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4B2A08D1" w14:textId="77777777" w:rsidR="00EA0777" w:rsidRDefault="00EA0777" w:rsidP="005F2CDF">
      <w:pPr>
        <w:ind w:left="990"/>
        <w:rPr>
          <w:caps/>
          <w:sz w:val="10"/>
          <w:szCs w:val="10"/>
        </w:rPr>
      </w:pPr>
    </w:p>
    <w:p w14:paraId="53212E50" w14:textId="77777777" w:rsidR="00013A7D" w:rsidRPr="00C83F32" w:rsidRDefault="00013A7D" w:rsidP="00013A7D">
      <w:pPr>
        <w:rPr>
          <w:b/>
          <w:bCs/>
        </w:rPr>
      </w:pP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AFED471" wp14:editId="5D28C3AC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FC6596" id="Rounded Rectangle 5" o:spid="_x0000_s1026" style="position:absolute;margin-left:.7pt;margin-top:2.75pt;width:38.25pt;height:39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C83F3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FE78867" wp14:editId="7068DF56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959A7" w14:textId="77777777" w:rsidR="00013A7D" w:rsidRPr="00B415EC" w:rsidRDefault="00013A7D" w:rsidP="00013A7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5 5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88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3.5pt;width:37.5pt;height:32.2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E1x&#10;oZbaAAAABgEAAA8AAAAAAAAAAAAAAAAAbQQAAGRycy9kb3ducmV2LnhtbFBLBQYAAAAABAAEAPMA&#10;AAB0BQAAAAA=&#10;" filled="f" stroked="f">
                <v:textbox>
                  <w:txbxContent>
                    <w:p w14:paraId="40E959A7" w14:textId="77777777" w:rsidR="00013A7D" w:rsidRPr="00B415EC" w:rsidRDefault="00013A7D" w:rsidP="00013A7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5 5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WORSHIP - COMMUNION</w:t>
      </w:r>
      <w:r w:rsidRPr="00C83F32">
        <w:rPr>
          <w:b/>
          <w:bCs/>
        </w:rPr>
        <w:t xml:space="preserve"> </w:t>
      </w:r>
    </w:p>
    <w:p w14:paraId="3AFA9A50" w14:textId="77777777" w:rsidR="00013A7D" w:rsidRDefault="00013A7D" w:rsidP="00013A7D">
      <w:pPr>
        <w:rPr>
          <w:sz w:val="20"/>
          <w:szCs w:val="20"/>
        </w:rPr>
      </w:pPr>
      <w:r>
        <w:rPr>
          <w:sz w:val="20"/>
          <w:szCs w:val="20"/>
        </w:rPr>
        <w:t xml:space="preserve">PASTOR VALERIE HUMMEL LABOUNTY’S FIRST SUNDAY </w:t>
      </w:r>
    </w:p>
    <w:p w14:paraId="387A90C1" w14:textId="77777777" w:rsidR="007B3390" w:rsidRPr="00E104E3" w:rsidRDefault="007B3390" w:rsidP="007B3390">
      <w:pPr>
        <w:ind w:left="990"/>
        <w:rPr>
          <w:b/>
          <w:bCs/>
          <w:caps/>
          <w:sz w:val="24"/>
          <w:szCs w:val="24"/>
        </w:rPr>
      </w:pPr>
    </w:p>
    <w:p w14:paraId="5DA797CA" w14:textId="14F18664" w:rsidR="00250403" w:rsidRPr="00E104E3" w:rsidRDefault="005F2CDF" w:rsidP="000F466B">
      <w:pPr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6A5EBE1C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093F3E8E" w:rsidR="005F2CDF" w:rsidRPr="0032111A" w:rsidRDefault="00013A7D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6C1" id="Text Box 270349044" o:spid="_x0000_s1027" type="#_x0000_t202" style="position:absolute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xgFA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" filled="f" stroked="f">
                <v:textbox>
                  <w:txbxContent>
                    <w:p w14:paraId="04BF49E9" w14:textId="093F3E8E" w:rsidR="005F2CDF" w:rsidRPr="0032111A" w:rsidRDefault="00013A7D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013A7D">
        <w:rPr>
          <w:b/>
          <w:bCs/>
          <w:caps/>
          <w:noProof/>
          <w:sz w:val="24"/>
          <w:szCs w:val="24"/>
        </w:rPr>
        <w:t>PASTOR VALERIE’S DAY OFF</w:t>
      </w:r>
    </w:p>
    <w:p w14:paraId="26FDE825" w14:textId="035A6AA5" w:rsidR="00EA0777" w:rsidRPr="000F466B" w:rsidRDefault="00013A7D" w:rsidP="00EA0777">
      <w:pPr>
        <w:rPr>
          <w:caps/>
          <w:sz w:val="20"/>
          <w:szCs w:val="20"/>
        </w:rPr>
      </w:pPr>
      <w:r w:rsidRPr="000F466B">
        <w:rPr>
          <w:caps/>
          <w:sz w:val="20"/>
          <w:szCs w:val="20"/>
        </w:rPr>
        <w:t>HER DAY OF sABBATH</w:t>
      </w:r>
    </w:p>
    <w:p w14:paraId="4E04825E" w14:textId="77777777" w:rsidR="00013A7D" w:rsidRPr="00E104E3" w:rsidRDefault="00013A7D" w:rsidP="00EA0777">
      <w:pPr>
        <w:rPr>
          <w:caps/>
          <w:sz w:val="24"/>
          <w:szCs w:val="24"/>
        </w:rPr>
      </w:pPr>
    </w:p>
    <w:p w14:paraId="05CD9370" w14:textId="62B9E8FE" w:rsidR="00013A7D" w:rsidRPr="00E104E3" w:rsidRDefault="00013A7D" w:rsidP="00013A7D">
      <w:pPr>
        <w:ind w:left="990"/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3EA4D68" wp14:editId="5EA86E63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120159140" name="Text Box 2120159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C6C741" w14:textId="77777777" w:rsidR="00013A7D" w:rsidRPr="0032111A" w:rsidRDefault="00013A7D" w:rsidP="00013A7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4D68" id="Text Box 2120159140" o:spid="_x0000_s1028" type="#_x0000_t202" style="position:absolute;left:0;text-align:left;margin-left:-.75pt;margin-top:9.75pt;width:37.5pt;height:34.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3EFg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F3R8XGXNdR7XNFDz35wfKFwkCUL8YV5pBtn&#10;RwnHZzykhraicLAoacD//Fs81SMLmKWkRflUNPzYMi8o0d8s8nM3mkyS3rIzuboZo+MvM+vLjN2a&#10;B0CFjvCxOJ7NVB/10ZQezBsqfZ5uxRSzHO+uaDyaD7EXNb4ULubzXIQKcywu7crx1DohmWB+7d6Y&#10;dwcuIpL4BEehsfIdJX1tz8F8G0GqzFfCuUcVeU4OqjMzfnhJSf6Xfq46v/fZLwA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JyO&#10;vcQ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6EC6C741" w14:textId="77777777" w:rsidR="00013A7D" w:rsidRPr="0032111A" w:rsidRDefault="00013A7D" w:rsidP="00013A7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E9FC379" wp14:editId="521AEE4B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97842241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ED5DD1" id="Rounded Rectangle 9" o:spid="_x0000_s1026" style="position:absolute;margin-left:-.75pt;margin-top:5.25pt;width:38.25pt;height:39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  <w:sz w:val="24"/>
          <w:szCs w:val="24"/>
        </w:rPr>
        <w:t>sEDLACEK/cORNEMANN rEHEARSAL</w:t>
      </w:r>
    </w:p>
    <w:p w14:paraId="30999278" w14:textId="535BF8D5" w:rsidR="00283926" w:rsidRPr="000F466B" w:rsidRDefault="000F466B" w:rsidP="00013A7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rehearsal at 5:30pm</w:t>
      </w:r>
    </w:p>
    <w:p w14:paraId="53FEC842" w14:textId="77777777" w:rsidR="00FF1A87" w:rsidRDefault="00FF1A87" w:rsidP="00013A7D">
      <w:pPr>
        <w:rPr>
          <w:caps/>
          <w:sz w:val="24"/>
          <w:szCs w:val="24"/>
        </w:rPr>
      </w:pPr>
    </w:p>
    <w:p w14:paraId="52678159" w14:textId="6919280B" w:rsidR="00013A7D" w:rsidRPr="00E104E3" w:rsidRDefault="00013A7D" w:rsidP="00013A7D">
      <w:pPr>
        <w:ind w:left="990"/>
        <w:rPr>
          <w:caps/>
          <w:sz w:val="24"/>
          <w:szCs w:val="24"/>
        </w:rPr>
      </w:pPr>
      <w:r w:rsidRPr="00E104E3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5154D30" wp14:editId="0D3F0A46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451649178" name="Text Box 45164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AD5A21" w14:textId="55AABA88" w:rsidR="00013A7D" w:rsidRPr="0032111A" w:rsidRDefault="00013A7D" w:rsidP="00013A7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F4575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4D30" id="Text Box 451649178" o:spid="_x0000_s1029" type="#_x0000_t202" style="position:absolute;left:0;text-align:left;margin-left:-.75pt;margin-top:9.75pt;width:37.5pt;height:34.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" filled="f" stroked="f">
                <v:textbox>
                  <w:txbxContent>
                    <w:p w14:paraId="61AD5A21" w14:textId="55AABA88" w:rsidR="00013A7D" w:rsidRPr="0032111A" w:rsidRDefault="00013A7D" w:rsidP="00013A7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F4575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4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679DF1E" wp14:editId="4C716ADF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160899663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DB7AE" id="Rounded Rectangle 9" o:spid="_x0000_s1026" style="position:absolute;margin-left:-.75pt;margin-top:5.25pt;width:38.25pt;height:39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  <w:sz w:val="24"/>
          <w:szCs w:val="24"/>
        </w:rPr>
        <w:t>sEDLACEK/cORNEMANN WEDDING</w:t>
      </w:r>
    </w:p>
    <w:p w14:paraId="3F89A530" w14:textId="0305D319" w:rsidR="00A60F26" w:rsidRPr="000F466B" w:rsidRDefault="000F466B" w:rsidP="00EA0777">
      <w:pPr>
        <w:rPr>
          <w:caps/>
          <w:noProof/>
        </w:rPr>
      </w:pPr>
      <w:r w:rsidRPr="000F466B">
        <w:rPr>
          <w:caps/>
          <w:noProof/>
        </w:rPr>
        <w:t>wedding at 3:00pm</w:t>
      </w:r>
    </w:p>
    <w:p w14:paraId="5EDA778B" w14:textId="1F082D34" w:rsidR="00EA0777" w:rsidRPr="004F4BD7" w:rsidRDefault="00EA0777" w:rsidP="00A60F26">
      <w:pPr>
        <w:rPr>
          <w:caps/>
          <w:sz w:val="14"/>
          <w:szCs w:val="14"/>
        </w:rPr>
      </w:pPr>
    </w:p>
    <w:p w14:paraId="2C3DA23F" w14:textId="77777777" w:rsidR="00EA0777" w:rsidRDefault="00EA0777" w:rsidP="00EA0777">
      <w:pPr>
        <w:rPr>
          <w:caps/>
          <w:sz w:val="14"/>
          <w:szCs w:val="14"/>
        </w:rPr>
      </w:pPr>
    </w:p>
    <w:p w14:paraId="0468A089" w14:textId="77777777" w:rsidR="00A60F26" w:rsidRDefault="00A60F26" w:rsidP="00EA0777">
      <w:pPr>
        <w:rPr>
          <w:caps/>
          <w:sz w:val="14"/>
          <w:szCs w:val="14"/>
        </w:rPr>
      </w:pPr>
    </w:p>
    <w:p w14:paraId="7936114C" w14:textId="77777777" w:rsidR="00A60F26" w:rsidRPr="000A11A4" w:rsidRDefault="00A60F26" w:rsidP="00EA0777">
      <w:pPr>
        <w:rPr>
          <w:caps/>
          <w:sz w:val="20"/>
          <w:szCs w:val="20"/>
        </w:rPr>
      </w:pPr>
    </w:p>
    <w:p w14:paraId="556CDC4F" w14:textId="77777777" w:rsidR="00A60F26" w:rsidRPr="000A11A4" w:rsidRDefault="00A60F26" w:rsidP="00EA0777">
      <w:pPr>
        <w:rPr>
          <w:caps/>
          <w:sz w:val="20"/>
          <w:szCs w:val="20"/>
        </w:rPr>
      </w:pPr>
    </w:p>
    <w:p w14:paraId="024DC498" w14:textId="5E243D0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2D4A79F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B7B2C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2FE3BBEC" w14:textId="04E6D861" w:rsidR="004F4575" w:rsidRDefault="004F4575" w:rsidP="004F4575">
      <w:pPr>
        <w:rPr>
          <w:sz w:val="20"/>
          <w:szCs w:val="20"/>
        </w:rPr>
      </w:pPr>
      <w:r>
        <w:rPr>
          <w:sz w:val="20"/>
          <w:szCs w:val="20"/>
        </w:rPr>
        <w:t>Dani Fr</w:t>
      </w:r>
      <w:r w:rsidR="004958F4">
        <w:rPr>
          <w:sz w:val="20"/>
          <w:szCs w:val="20"/>
        </w:rPr>
        <w:t>a</w:t>
      </w:r>
      <w:r>
        <w:rPr>
          <w:sz w:val="20"/>
          <w:szCs w:val="20"/>
        </w:rPr>
        <w:t xml:space="preserve">hm; Birch Hilton; Rachel, Rev Karl &amp; Jo Watkins’s daughter and Mikael Pietila’s sister; </w:t>
      </w:r>
    </w:p>
    <w:p w14:paraId="4EAD2932" w14:textId="77777777" w:rsidR="004F4575" w:rsidRDefault="004F4575" w:rsidP="004F4575">
      <w:pPr>
        <w:rPr>
          <w:sz w:val="20"/>
          <w:szCs w:val="20"/>
        </w:rPr>
      </w:pPr>
      <w:r>
        <w:rPr>
          <w:sz w:val="20"/>
          <w:szCs w:val="20"/>
        </w:rPr>
        <w:t xml:space="preserve">Sharon Stowe; Lonnie Root; Bill Fargo; Tyan Beste; Eric Nichols &amp; family;  Mary Alice Halverson;  </w:t>
      </w:r>
    </w:p>
    <w:p w14:paraId="6412428C" w14:textId="77777777" w:rsidR="004F4575" w:rsidRDefault="004F4575" w:rsidP="004F4575">
      <w:pPr>
        <w:rPr>
          <w:sz w:val="20"/>
          <w:szCs w:val="20"/>
        </w:rPr>
      </w:pPr>
      <w:r>
        <w:rPr>
          <w:sz w:val="20"/>
          <w:szCs w:val="20"/>
        </w:rPr>
        <w:t>Mary Pierce; Sue Strasburg; Dawn Kabella</w:t>
      </w:r>
    </w:p>
    <w:p w14:paraId="6A826F7C" w14:textId="7519C7F4" w:rsidR="00EA0777" w:rsidRPr="000A11A4" w:rsidRDefault="00EA0777" w:rsidP="00CA6348">
      <w:pPr>
        <w:rPr>
          <w:b/>
          <w:bCs/>
          <w:sz w:val="20"/>
          <w:szCs w:val="20"/>
        </w:rPr>
      </w:pPr>
    </w:p>
    <w:p w14:paraId="0DFC73F4" w14:textId="77777777" w:rsidR="000A11A4" w:rsidRPr="000A11A4" w:rsidRDefault="000A11A4" w:rsidP="00CA6348">
      <w:pPr>
        <w:rPr>
          <w:b/>
          <w:bCs/>
          <w:sz w:val="20"/>
          <w:szCs w:val="20"/>
        </w:rPr>
      </w:pPr>
    </w:p>
    <w:p w14:paraId="6711C188" w14:textId="789F2FDF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  <w:r w:rsidR="00851519">
        <w:rPr>
          <w:b/>
          <w:bCs/>
          <w:sz w:val="28"/>
          <w:szCs w:val="28"/>
        </w:rPr>
        <w:t xml:space="preserve"> </w:t>
      </w:r>
    </w:p>
    <w:p w14:paraId="543B1E00" w14:textId="4CB26EC9" w:rsidR="00013A7D" w:rsidRDefault="00FF1A87" w:rsidP="00013A7D">
      <w:pPr>
        <w:rPr>
          <w:sz w:val="20"/>
          <w:szCs w:val="20"/>
        </w:rPr>
      </w:pPr>
      <w:r>
        <w:rPr>
          <w:sz w:val="20"/>
          <w:szCs w:val="20"/>
        </w:rPr>
        <w:t>Totals through 6-29-26:</w:t>
      </w:r>
      <w:r w:rsidR="00013A7D">
        <w:rPr>
          <w:sz w:val="20"/>
          <w:szCs w:val="20"/>
        </w:rPr>
        <w:t xml:space="preserve"> $</w:t>
      </w:r>
      <w:r w:rsidR="00851519">
        <w:rPr>
          <w:sz w:val="20"/>
          <w:szCs w:val="20"/>
        </w:rPr>
        <w:t>226,</w:t>
      </w:r>
      <w:r>
        <w:rPr>
          <w:sz w:val="20"/>
          <w:szCs w:val="20"/>
        </w:rPr>
        <w:t>749</w:t>
      </w:r>
      <w:r w:rsidR="00013A7D">
        <w:rPr>
          <w:sz w:val="20"/>
          <w:szCs w:val="20"/>
        </w:rPr>
        <w:t>/$441,843</w:t>
      </w:r>
      <w:r>
        <w:rPr>
          <w:sz w:val="20"/>
          <w:szCs w:val="20"/>
        </w:rPr>
        <w:t xml:space="preserve"> (total projected expenses for the year)</w:t>
      </w:r>
    </w:p>
    <w:p w14:paraId="7AFAD2CB" w14:textId="384F0CB1" w:rsidR="00013A7D" w:rsidRDefault="00013A7D" w:rsidP="00013A7D">
      <w:pPr>
        <w:rPr>
          <w:sz w:val="20"/>
          <w:szCs w:val="20"/>
        </w:rPr>
      </w:pPr>
      <w:r w:rsidRPr="005A0F55">
        <w:rPr>
          <w:sz w:val="20"/>
          <w:szCs w:val="20"/>
        </w:rPr>
        <w:t>LAST WEEK: $</w:t>
      </w:r>
      <w:r w:rsidR="00851519">
        <w:rPr>
          <w:sz w:val="20"/>
          <w:szCs w:val="20"/>
        </w:rPr>
        <w:t>2,675</w:t>
      </w:r>
    </w:p>
    <w:p w14:paraId="53F26C66" w14:textId="3CDD86C5" w:rsidR="005D1F35" w:rsidRDefault="005D1F35">
      <w:pPr>
        <w:rPr>
          <w:sz w:val="20"/>
          <w:szCs w:val="20"/>
        </w:rPr>
      </w:pPr>
    </w:p>
    <w:p w14:paraId="74A255C6" w14:textId="77777777" w:rsidR="000A11A4" w:rsidRDefault="000A11A4">
      <w:pPr>
        <w:rPr>
          <w:sz w:val="20"/>
          <w:szCs w:val="20"/>
        </w:rPr>
      </w:pPr>
    </w:p>
    <w:p w14:paraId="183E6C19" w14:textId="2D5CF49A" w:rsidR="005D1F35" w:rsidRDefault="005D1F35">
      <w:pPr>
        <w:rPr>
          <w:sz w:val="20"/>
          <w:szCs w:val="20"/>
        </w:rPr>
      </w:pPr>
    </w:p>
    <w:p w14:paraId="3A7C0727" w14:textId="1987FEB9" w:rsidR="004E3779" w:rsidRDefault="009631C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7BCA76AF">
                <wp:simplePos x="0" y="0"/>
                <wp:positionH relativeFrom="column">
                  <wp:posOffset>-228600</wp:posOffset>
                </wp:positionH>
                <wp:positionV relativeFrom="paragraph">
                  <wp:posOffset>-51435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B2D4" w14:textId="3775C26F" w:rsidR="002E3CB7" w:rsidRDefault="00280499" w:rsidP="00C2709D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</w:pPr>
                            <w:r w:rsidRPr="00152E78">
                              <w:rPr>
                                <w:rFonts w:cstheme="minorHAnsi"/>
                              </w:rPr>
                              <w:t xml:space="preserve">“The United Methodist Hour” on KYNT 1450 AM Radio is sponsored </w:t>
                            </w:r>
                            <w:r w:rsidR="00C2709D">
                              <w:rPr>
                                <w:rFonts w:cstheme="minorHAnsi"/>
                              </w:rPr>
                              <w:t>by First United Methodist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-18pt;margin-top:-4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">
                <v:textbox>
                  <w:txbxContent>
                    <w:p w14:paraId="3268B2D4" w14:textId="3775C26F" w:rsidR="002E3CB7" w:rsidRDefault="00280499" w:rsidP="00C2709D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</w:pPr>
                      <w:r w:rsidRPr="00152E78">
                        <w:rPr>
                          <w:rFonts w:cstheme="minorHAnsi"/>
                        </w:rPr>
                        <w:t xml:space="preserve">“The United Methodist Hour” on KYNT 1450 AM Radio is sponsored </w:t>
                      </w:r>
                      <w:r w:rsidR="00C2709D">
                        <w:rPr>
                          <w:rFonts w:cstheme="minorHAnsi"/>
                        </w:rPr>
                        <w:t>by First United Methodist 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7EDC664D" w14:textId="77777777" w:rsidR="00013A7D" w:rsidRDefault="00013A7D" w:rsidP="00885686">
      <w:pPr>
        <w:ind w:left="450"/>
        <w:jc w:val="center"/>
        <w:rPr>
          <w:b/>
          <w:bCs/>
          <w:sz w:val="24"/>
          <w:szCs w:val="24"/>
        </w:rPr>
      </w:pPr>
    </w:p>
    <w:p w14:paraId="4680C97B" w14:textId="266B5659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44716CAB" w:rsidR="00845121" w:rsidRPr="009F349D" w:rsidRDefault="00013A7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5</w:t>
      </w:r>
      <w:r w:rsidR="002D3EAD">
        <w:rPr>
          <w:b/>
          <w:bCs/>
          <w:sz w:val="24"/>
          <w:szCs w:val="24"/>
        </w:rPr>
        <w:t>,</w:t>
      </w:r>
      <w:r w:rsidR="00845121" w:rsidRPr="009F349D">
        <w:rPr>
          <w:b/>
          <w:bCs/>
          <w:sz w:val="24"/>
          <w:szCs w:val="24"/>
        </w:rPr>
        <w:t xml:space="preserve">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25F8F77C" w:rsidR="00724353" w:rsidRPr="0088459C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250403" w:rsidRPr="0088459C">
        <w:rPr>
          <w:rFonts w:ascii="Arial" w:hAnsi="Arial" w:cs="Arial"/>
        </w:rPr>
        <w:t xml:space="preserve">Matthew </w:t>
      </w:r>
      <w:r w:rsidR="00013A7D">
        <w:rPr>
          <w:rFonts w:ascii="Arial" w:hAnsi="Arial" w:cs="Arial"/>
        </w:rPr>
        <w:t>11:30</w:t>
      </w:r>
    </w:p>
    <w:p w14:paraId="11F21F8E" w14:textId="06EF2D2A" w:rsidR="00695908" w:rsidRPr="00013A7D" w:rsidRDefault="00013A7D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013A7D">
        <w:rPr>
          <w:i/>
          <w:iCs/>
        </w:rPr>
        <w:t>For my yoke is easy, and my burden is light.</w:t>
      </w:r>
      <w:r w:rsidR="007F497A" w:rsidRPr="00013A7D">
        <w:rPr>
          <w:rFonts w:cstheme="minorHAnsi"/>
          <w:i/>
          <w:iCs/>
          <w:sz w:val="24"/>
          <w:szCs w:val="24"/>
        </w:rPr>
        <w:br/>
      </w:r>
    </w:p>
    <w:p w14:paraId="1D043E32" w14:textId="77777777" w:rsidR="00D66C3F" w:rsidRDefault="00D66C3F" w:rsidP="00885686">
      <w:pPr>
        <w:ind w:left="450"/>
        <w:jc w:val="center"/>
        <w:rPr>
          <w:sz w:val="24"/>
          <w:szCs w:val="24"/>
        </w:rPr>
      </w:pPr>
    </w:p>
    <w:p w14:paraId="10E9505B" w14:textId="77777777" w:rsidR="00013A7D" w:rsidRDefault="00013A7D" w:rsidP="00885686">
      <w:pPr>
        <w:ind w:left="450"/>
        <w:jc w:val="center"/>
        <w:rPr>
          <w:sz w:val="24"/>
          <w:szCs w:val="24"/>
        </w:rPr>
      </w:pPr>
    </w:p>
    <w:p w14:paraId="13D32627" w14:textId="77777777" w:rsidR="00013A7D" w:rsidRPr="00D66C3F" w:rsidRDefault="00013A7D" w:rsidP="00885686">
      <w:pPr>
        <w:ind w:left="450"/>
        <w:jc w:val="center"/>
        <w:rPr>
          <w:sz w:val="24"/>
          <w:szCs w:val="24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724D988" w14:textId="77777777" w:rsidR="000A11A4" w:rsidRDefault="000A11A4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4F4575" w:rsidRDefault="005D3F59" w:rsidP="005D3F59">
      <w:pPr>
        <w:jc w:val="center"/>
        <w:rPr>
          <w:b/>
          <w:bCs/>
          <w:sz w:val="16"/>
          <w:szCs w:val="16"/>
        </w:rPr>
      </w:pPr>
    </w:p>
    <w:p w14:paraId="79E6D471" w14:textId="2E976001" w:rsidR="004F4575" w:rsidRDefault="004F4575" w:rsidP="005D3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PRELUDE</w:t>
      </w:r>
    </w:p>
    <w:p w14:paraId="173E16DC" w14:textId="77777777" w:rsidR="004F4575" w:rsidRPr="004F4575" w:rsidRDefault="004F4575" w:rsidP="005D3F59">
      <w:pPr>
        <w:rPr>
          <w:b/>
          <w:sz w:val="12"/>
          <w:szCs w:val="12"/>
        </w:rPr>
      </w:pPr>
    </w:p>
    <w:p w14:paraId="49D34823" w14:textId="11C2D15F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4F4575" w:rsidRDefault="00F220D5" w:rsidP="005D3F59">
      <w:pPr>
        <w:rPr>
          <w:bCs/>
          <w:i/>
          <w:sz w:val="12"/>
          <w:szCs w:val="12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2E3D7635" w14:textId="77777777" w:rsidR="00013A7D" w:rsidRPr="004F4575" w:rsidRDefault="00013A7D" w:rsidP="005D3F59">
      <w:pPr>
        <w:rPr>
          <w:b/>
          <w:sz w:val="12"/>
          <w:szCs w:val="12"/>
        </w:rPr>
      </w:pPr>
    </w:p>
    <w:p w14:paraId="232773ED" w14:textId="11800794" w:rsidR="00013A7D" w:rsidRPr="0045745E" w:rsidRDefault="00013A7D" w:rsidP="00013A7D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Hymn</w:t>
      </w:r>
      <w:r w:rsidRPr="0045745E">
        <w:rPr>
          <w:b/>
          <w:i/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 xml:space="preserve">     </w:t>
      </w:r>
      <w:r w:rsidRPr="0045745E">
        <w:rPr>
          <w:b/>
          <w:i/>
          <w:sz w:val="28"/>
          <w:szCs w:val="28"/>
        </w:rPr>
        <w:t xml:space="preserve"> </w:t>
      </w:r>
      <w:r w:rsidR="00096C31">
        <w:rPr>
          <w:rFonts w:cstheme="minorHAnsi"/>
          <w:i/>
          <w:iCs/>
          <w:sz w:val="24"/>
          <w:szCs w:val="24"/>
        </w:rPr>
        <w:t>Come Thou Fount of Every Blessing</w:t>
      </w:r>
      <w:r w:rsidRPr="00250403"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0F466B">
        <w:rPr>
          <w:rFonts w:cstheme="minorHAnsi"/>
          <w:i/>
          <w:iCs/>
          <w:sz w:val="24"/>
          <w:szCs w:val="24"/>
        </w:rPr>
        <w:tab/>
      </w:r>
      <w:r w:rsidRPr="00250403">
        <w:rPr>
          <w:rFonts w:cstheme="minorHAnsi"/>
          <w:i/>
          <w:iCs/>
          <w:sz w:val="24"/>
          <w:szCs w:val="24"/>
        </w:rPr>
        <w:t>UMH #</w:t>
      </w:r>
      <w:r w:rsidR="00096C31">
        <w:rPr>
          <w:rFonts w:cstheme="minorHAnsi"/>
          <w:i/>
          <w:iCs/>
          <w:sz w:val="24"/>
          <w:szCs w:val="24"/>
        </w:rPr>
        <w:t>400</w:t>
      </w:r>
      <w:r w:rsidRPr="0045745E">
        <w:rPr>
          <w:b/>
          <w:i/>
          <w:sz w:val="28"/>
          <w:szCs w:val="28"/>
        </w:rPr>
        <w:t xml:space="preserve">                       </w:t>
      </w:r>
    </w:p>
    <w:p w14:paraId="40910805" w14:textId="34F948BD" w:rsidR="00C436D6" w:rsidRPr="004F4575" w:rsidRDefault="00C436D6" w:rsidP="005D3F59">
      <w:pPr>
        <w:rPr>
          <w:b/>
          <w:sz w:val="12"/>
          <w:szCs w:val="12"/>
        </w:rPr>
      </w:pPr>
    </w:p>
    <w:p w14:paraId="485A7153" w14:textId="03BB1BE8" w:rsidR="005D3F59" w:rsidRPr="00283926" w:rsidRDefault="005D3F59" w:rsidP="005D3F59">
      <w:pPr>
        <w:rPr>
          <w:rFonts w:cstheme="minorHAnsi"/>
          <w:b/>
          <w:sz w:val="28"/>
          <w:szCs w:val="28"/>
        </w:rPr>
      </w:pPr>
      <w:r w:rsidRPr="00283926">
        <w:rPr>
          <w:rFonts w:cstheme="minorHAnsi"/>
          <w:b/>
          <w:sz w:val="28"/>
          <w:szCs w:val="28"/>
        </w:rPr>
        <w:t>*CALL TO WORSHIP</w:t>
      </w:r>
    </w:p>
    <w:p w14:paraId="50BA5A96" w14:textId="39869240" w:rsidR="005D3F59" w:rsidRPr="004F4575" w:rsidRDefault="005D3F59" w:rsidP="005D3F59">
      <w:pPr>
        <w:rPr>
          <w:rFonts w:cstheme="minorHAnsi"/>
          <w:b/>
          <w:sz w:val="12"/>
          <w:szCs w:val="12"/>
        </w:rPr>
      </w:pPr>
    </w:p>
    <w:p w14:paraId="55123B0E" w14:textId="2FDB26DE" w:rsidR="005D3F59" w:rsidRPr="00283926" w:rsidRDefault="00096C31" w:rsidP="005D3F59">
      <w:pPr>
        <w:rPr>
          <w:rFonts w:cstheme="minorHAnsi"/>
          <w:b/>
          <w:bCs/>
          <w:sz w:val="28"/>
          <w:szCs w:val="28"/>
        </w:rPr>
      </w:pPr>
      <w:r w:rsidRPr="00283926">
        <w:rPr>
          <w:rFonts w:cstheme="minorHAnsi"/>
          <w:b/>
          <w:bCs/>
          <w:sz w:val="28"/>
          <w:szCs w:val="28"/>
        </w:rPr>
        <w:t xml:space="preserve">*OPENING/UNISON PRAYER  </w:t>
      </w:r>
    </w:p>
    <w:p w14:paraId="7110515F" w14:textId="77777777" w:rsidR="00096C31" w:rsidRPr="004F4575" w:rsidRDefault="00096C31" w:rsidP="00096C31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619E9C84" w14:textId="056EE141" w:rsidR="00096C31" w:rsidRPr="002E54C5" w:rsidRDefault="00096C31" w:rsidP="00096C31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*HYMN</w:t>
      </w:r>
      <w:r w:rsidRPr="00250403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</w:rPr>
        <w:t xml:space="preserve">                </w:t>
      </w:r>
      <w:r>
        <w:rPr>
          <w:rFonts w:asciiTheme="minorHAnsi" w:hAnsiTheme="minorHAnsi" w:cstheme="minorHAnsi"/>
          <w:i/>
          <w:iCs/>
        </w:rPr>
        <w:t>Come, Sinners, Poor and Needy                                     UMH #340</w:t>
      </w:r>
    </w:p>
    <w:p w14:paraId="62E10D16" w14:textId="77777777" w:rsidR="00096C31" w:rsidRPr="004F4575" w:rsidRDefault="00096C31" w:rsidP="005D3F59">
      <w:pPr>
        <w:rPr>
          <w:b/>
          <w:sz w:val="12"/>
          <w:szCs w:val="12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25D3AD34" w14:textId="77777777" w:rsidR="00250403" w:rsidRPr="004F4575" w:rsidRDefault="00250403" w:rsidP="00250403">
      <w:pPr>
        <w:pStyle w:val="tapestry-react-reset"/>
        <w:tabs>
          <w:tab w:val="right" w:pos="8730"/>
        </w:tabs>
        <w:spacing w:before="0" w:beforeAutospacing="0" w:after="0" w:afterAutospacing="0"/>
        <w:rPr>
          <w:rFonts w:ascii="Arial" w:hAnsi="Arial" w:cs="Arial"/>
          <w:b/>
          <w:bCs/>
          <w:sz w:val="12"/>
          <w:szCs w:val="12"/>
        </w:rPr>
      </w:pPr>
    </w:p>
    <w:p w14:paraId="0462251B" w14:textId="5E9485CF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F4575" w:rsidRDefault="005D3F59" w:rsidP="005D3F59">
      <w:pPr>
        <w:rPr>
          <w:b/>
          <w:sz w:val="12"/>
          <w:szCs w:val="12"/>
        </w:rPr>
      </w:pPr>
    </w:p>
    <w:p w14:paraId="2C47B548" w14:textId="4028C470" w:rsidR="00096C31" w:rsidRPr="0045745E" w:rsidRDefault="00096C31" w:rsidP="00096C31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45745E">
        <w:rPr>
          <w:b/>
          <w:i/>
          <w:sz w:val="28"/>
          <w:szCs w:val="28"/>
        </w:rPr>
        <w:tab/>
      </w:r>
      <w:r>
        <w:rPr>
          <w:bCs/>
          <w:i/>
          <w:sz w:val="24"/>
          <w:szCs w:val="24"/>
        </w:rPr>
        <w:t>Matthew 11</w:t>
      </w:r>
      <w:r w:rsidR="004B6525">
        <w:rPr>
          <w:bCs/>
          <w:i/>
          <w:sz w:val="24"/>
          <w:szCs w:val="24"/>
        </w:rPr>
        <w:t>:16-19, 25-30</w:t>
      </w:r>
    </w:p>
    <w:p w14:paraId="25103154" w14:textId="77777777" w:rsidR="00096C31" w:rsidRPr="004F4575" w:rsidRDefault="00096C31" w:rsidP="005D3F59">
      <w:pPr>
        <w:rPr>
          <w:b/>
          <w:sz w:val="12"/>
          <w:szCs w:val="12"/>
        </w:rPr>
      </w:pPr>
    </w:p>
    <w:p w14:paraId="1B574938" w14:textId="02DE4BD7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</w:t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        </w:t>
      </w:r>
      <w:r w:rsidRPr="0045745E">
        <w:rPr>
          <w:bCs/>
          <w:i/>
          <w:sz w:val="24"/>
          <w:szCs w:val="24"/>
        </w:rPr>
        <w:t>FWS #2233</w:t>
      </w:r>
    </w:p>
    <w:p w14:paraId="4CC12C76" w14:textId="77777777" w:rsidR="005D3F59" w:rsidRPr="004F4575" w:rsidRDefault="005D3F59" w:rsidP="005D3F59">
      <w:pPr>
        <w:rPr>
          <w:b/>
          <w:sz w:val="12"/>
          <w:szCs w:val="12"/>
        </w:rPr>
      </w:pPr>
    </w:p>
    <w:p w14:paraId="29D3865B" w14:textId="7E37CB82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</w:t>
      </w:r>
      <w:r w:rsidR="00A63EDA">
        <w:rPr>
          <w:b/>
          <w:sz w:val="28"/>
          <w:szCs w:val="28"/>
        </w:rPr>
        <w:t xml:space="preserve"> </w:t>
      </w:r>
      <w:r w:rsidRPr="0045745E">
        <w:rPr>
          <w:b/>
          <w:sz w:val="28"/>
          <w:szCs w:val="28"/>
        </w:rPr>
        <w:t xml:space="preserve">       </w:t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</w:t>
      </w:r>
      <w:r w:rsidR="00BA0537">
        <w:rPr>
          <w:bCs/>
          <w:i/>
          <w:sz w:val="24"/>
          <w:szCs w:val="24"/>
        </w:rPr>
        <w:tab/>
      </w:r>
      <w:r w:rsidR="00BA0537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 xml:space="preserve">       </w:t>
      </w:r>
      <w:r w:rsidR="004B6525">
        <w:rPr>
          <w:bCs/>
          <w:i/>
          <w:sz w:val="24"/>
          <w:szCs w:val="24"/>
        </w:rPr>
        <w:tab/>
      </w:r>
      <w:r w:rsidR="004B6525">
        <w:rPr>
          <w:bCs/>
          <w:i/>
          <w:sz w:val="24"/>
          <w:szCs w:val="24"/>
        </w:rPr>
        <w:tab/>
        <w:t xml:space="preserve">     </w:t>
      </w:r>
      <w:r w:rsidR="00250403">
        <w:rPr>
          <w:bCs/>
          <w:i/>
          <w:sz w:val="24"/>
          <w:szCs w:val="24"/>
        </w:rPr>
        <w:t xml:space="preserve">Pastor </w:t>
      </w:r>
      <w:r w:rsidR="004B6525">
        <w:rPr>
          <w:bCs/>
          <w:i/>
          <w:sz w:val="24"/>
          <w:szCs w:val="24"/>
        </w:rPr>
        <w:t>Valerie</w:t>
      </w:r>
    </w:p>
    <w:p w14:paraId="307D4C6D" w14:textId="77777777" w:rsidR="00250403" w:rsidRPr="004F4575" w:rsidRDefault="00250403" w:rsidP="005D3F59">
      <w:pPr>
        <w:rPr>
          <w:bCs/>
          <w:iCs/>
          <w:sz w:val="12"/>
          <w:szCs w:val="12"/>
        </w:rPr>
      </w:pPr>
    </w:p>
    <w:p w14:paraId="0D854386" w14:textId="52B3EA76" w:rsidR="00250403" w:rsidRDefault="004B6525" w:rsidP="005D3F59">
      <w:pPr>
        <w:rPr>
          <w:bCs/>
          <w:i/>
          <w:sz w:val="24"/>
          <w:szCs w:val="24"/>
        </w:rPr>
      </w:pPr>
      <w:r>
        <w:rPr>
          <w:b/>
          <w:iCs/>
          <w:sz w:val="28"/>
          <w:szCs w:val="28"/>
        </w:rPr>
        <w:t>SONG</w:t>
      </w:r>
      <w:r w:rsidR="00250403">
        <w:rPr>
          <w:bCs/>
          <w:iCs/>
          <w:sz w:val="28"/>
          <w:szCs w:val="28"/>
        </w:rPr>
        <w:tab/>
      </w:r>
      <w:r w:rsidR="00250403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="00250403">
        <w:rPr>
          <w:bCs/>
          <w:iCs/>
          <w:sz w:val="28"/>
          <w:szCs w:val="28"/>
        </w:rPr>
        <w:t xml:space="preserve">           </w:t>
      </w:r>
      <w:r>
        <w:rPr>
          <w:bCs/>
          <w:i/>
          <w:sz w:val="24"/>
          <w:szCs w:val="24"/>
        </w:rPr>
        <w:t xml:space="preserve">Time Now </w:t>
      </w:r>
      <w:proofErr w:type="gramStart"/>
      <w:r>
        <w:rPr>
          <w:bCs/>
          <w:i/>
          <w:sz w:val="24"/>
          <w:szCs w:val="24"/>
        </w:rPr>
        <w:t>To</w:t>
      </w:r>
      <w:proofErr w:type="gramEnd"/>
      <w:r>
        <w:rPr>
          <w:bCs/>
          <w:i/>
          <w:sz w:val="24"/>
          <w:szCs w:val="24"/>
        </w:rPr>
        <w:t xml:space="preserve"> Gather</w:t>
      </w:r>
      <w:r w:rsidR="00250403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ab/>
      </w:r>
      <w:r w:rsidR="00250403">
        <w:rPr>
          <w:bCs/>
          <w:i/>
          <w:sz w:val="24"/>
          <w:szCs w:val="24"/>
        </w:rPr>
        <w:tab/>
        <w:t xml:space="preserve">       </w:t>
      </w:r>
      <w:r>
        <w:rPr>
          <w:bCs/>
          <w:i/>
          <w:sz w:val="24"/>
          <w:szCs w:val="24"/>
        </w:rPr>
        <w:t>FWS A#2265</w:t>
      </w:r>
    </w:p>
    <w:p w14:paraId="53FC6A8F" w14:textId="77777777" w:rsidR="00250403" w:rsidRPr="004F4575" w:rsidRDefault="00250403" w:rsidP="005D3F59">
      <w:pPr>
        <w:rPr>
          <w:bCs/>
          <w:iCs/>
          <w:sz w:val="12"/>
          <w:szCs w:val="12"/>
        </w:rPr>
      </w:pPr>
    </w:p>
    <w:p w14:paraId="05E11D21" w14:textId="52DE5222" w:rsidR="004B6525" w:rsidRDefault="006A1475" w:rsidP="004B6525">
      <w:pPr>
        <w:rPr>
          <w:b/>
          <w:bCs/>
          <w:iCs/>
          <w:sz w:val="28"/>
          <w:szCs w:val="28"/>
        </w:rPr>
      </w:pPr>
      <w:r w:rsidRPr="00D161E0">
        <w:rPr>
          <w:b/>
          <w:bCs/>
          <w:iCs/>
          <w:sz w:val="28"/>
          <w:szCs w:val="28"/>
        </w:rPr>
        <w:t xml:space="preserve">HOLY COMMUNION               </w:t>
      </w:r>
      <w:r w:rsidR="004B6525">
        <w:rPr>
          <w:b/>
          <w:bCs/>
          <w:iCs/>
          <w:sz w:val="28"/>
          <w:szCs w:val="28"/>
        </w:rPr>
        <w:tab/>
      </w:r>
      <w:r w:rsidR="004B6525">
        <w:rPr>
          <w:b/>
          <w:bCs/>
          <w:iCs/>
          <w:sz w:val="28"/>
          <w:szCs w:val="28"/>
        </w:rPr>
        <w:tab/>
      </w:r>
      <w:r w:rsidR="004B6525">
        <w:rPr>
          <w:b/>
          <w:bCs/>
          <w:iCs/>
          <w:sz w:val="28"/>
          <w:szCs w:val="28"/>
        </w:rPr>
        <w:tab/>
      </w:r>
      <w:r w:rsidR="004B6525">
        <w:rPr>
          <w:b/>
          <w:bCs/>
          <w:iCs/>
          <w:sz w:val="28"/>
          <w:szCs w:val="28"/>
        </w:rPr>
        <w:tab/>
      </w:r>
      <w:r w:rsidR="004B6525">
        <w:rPr>
          <w:b/>
          <w:bCs/>
          <w:iCs/>
          <w:sz w:val="28"/>
          <w:szCs w:val="28"/>
        </w:rPr>
        <w:tab/>
      </w:r>
      <w:r w:rsidR="00283926">
        <w:rPr>
          <w:b/>
          <w:bCs/>
          <w:iCs/>
          <w:sz w:val="28"/>
          <w:szCs w:val="28"/>
        </w:rPr>
        <w:t xml:space="preserve">      </w:t>
      </w:r>
      <w:r w:rsidR="004B6525" w:rsidRPr="00283926">
        <w:rPr>
          <w:i/>
          <w:sz w:val="24"/>
          <w:szCs w:val="24"/>
        </w:rPr>
        <w:t>UMH #15-16</w:t>
      </w:r>
    </w:p>
    <w:p w14:paraId="00683157" w14:textId="77777777" w:rsidR="004B6525" w:rsidRPr="004F4575" w:rsidRDefault="004B6525" w:rsidP="004B6525">
      <w:pPr>
        <w:rPr>
          <w:b/>
          <w:bCs/>
          <w:iCs/>
          <w:sz w:val="12"/>
          <w:szCs w:val="12"/>
        </w:rPr>
      </w:pPr>
    </w:p>
    <w:p w14:paraId="3CDBE2CA" w14:textId="05881709" w:rsidR="004B6525" w:rsidRDefault="00283926" w:rsidP="004B6525">
      <w:pPr>
        <w:rPr>
          <w:bCs/>
          <w:sz w:val="24"/>
          <w:szCs w:val="24"/>
        </w:rPr>
      </w:pPr>
      <w:r>
        <w:rPr>
          <w:b/>
          <w:sz w:val="28"/>
          <w:szCs w:val="28"/>
        </w:rPr>
        <w:t>*</w:t>
      </w:r>
      <w:r w:rsidR="004B6525" w:rsidRPr="0045745E">
        <w:rPr>
          <w:b/>
          <w:sz w:val="28"/>
          <w:szCs w:val="28"/>
        </w:rPr>
        <w:t xml:space="preserve">OFFERING                  </w:t>
      </w:r>
      <w:r w:rsidR="004B6525" w:rsidRPr="0045745E">
        <w:rPr>
          <w:bCs/>
          <w:i/>
          <w:sz w:val="24"/>
          <w:szCs w:val="24"/>
        </w:rPr>
        <w:t xml:space="preserve">Praise God from Whom All Blessing Flow         </w:t>
      </w:r>
      <w:r w:rsidR="004B6525">
        <w:rPr>
          <w:bCs/>
          <w:i/>
          <w:sz w:val="24"/>
          <w:szCs w:val="24"/>
        </w:rPr>
        <w:t xml:space="preserve">  </w:t>
      </w:r>
      <w:r w:rsidR="004B6525" w:rsidRPr="0045745E">
        <w:rPr>
          <w:bCs/>
          <w:i/>
          <w:sz w:val="24"/>
          <w:szCs w:val="24"/>
        </w:rPr>
        <w:t xml:space="preserve">   UMH #95</w:t>
      </w:r>
    </w:p>
    <w:p w14:paraId="5A982AFC" w14:textId="77777777" w:rsidR="004B6525" w:rsidRPr="004F4575" w:rsidRDefault="004B6525" w:rsidP="004B6525">
      <w:pPr>
        <w:rPr>
          <w:bCs/>
          <w:sz w:val="12"/>
          <w:szCs w:val="12"/>
        </w:rPr>
      </w:pPr>
    </w:p>
    <w:p w14:paraId="32D62295" w14:textId="64B25E64" w:rsidR="005D3F59" w:rsidRPr="00283926" w:rsidRDefault="006947C8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*</w:t>
      </w:r>
      <w:r w:rsidR="004B6525" w:rsidRPr="0045745E">
        <w:rPr>
          <w:b/>
          <w:sz w:val="28"/>
          <w:szCs w:val="28"/>
        </w:rPr>
        <w:t>PRAYER</w:t>
      </w:r>
      <w:r>
        <w:rPr>
          <w:b/>
          <w:sz w:val="28"/>
          <w:szCs w:val="28"/>
        </w:rPr>
        <w:t xml:space="preserve"> OF THANKSGIVING</w:t>
      </w:r>
      <w:r w:rsidR="004B6525" w:rsidRPr="0045745E">
        <w:rPr>
          <w:b/>
          <w:sz w:val="28"/>
          <w:szCs w:val="28"/>
        </w:rPr>
        <w:t xml:space="preserve">  </w:t>
      </w:r>
    </w:p>
    <w:p w14:paraId="62DF4D2E" w14:textId="77777777" w:rsidR="006A1475" w:rsidRPr="004F4575" w:rsidRDefault="006A1475" w:rsidP="005D3F59">
      <w:pPr>
        <w:rPr>
          <w:b/>
          <w:iCs/>
          <w:sz w:val="12"/>
          <w:szCs w:val="12"/>
        </w:rPr>
      </w:pPr>
    </w:p>
    <w:p w14:paraId="61F517E0" w14:textId="6D47DDFB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 xml:space="preserve">*CLOSING </w:t>
      </w:r>
      <w:r w:rsidR="00283926">
        <w:rPr>
          <w:b/>
          <w:bCs/>
          <w:iCs/>
          <w:sz w:val="28"/>
          <w:szCs w:val="28"/>
        </w:rPr>
        <w:t>HYMN</w:t>
      </w:r>
      <w:r w:rsidRPr="0045745E">
        <w:rPr>
          <w:b/>
          <w:iCs/>
          <w:sz w:val="28"/>
          <w:szCs w:val="28"/>
        </w:rPr>
        <w:t xml:space="preserve">    </w:t>
      </w:r>
      <w:r w:rsidR="00547029">
        <w:rPr>
          <w:b/>
          <w:iCs/>
          <w:sz w:val="28"/>
          <w:szCs w:val="28"/>
        </w:rPr>
        <w:t xml:space="preserve">       </w:t>
      </w:r>
      <w:r w:rsidR="00283926">
        <w:rPr>
          <w:bCs/>
          <w:i/>
          <w:sz w:val="24"/>
          <w:szCs w:val="24"/>
        </w:rPr>
        <w:t>Be Thou My Vision</w:t>
      </w:r>
      <w:r>
        <w:rPr>
          <w:bCs/>
          <w:i/>
          <w:sz w:val="24"/>
          <w:szCs w:val="24"/>
        </w:rPr>
        <w:tab/>
      </w:r>
      <w:r w:rsidR="00547029">
        <w:rPr>
          <w:bCs/>
          <w:i/>
          <w:sz w:val="24"/>
          <w:szCs w:val="24"/>
        </w:rPr>
        <w:t xml:space="preserve">                   </w:t>
      </w:r>
      <w:r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</w:r>
      <w:r w:rsidR="00283926">
        <w:rPr>
          <w:bCs/>
          <w:i/>
          <w:sz w:val="24"/>
          <w:szCs w:val="24"/>
        </w:rPr>
        <w:t xml:space="preserve">        </w:t>
      </w:r>
      <w:r w:rsidR="00250403">
        <w:rPr>
          <w:bCs/>
          <w:i/>
          <w:sz w:val="24"/>
          <w:szCs w:val="24"/>
        </w:rPr>
        <w:t xml:space="preserve"> </w:t>
      </w:r>
      <w:r w:rsidR="00283926">
        <w:rPr>
          <w:bCs/>
          <w:i/>
          <w:sz w:val="24"/>
          <w:szCs w:val="24"/>
        </w:rPr>
        <w:t>UMH #451</w:t>
      </w:r>
    </w:p>
    <w:p w14:paraId="12A1C937" w14:textId="1DCBC517" w:rsidR="00C436D6" w:rsidRPr="00715ED5" w:rsidRDefault="00250403" w:rsidP="00C436D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4F4575" w:rsidRDefault="00C436D6" w:rsidP="00C436D6">
      <w:pPr>
        <w:rPr>
          <w:b/>
          <w:sz w:val="12"/>
          <w:szCs w:val="12"/>
        </w:rPr>
      </w:pPr>
    </w:p>
    <w:p w14:paraId="0D729ACA" w14:textId="77E44999" w:rsidR="00C436D6" w:rsidRDefault="006947C8" w:rsidP="00C43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436D6" w:rsidRPr="0045745E">
        <w:rPr>
          <w:b/>
          <w:sz w:val="28"/>
          <w:szCs w:val="28"/>
        </w:rPr>
        <w:t>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1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HiHZzd0AAAAJAQAADwAAAAAAAAAAAAAAAABvBAAAZHJzL2Rvd25yZXYueG1sUEsFBgAAAAAE&#10;AAQA8wAAAHkFAAAAAA=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2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2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6F6F1C31" w:rsidR="00CA0DDF" w:rsidRDefault="005646C6" w:rsidP="00CA0DDF">
      <w:pPr>
        <w:rPr>
          <w:sz w:val="20"/>
          <w:szCs w:val="20"/>
        </w:rPr>
      </w:pPr>
      <w:r w:rsidRPr="005646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6944" behindDoc="1" locked="0" layoutInCell="1" allowOverlap="1" wp14:anchorId="2552F478" wp14:editId="08C7C3DF">
            <wp:simplePos x="0" y="0"/>
            <wp:positionH relativeFrom="column">
              <wp:posOffset>4581525</wp:posOffset>
            </wp:positionH>
            <wp:positionV relativeFrom="paragraph">
              <wp:posOffset>107315</wp:posOffset>
            </wp:positionV>
            <wp:extent cx="701675" cy="935990"/>
            <wp:effectExtent l="0" t="0" r="317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DDF" w:rsidRPr="00D161E0">
        <w:rPr>
          <w:sz w:val="20"/>
          <w:szCs w:val="20"/>
        </w:rPr>
        <w:t>CALL CHURCH FOR 50% SCHOLARSHIP</w:t>
      </w:r>
    </w:p>
    <w:p w14:paraId="378CA98D" w14:textId="7C30991E" w:rsidR="00056012" w:rsidRPr="001E2AC7" w:rsidRDefault="00056012" w:rsidP="00CA0DDF">
      <w:pPr>
        <w:rPr>
          <w:sz w:val="6"/>
          <w:szCs w:val="6"/>
        </w:rPr>
      </w:pPr>
    </w:p>
    <w:p w14:paraId="53F923DC" w14:textId="57802DD7" w:rsidR="00056012" w:rsidRPr="00056012" w:rsidRDefault="00056012" w:rsidP="005646C6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</w:pP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263E626" wp14:editId="7D812986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601685327" name="Text Box 60168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DAA7B3" w14:textId="037998B7" w:rsidR="00056012" w:rsidRPr="0032111A" w:rsidRDefault="00056012" w:rsidP="0005601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E95C5E" wp14:editId="20897278">
                                  <wp:extent cx="293370" cy="299085"/>
                                  <wp:effectExtent l="0" t="0" r="0" b="5715"/>
                                  <wp:docPr id="13343980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626" id="Text Box 601685327" o:spid="_x0000_s1033" type="#_x0000_t202" style="position:absolute;left:0;text-align:left;margin-left:486pt;margin-top:8.9pt;width:37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52DAA7B3" w14:textId="037998B7" w:rsidR="00056012" w:rsidRPr="0032111A" w:rsidRDefault="00056012" w:rsidP="0005601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E95C5E" wp14:editId="20897278">
                            <wp:extent cx="293370" cy="299085"/>
                            <wp:effectExtent l="0" t="0" r="0" b="5715"/>
                            <wp:docPr id="13343980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6012">
        <w:rPr>
          <w:rFonts w:asciiTheme="minorHAnsi" w:hAnsiTheme="minorHAnsi" w:cstheme="minorHAnsi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F230545" wp14:editId="5D8E113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4091486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F495D7" id="Rounded Rectangle 9" o:spid="_x0000_s1026" style="position:absolute;margin-left:0;margin-top:8.35pt;width:38.25pt;height:39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56012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t>Volunteers for 605 in the fall</w:t>
      </w:r>
      <w:r w:rsidRPr="00056012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 xml:space="preserve">  </w:t>
      </w:r>
    </w:p>
    <w:p w14:paraId="5D00136C" w14:textId="77777777" w:rsidR="005646C6" w:rsidRDefault="00056012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 xml:space="preserve">If you are interested in helping with 605 in the fall please contact Brooklyn Glaser for more information </w:t>
      </w:r>
      <w:r w:rsidR="005646C6">
        <w:rPr>
          <w:rStyle w:val="normaltextrun"/>
          <w:rFonts w:cstheme="minorHAnsi"/>
          <w:caps/>
          <w:sz w:val="20"/>
          <w:szCs w:val="20"/>
        </w:rPr>
        <w:t xml:space="preserve">or scan </w:t>
      </w:r>
    </w:p>
    <w:p w14:paraId="43F1CD0A" w14:textId="66F60FC4" w:rsidR="005646C6" w:rsidRPr="005646C6" w:rsidRDefault="005646C6" w:rsidP="005646C6">
      <w:pPr>
        <w:pStyle w:val="NormalWeb"/>
        <w:spacing w:before="0" w:after="0" w:line="240" w:lineRule="auto"/>
        <w:rPr>
          <w:rStyle w:val="normaltextrun"/>
          <w:rFonts w:cstheme="minorHAnsi"/>
          <w:caps/>
          <w:sz w:val="20"/>
          <w:szCs w:val="20"/>
        </w:rPr>
      </w:pPr>
      <w:r>
        <w:rPr>
          <w:rStyle w:val="normaltextrun"/>
          <w:rFonts w:cstheme="minorHAnsi"/>
          <w:caps/>
          <w:sz w:val="20"/>
          <w:szCs w:val="20"/>
        </w:rPr>
        <w:t>the QR code</w:t>
      </w:r>
    </w:p>
    <w:p w14:paraId="760E85DE" w14:textId="77777777" w:rsidR="00A116B8" w:rsidRDefault="00A116B8" w:rsidP="00CA0DDF">
      <w:pPr>
        <w:rPr>
          <w:sz w:val="6"/>
          <w:szCs w:val="6"/>
        </w:rPr>
      </w:pPr>
    </w:p>
    <w:p w14:paraId="4475C543" w14:textId="77777777" w:rsidR="00E34D77" w:rsidRPr="001E2AC7" w:rsidRDefault="00E34D77" w:rsidP="00CA0DDF">
      <w:pPr>
        <w:rPr>
          <w:sz w:val="6"/>
          <w:szCs w:val="6"/>
        </w:rPr>
      </w:pPr>
    </w:p>
    <w:p w14:paraId="5CDD00D2" w14:textId="4529CC58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4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>There is a sign-up sheet on the Missions table for helpers needed.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1B320FCC" w14:textId="77777777" w:rsidR="00013A7D" w:rsidRPr="00B04F08" w:rsidRDefault="00013A7D" w:rsidP="00013A7D">
      <w:pPr>
        <w:rPr>
          <w:b/>
          <w:caps/>
        </w:rPr>
      </w:pP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F3A15FF" wp14:editId="026AADA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0129010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579C51" id="Rounded Rectangle 9" o:spid="_x0000_s1026" style="position:absolute;margin-left:0;margin-top:2.95pt;width:38.25pt;height:39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B04F08">
        <w:rPr>
          <w:cap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194CD96" wp14:editId="549FDF3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82808163" name="Text Box 82808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C77075" w14:textId="77777777" w:rsidR="00013A7D" w:rsidRPr="0032111A" w:rsidRDefault="00013A7D" w:rsidP="00013A7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CD96" id="Text Box 82808163" o:spid="_x0000_s1035" type="#_x0000_t202" style="position:absolute;margin-left:486.75pt;margin-top:2.9pt;width:37.5pt;height:32.2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41C77075" w14:textId="77777777" w:rsidR="00013A7D" w:rsidRPr="0032111A" w:rsidRDefault="00013A7D" w:rsidP="00013A7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F08">
        <w:rPr>
          <w:b/>
          <w:caps/>
        </w:rPr>
        <w:t>Youth Coordinator Needed</w:t>
      </w:r>
    </w:p>
    <w:p w14:paraId="6A94D009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Responsible for Youth Group – meet Wednesday Nights during school year</w:t>
      </w:r>
    </w:p>
    <w:p w14:paraId="69FDDBAF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 xml:space="preserve">Paid or Volunteer position </w:t>
      </w:r>
    </w:p>
    <w:p w14:paraId="4AE1B06D" w14:textId="77777777" w:rsidR="00013A7D" w:rsidRPr="00E57E9C" w:rsidRDefault="00013A7D" w:rsidP="00013A7D">
      <w:pPr>
        <w:rPr>
          <w:caps/>
          <w:sz w:val="20"/>
          <w:szCs w:val="20"/>
        </w:rPr>
      </w:pPr>
      <w:r w:rsidRPr="00E57E9C">
        <w:rPr>
          <w:caps/>
          <w:sz w:val="20"/>
          <w:szCs w:val="20"/>
        </w:rPr>
        <w:t>Contact a member of SPPRC Tammi, Mik</w:t>
      </w:r>
      <w:r>
        <w:rPr>
          <w:caps/>
          <w:sz w:val="20"/>
          <w:szCs w:val="20"/>
        </w:rPr>
        <w:t>ae</w:t>
      </w:r>
      <w:r w:rsidRPr="00E57E9C">
        <w:rPr>
          <w:caps/>
          <w:sz w:val="20"/>
          <w:szCs w:val="20"/>
        </w:rPr>
        <w:t xml:space="preserve">l, Jeannette </w:t>
      </w:r>
    </w:p>
    <w:p w14:paraId="45EF8DEF" w14:textId="5657809C" w:rsidR="006F3934" w:rsidRPr="006F3934" w:rsidRDefault="006F3934" w:rsidP="006F3934">
      <w:pPr>
        <w:rPr>
          <w:b/>
          <w:caps/>
        </w:rPr>
      </w:pPr>
    </w:p>
    <w:p w14:paraId="03E41164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2ED830B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4A03FE1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78C7033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7BCF544E" w14:textId="77777777" w:rsidR="00547029" w:rsidRDefault="00547029" w:rsidP="001760D6">
      <w:pPr>
        <w:rPr>
          <w:b/>
          <w:bCs/>
          <w:caps/>
          <w:noProof/>
          <w:sz w:val="10"/>
          <w:szCs w:val="10"/>
        </w:rPr>
      </w:pPr>
    </w:p>
    <w:p w14:paraId="541D484E" w14:textId="1CBE9C0B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</w:p>
    <w:p w14:paraId="59A5ECB2" w14:textId="77777777" w:rsidR="00547029" w:rsidRDefault="00547029" w:rsidP="001760D6">
      <w:pPr>
        <w:rPr>
          <w:caps/>
          <w:sz w:val="20"/>
          <w:szCs w:val="20"/>
        </w:rPr>
      </w:pP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4420" w14:textId="77777777" w:rsidR="001252F7" w:rsidRDefault="001252F7" w:rsidP="00BC63CD">
      <w:r>
        <w:separator/>
      </w:r>
    </w:p>
  </w:endnote>
  <w:endnote w:type="continuationSeparator" w:id="0">
    <w:p w14:paraId="3F9EEC62" w14:textId="77777777" w:rsidR="001252F7" w:rsidRDefault="001252F7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4BF1" w14:textId="77777777" w:rsidR="001252F7" w:rsidRDefault="001252F7" w:rsidP="00BC63CD">
      <w:r>
        <w:separator/>
      </w:r>
    </w:p>
  </w:footnote>
  <w:footnote w:type="continuationSeparator" w:id="0">
    <w:p w14:paraId="3B309343" w14:textId="77777777" w:rsidR="001252F7" w:rsidRDefault="001252F7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13A7D"/>
    <w:rsid w:val="00024F21"/>
    <w:rsid w:val="00030084"/>
    <w:rsid w:val="000323C4"/>
    <w:rsid w:val="00035AF1"/>
    <w:rsid w:val="00044885"/>
    <w:rsid w:val="0004780B"/>
    <w:rsid w:val="00056012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96C31"/>
    <w:rsid w:val="000A11A4"/>
    <w:rsid w:val="000A71AF"/>
    <w:rsid w:val="000B0F06"/>
    <w:rsid w:val="000B116E"/>
    <w:rsid w:val="000B4CD6"/>
    <w:rsid w:val="000C672E"/>
    <w:rsid w:val="000D20CD"/>
    <w:rsid w:val="000D2690"/>
    <w:rsid w:val="000D6C06"/>
    <w:rsid w:val="000F0C3F"/>
    <w:rsid w:val="000F2464"/>
    <w:rsid w:val="000F466B"/>
    <w:rsid w:val="0010289B"/>
    <w:rsid w:val="00103E92"/>
    <w:rsid w:val="00113217"/>
    <w:rsid w:val="00114E2E"/>
    <w:rsid w:val="00117029"/>
    <w:rsid w:val="0012479C"/>
    <w:rsid w:val="001252F7"/>
    <w:rsid w:val="00127068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39F9"/>
    <w:rsid w:val="001562B6"/>
    <w:rsid w:val="00161F7F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2AC7"/>
    <w:rsid w:val="001E4B6B"/>
    <w:rsid w:val="001E7CAA"/>
    <w:rsid w:val="001F03C6"/>
    <w:rsid w:val="001F1A5C"/>
    <w:rsid w:val="001F3E82"/>
    <w:rsid w:val="001F3F37"/>
    <w:rsid w:val="001F6004"/>
    <w:rsid w:val="00202F04"/>
    <w:rsid w:val="00202F56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8A3"/>
    <w:rsid w:val="00230BA4"/>
    <w:rsid w:val="0023732F"/>
    <w:rsid w:val="00244860"/>
    <w:rsid w:val="002472F5"/>
    <w:rsid w:val="00250403"/>
    <w:rsid w:val="002553DF"/>
    <w:rsid w:val="002574DB"/>
    <w:rsid w:val="00265B04"/>
    <w:rsid w:val="00273AF7"/>
    <w:rsid w:val="00275D1E"/>
    <w:rsid w:val="00280499"/>
    <w:rsid w:val="00280EE1"/>
    <w:rsid w:val="00282DE0"/>
    <w:rsid w:val="002833E1"/>
    <w:rsid w:val="00283926"/>
    <w:rsid w:val="002926A3"/>
    <w:rsid w:val="002945A2"/>
    <w:rsid w:val="002B3013"/>
    <w:rsid w:val="002B37F7"/>
    <w:rsid w:val="002B5C1C"/>
    <w:rsid w:val="002C0198"/>
    <w:rsid w:val="002C4022"/>
    <w:rsid w:val="002D162A"/>
    <w:rsid w:val="002D3EAD"/>
    <w:rsid w:val="002E2743"/>
    <w:rsid w:val="002E3CB7"/>
    <w:rsid w:val="00303886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092"/>
    <w:rsid w:val="003312B9"/>
    <w:rsid w:val="00342FC5"/>
    <w:rsid w:val="00343065"/>
    <w:rsid w:val="0034316C"/>
    <w:rsid w:val="00345D54"/>
    <w:rsid w:val="0034727F"/>
    <w:rsid w:val="00352BB1"/>
    <w:rsid w:val="00361035"/>
    <w:rsid w:val="003644E3"/>
    <w:rsid w:val="00365975"/>
    <w:rsid w:val="00381159"/>
    <w:rsid w:val="00383430"/>
    <w:rsid w:val="0038530C"/>
    <w:rsid w:val="00387B76"/>
    <w:rsid w:val="00390581"/>
    <w:rsid w:val="00390DCD"/>
    <w:rsid w:val="00392AD2"/>
    <w:rsid w:val="00392AD9"/>
    <w:rsid w:val="003A588D"/>
    <w:rsid w:val="003A59F8"/>
    <w:rsid w:val="003C12B6"/>
    <w:rsid w:val="003C1CAA"/>
    <w:rsid w:val="003C542E"/>
    <w:rsid w:val="003C55CC"/>
    <w:rsid w:val="003D3ED0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0A90"/>
    <w:rsid w:val="00456A1E"/>
    <w:rsid w:val="0045725A"/>
    <w:rsid w:val="0045745E"/>
    <w:rsid w:val="004647D4"/>
    <w:rsid w:val="00471490"/>
    <w:rsid w:val="00490A22"/>
    <w:rsid w:val="0049162C"/>
    <w:rsid w:val="004958F4"/>
    <w:rsid w:val="004B0EF3"/>
    <w:rsid w:val="004B4103"/>
    <w:rsid w:val="004B6105"/>
    <w:rsid w:val="004B6525"/>
    <w:rsid w:val="004C0EA1"/>
    <w:rsid w:val="004C6540"/>
    <w:rsid w:val="004D0B6B"/>
    <w:rsid w:val="004D0F9D"/>
    <w:rsid w:val="004D4588"/>
    <w:rsid w:val="004D4CF9"/>
    <w:rsid w:val="004E280B"/>
    <w:rsid w:val="004E3779"/>
    <w:rsid w:val="004F0914"/>
    <w:rsid w:val="004F130E"/>
    <w:rsid w:val="004F4575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29"/>
    <w:rsid w:val="005470A2"/>
    <w:rsid w:val="005549AD"/>
    <w:rsid w:val="00564494"/>
    <w:rsid w:val="005646C6"/>
    <w:rsid w:val="00565D08"/>
    <w:rsid w:val="00574151"/>
    <w:rsid w:val="00595651"/>
    <w:rsid w:val="005A0F55"/>
    <w:rsid w:val="005A1C55"/>
    <w:rsid w:val="005A1F14"/>
    <w:rsid w:val="005A2315"/>
    <w:rsid w:val="005A4326"/>
    <w:rsid w:val="005B0791"/>
    <w:rsid w:val="005B3A6B"/>
    <w:rsid w:val="005C0CE7"/>
    <w:rsid w:val="005C430F"/>
    <w:rsid w:val="005D0054"/>
    <w:rsid w:val="005D15D2"/>
    <w:rsid w:val="005D1F35"/>
    <w:rsid w:val="005D2B65"/>
    <w:rsid w:val="005D3F59"/>
    <w:rsid w:val="005D7178"/>
    <w:rsid w:val="005F2CDF"/>
    <w:rsid w:val="006068EC"/>
    <w:rsid w:val="00607812"/>
    <w:rsid w:val="00637356"/>
    <w:rsid w:val="006418F3"/>
    <w:rsid w:val="00641CF1"/>
    <w:rsid w:val="00645252"/>
    <w:rsid w:val="0064763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0F12"/>
    <w:rsid w:val="00692080"/>
    <w:rsid w:val="006921F5"/>
    <w:rsid w:val="0069447E"/>
    <w:rsid w:val="006947C8"/>
    <w:rsid w:val="00694851"/>
    <w:rsid w:val="00695908"/>
    <w:rsid w:val="006A1475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6F6D02"/>
    <w:rsid w:val="00706B9E"/>
    <w:rsid w:val="00711204"/>
    <w:rsid w:val="007145A5"/>
    <w:rsid w:val="00715ED5"/>
    <w:rsid w:val="00720BCE"/>
    <w:rsid w:val="00721032"/>
    <w:rsid w:val="00724353"/>
    <w:rsid w:val="00732F4A"/>
    <w:rsid w:val="00733B66"/>
    <w:rsid w:val="0073456D"/>
    <w:rsid w:val="00737778"/>
    <w:rsid w:val="007413A1"/>
    <w:rsid w:val="00742BFA"/>
    <w:rsid w:val="00752345"/>
    <w:rsid w:val="00753C44"/>
    <w:rsid w:val="007562AE"/>
    <w:rsid w:val="007644A6"/>
    <w:rsid w:val="007679E1"/>
    <w:rsid w:val="007700E6"/>
    <w:rsid w:val="00772CAA"/>
    <w:rsid w:val="00773025"/>
    <w:rsid w:val="007733D0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A7DCF"/>
    <w:rsid w:val="007B3390"/>
    <w:rsid w:val="007C0E13"/>
    <w:rsid w:val="007C6D05"/>
    <w:rsid w:val="007C76D0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51C8"/>
    <w:rsid w:val="00826A7B"/>
    <w:rsid w:val="00826E54"/>
    <w:rsid w:val="00827520"/>
    <w:rsid w:val="008323D3"/>
    <w:rsid w:val="00835580"/>
    <w:rsid w:val="0083569A"/>
    <w:rsid w:val="008426C0"/>
    <w:rsid w:val="00843996"/>
    <w:rsid w:val="00845121"/>
    <w:rsid w:val="008479CE"/>
    <w:rsid w:val="008513F9"/>
    <w:rsid w:val="00851519"/>
    <w:rsid w:val="008538A6"/>
    <w:rsid w:val="00855CA9"/>
    <w:rsid w:val="00855D35"/>
    <w:rsid w:val="0086061D"/>
    <w:rsid w:val="00863797"/>
    <w:rsid w:val="008722A0"/>
    <w:rsid w:val="0088459C"/>
    <w:rsid w:val="00885686"/>
    <w:rsid w:val="00892EC9"/>
    <w:rsid w:val="008A4C06"/>
    <w:rsid w:val="008A7DA9"/>
    <w:rsid w:val="008B15EC"/>
    <w:rsid w:val="008B164B"/>
    <w:rsid w:val="008B4B8F"/>
    <w:rsid w:val="008B4DA7"/>
    <w:rsid w:val="008C12CE"/>
    <w:rsid w:val="008C239B"/>
    <w:rsid w:val="008C4C0B"/>
    <w:rsid w:val="008D3117"/>
    <w:rsid w:val="008D7C3C"/>
    <w:rsid w:val="008E2622"/>
    <w:rsid w:val="008E301F"/>
    <w:rsid w:val="008E3B5F"/>
    <w:rsid w:val="008F0697"/>
    <w:rsid w:val="008F54F0"/>
    <w:rsid w:val="00902F91"/>
    <w:rsid w:val="009037CA"/>
    <w:rsid w:val="00904744"/>
    <w:rsid w:val="00912F69"/>
    <w:rsid w:val="00914F55"/>
    <w:rsid w:val="00914FF6"/>
    <w:rsid w:val="009211F4"/>
    <w:rsid w:val="0092228A"/>
    <w:rsid w:val="00933183"/>
    <w:rsid w:val="00934C85"/>
    <w:rsid w:val="00935407"/>
    <w:rsid w:val="009400C8"/>
    <w:rsid w:val="00942614"/>
    <w:rsid w:val="00945A2F"/>
    <w:rsid w:val="00962857"/>
    <w:rsid w:val="009631C1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0208"/>
    <w:rsid w:val="009C21B0"/>
    <w:rsid w:val="009D3478"/>
    <w:rsid w:val="009E0348"/>
    <w:rsid w:val="009E12D6"/>
    <w:rsid w:val="009E1683"/>
    <w:rsid w:val="009F176D"/>
    <w:rsid w:val="009F349D"/>
    <w:rsid w:val="009F690C"/>
    <w:rsid w:val="00A01F6A"/>
    <w:rsid w:val="00A02D09"/>
    <w:rsid w:val="00A07721"/>
    <w:rsid w:val="00A116B8"/>
    <w:rsid w:val="00A12EEE"/>
    <w:rsid w:val="00A15EA6"/>
    <w:rsid w:val="00A17F96"/>
    <w:rsid w:val="00A214E3"/>
    <w:rsid w:val="00A2689F"/>
    <w:rsid w:val="00A33E55"/>
    <w:rsid w:val="00A36424"/>
    <w:rsid w:val="00A3689F"/>
    <w:rsid w:val="00A41312"/>
    <w:rsid w:val="00A425CB"/>
    <w:rsid w:val="00A43A0D"/>
    <w:rsid w:val="00A43F09"/>
    <w:rsid w:val="00A45B50"/>
    <w:rsid w:val="00A5733F"/>
    <w:rsid w:val="00A60773"/>
    <w:rsid w:val="00A60ECF"/>
    <w:rsid w:val="00A60F26"/>
    <w:rsid w:val="00A61EAF"/>
    <w:rsid w:val="00A632E7"/>
    <w:rsid w:val="00A63EDA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A92"/>
    <w:rsid w:val="00AC1E8C"/>
    <w:rsid w:val="00AC3D04"/>
    <w:rsid w:val="00AC4BBD"/>
    <w:rsid w:val="00AC5D04"/>
    <w:rsid w:val="00AC6C73"/>
    <w:rsid w:val="00AC726C"/>
    <w:rsid w:val="00AD2C97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06416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30D"/>
    <w:rsid w:val="00B50985"/>
    <w:rsid w:val="00B57C04"/>
    <w:rsid w:val="00B62E3F"/>
    <w:rsid w:val="00B66924"/>
    <w:rsid w:val="00B705A7"/>
    <w:rsid w:val="00B719B3"/>
    <w:rsid w:val="00B73EFA"/>
    <w:rsid w:val="00B773E6"/>
    <w:rsid w:val="00B83C31"/>
    <w:rsid w:val="00B842D0"/>
    <w:rsid w:val="00BA0537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BF6C92"/>
    <w:rsid w:val="00C01776"/>
    <w:rsid w:val="00C05384"/>
    <w:rsid w:val="00C075BA"/>
    <w:rsid w:val="00C12C29"/>
    <w:rsid w:val="00C16A1E"/>
    <w:rsid w:val="00C17CCC"/>
    <w:rsid w:val="00C22050"/>
    <w:rsid w:val="00C26A8E"/>
    <w:rsid w:val="00C26A9F"/>
    <w:rsid w:val="00C27083"/>
    <w:rsid w:val="00C2709D"/>
    <w:rsid w:val="00C335A4"/>
    <w:rsid w:val="00C43633"/>
    <w:rsid w:val="00C436D6"/>
    <w:rsid w:val="00C4401D"/>
    <w:rsid w:val="00C44B01"/>
    <w:rsid w:val="00C47AA5"/>
    <w:rsid w:val="00C5308F"/>
    <w:rsid w:val="00C53790"/>
    <w:rsid w:val="00C71331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D4FCE"/>
    <w:rsid w:val="00CE08FB"/>
    <w:rsid w:val="00CE2B4F"/>
    <w:rsid w:val="00CF51C4"/>
    <w:rsid w:val="00D00075"/>
    <w:rsid w:val="00D022C9"/>
    <w:rsid w:val="00D03DB1"/>
    <w:rsid w:val="00D06DB2"/>
    <w:rsid w:val="00D1179D"/>
    <w:rsid w:val="00D1343B"/>
    <w:rsid w:val="00D158BF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66C3F"/>
    <w:rsid w:val="00D715C1"/>
    <w:rsid w:val="00D746D1"/>
    <w:rsid w:val="00D74F28"/>
    <w:rsid w:val="00D74F8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4723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4E3"/>
    <w:rsid w:val="00E10E62"/>
    <w:rsid w:val="00E127B8"/>
    <w:rsid w:val="00E1666D"/>
    <w:rsid w:val="00E20262"/>
    <w:rsid w:val="00E21214"/>
    <w:rsid w:val="00E21828"/>
    <w:rsid w:val="00E2670B"/>
    <w:rsid w:val="00E27355"/>
    <w:rsid w:val="00E32C35"/>
    <w:rsid w:val="00E34D77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56A47"/>
    <w:rsid w:val="00E6601E"/>
    <w:rsid w:val="00E73566"/>
    <w:rsid w:val="00E74864"/>
    <w:rsid w:val="00E8350C"/>
    <w:rsid w:val="00E8711A"/>
    <w:rsid w:val="00E939E8"/>
    <w:rsid w:val="00E93BE1"/>
    <w:rsid w:val="00EA0777"/>
    <w:rsid w:val="00EC0A26"/>
    <w:rsid w:val="00EC1453"/>
    <w:rsid w:val="00ED0A3A"/>
    <w:rsid w:val="00EE1490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27709"/>
    <w:rsid w:val="00F33073"/>
    <w:rsid w:val="00F40A09"/>
    <w:rsid w:val="00F42089"/>
    <w:rsid w:val="00F42763"/>
    <w:rsid w:val="00F442F0"/>
    <w:rsid w:val="00F46875"/>
    <w:rsid w:val="00F5620F"/>
    <w:rsid w:val="00F63B5D"/>
    <w:rsid w:val="00F66020"/>
    <w:rsid w:val="00F6683E"/>
    <w:rsid w:val="00F80E58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  <w:rsid w:val="00FF0854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7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KOTASUMC.ORG/CAMP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10</cp:revision>
  <cp:lastPrinted>2026-07-03T15:11:00Z</cp:lastPrinted>
  <dcterms:created xsi:type="dcterms:W3CDTF">2026-07-01T16:52:00Z</dcterms:created>
  <dcterms:modified xsi:type="dcterms:W3CDTF">2026-07-06T17:54:00Z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