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6A3D1CD4" w14:textId="77777777" w:rsidR="005F2CDF" w:rsidRPr="005F2CDF" w:rsidRDefault="005F2CDF" w:rsidP="003D3F09">
      <w:pPr>
        <w:rPr>
          <w:sz w:val="10"/>
          <w:szCs w:val="10"/>
        </w:rPr>
      </w:pPr>
    </w:p>
    <w:p w14:paraId="4B2A08D1" w14:textId="77777777" w:rsidR="00EA0777" w:rsidRDefault="00EA0777" w:rsidP="005F2CDF">
      <w:pPr>
        <w:ind w:left="990"/>
        <w:rPr>
          <w:caps/>
          <w:sz w:val="10"/>
          <w:szCs w:val="10"/>
        </w:rPr>
      </w:pPr>
    </w:p>
    <w:p w14:paraId="5DA797CA" w14:textId="3097EE1E" w:rsidR="00250403" w:rsidRDefault="005F2CDF" w:rsidP="000F466B">
      <w:pPr>
        <w:rPr>
          <w:b/>
          <w:bCs/>
          <w:caps/>
          <w:noProof/>
          <w:sz w:val="24"/>
          <w:szCs w:val="24"/>
        </w:rPr>
      </w:pP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33F46C1" wp14:editId="6A5EBE1C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270349044" name="Text Box 27034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BF49E9" w14:textId="4FD31229" w:rsidR="005F2CDF" w:rsidRPr="0032111A" w:rsidRDefault="00013A7D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F4B08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F46C1" id="_x0000_t202" coordsize="21600,21600" o:spt="202" path="m,l,21600r21600,l21600,xe">
                <v:stroke joinstyle="miter"/>
                <v:path gradientshapeok="t" o:connecttype="rect"/>
              </v:shapetype>
              <v:shape id="Text Box 270349044" o:spid="_x0000_s1026" type="#_x0000_t202" style="position:absolute;margin-left:-.75pt;margin-top:9.75pt;width:37.5pt;height:34.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" filled="f" stroked="f">
                <v:textbox>
                  <w:txbxContent>
                    <w:p w14:paraId="04BF49E9" w14:textId="4FD31229" w:rsidR="005F2CDF" w:rsidRPr="0032111A" w:rsidRDefault="00013A7D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F4B08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6C42E39" wp14:editId="11A905F2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66803931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F5BB31" id="Rounded Rectangle 9" o:spid="_x0000_s1026" style="position:absolute;margin-left:-.75pt;margin-top:5.25pt;width:38.25pt;height:39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F4B08">
        <w:rPr>
          <w:b/>
          <w:bCs/>
          <w:caps/>
          <w:noProof/>
          <w:sz w:val="24"/>
          <w:szCs w:val="24"/>
        </w:rPr>
        <w:t>Women’s Night Out</w:t>
      </w:r>
    </w:p>
    <w:p w14:paraId="64138208" w14:textId="401F27A8" w:rsidR="008F4B08" w:rsidRPr="005A1005" w:rsidRDefault="008F4B08" w:rsidP="000F466B">
      <w:pPr>
        <w:rPr>
          <w:caps/>
          <w:sz w:val="20"/>
          <w:szCs w:val="20"/>
        </w:rPr>
      </w:pPr>
      <w:r w:rsidRPr="005A1005">
        <w:rPr>
          <w:caps/>
          <w:noProof/>
          <w:sz w:val="20"/>
          <w:szCs w:val="20"/>
        </w:rPr>
        <w:t>6:00pm @ Bro Brgr Bar</w:t>
      </w:r>
    </w:p>
    <w:p w14:paraId="4E04825E" w14:textId="01842E22" w:rsidR="00013A7D" w:rsidRPr="005A1005" w:rsidRDefault="008F4B08" w:rsidP="00EA0777">
      <w:pPr>
        <w:rPr>
          <w:caps/>
          <w:sz w:val="20"/>
          <w:szCs w:val="20"/>
        </w:rPr>
      </w:pPr>
      <w:r w:rsidRPr="005A1005">
        <w:rPr>
          <w:caps/>
          <w:sz w:val="20"/>
          <w:szCs w:val="20"/>
        </w:rPr>
        <w:t>for more information contact Tammi Downs</w:t>
      </w:r>
    </w:p>
    <w:p w14:paraId="2BEB460E" w14:textId="77777777" w:rsidR="008F4B08" w:rsidRPr="008F4B08" w:rsidRDefault="008F4B08" w:rsidP="00EA0777">
      <w:pPr>
        <w:rPr>
          <w:caps/>
          <w:sz w:val="10"/>
          <w:szCs w:val="10"/>
        </w:rPr>
      </w:pPr>
    </w:p>
    <w:p w14:paraId="69F64855" w14:textId="77777777" w:rsidR="008F4B08" w:rsidRPr="00E104E3" w:rsidRDefault="008F4B08" w:rsidP="008F4B08">
      <w:pPr>
        <w:rPr>
          <w:caps/>
          <w:sz w:val="24"/>
          <w:szCs w:val="24"/>
        </w:rPr>
      </w:pP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188791E" wp14:editId="6B9B2593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1435016985" name="Text Box 1435016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ACB05A" w14:textId="130D6B7A" w:rsidR="008F4B08" w:rsidRPr="0032111A" w:rsidRDefault="008F4B08" w:rsidP="008F4B0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8791E" id="Text Box 1435016985" o:spid="_x0000_s1027" type="#_x0000_t202" style="position:absolute;margin-left:-.75pt;margin-top:9.75pt;width:37.5pt;height:34.5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xgFA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" filled="f" stroked="f">
                <v:textbox>
                  <w:txbxContent>
                    <w:p w14:paraId="46ACB05A" w14:textId="130D6B7A" w:rsidR="008F4B08" w:rsidRPr="0032111A" w:rsidRDefault="008F4B08" w:rsidP="008F4B0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9FD62A7" wp14:editId="48BE7569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154173945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A43F6C" id="Rounded Rectangle 9" o:spid="_x0000_s1026" style="position:absolute;margin-left:-.75pt;margin-top:5.25pt;width:38.25pt;height:39pt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  <w:sz w:val="24"/>
          <w:szCs w:val="24"/>
        </w:rPr>
        <w:t>PASTOR VALERIE’S DAY OFF</w:t>
      </w:r>
    </w:p>
    <w:p w14:paraId="2841DB58" w14:textId="77777777" w:rsidR="008F4B08" w:rsidRPr="000F466B" w:rsidRDefault="008F4B08" w:rsidP="008F4B08">
      <w:pPr>
        <w:rPr>
          <w:caps/>
          <w:sz w:val="20"/>
          <w:szCs w:val="20"/>
        </w:rPr>
      </w:pPr>
      <w:r w:rsidRPr="000F466B">
        <w:rPr>
          <w:caps/>
          <w:sz w:val="20"/>
          <w:szCs w:val="20"/>
        </w:rPr>
        <w:t>HER DAY OF sABBATH</w:t>
      </w:r>
    </w:p>
    <w:p w14:paraId="5EDA778B" w14:textId="1F082D34" w:rsidR="00EA0777" w:rsidRPr="004F4BD7" w:rsidRDefault="00EA0777" w:rsidP="00A60F26">
      <w:pPr>
        <w:rPr>
          <w:caps/>
          <w:sz w:val="14"/>
          <w:szCs w:val="14"/>
        </w:rPr>
      </w:pPr>
    </w:p>
    <w:p w14:paraId="2C3DA23F" w14:textId="77777777" w:rsidR="00EA0777" w:rsidRDefault="00EA0777" w:rsidP="00EA0777">
      <w:pPr>
        <w:rPr>
          <w:caps/>
          <w:sz w:val="14"/>
          <w:szCs w:val="14"/>
        </w:rPr>
      </w:pPr>
    </w:p>
    <w:p w14:paraId="72A34F7A" w14:textId="3D890406" w:rsidR="005A1005" w:rsidRPr="005A1005" w:rsidRDefault="005A1005" w:rsidP="005A1005">
      <w:pPr>
        <w:rPr>
          <w:b/>
          <w:bCs/>
          <w:caps/>
          <w:sz w:val="24"/>
          <w:szCs w:val="24"/>
        </w:rPr>
      </w:pPr>
      <w:r w:rsidRPr="005A1005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F1EB0FA" wp14:editId="77783112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1578704610" name="Text Box 1578704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48B062" w14:textId="7F83DF78" w:rsidR="005A1005" w:rsidRPr="0032111A" w:rsidRDefault="005A1005" w:rsidP="005A100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B0FA" id="Text Box 1578704610" o:spid="_x0000_s1028" type="#_x0000_t202" style="position:absolute;margin-left:-.75pt;margin-top:9.75pt;width:37.5pt;height:34.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3EFg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" filled="f" stroked="f">
                <v:textbox>
                  <w:txbxContent>
                    <w:p w14:paraId="0F48B062" w14:textId="7F83DF78" w:rsidR="005A1005" w:rsidRPr="0032111A" w:rsidRDefault="005A1005" w:rsidP="005A100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100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8FF7FF7" wp14:editId="5CDD0D75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126570508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A8A857" id="Rounded Rectangle 9" o:spid="_x0000_s1026" style="position:absolute;margin-left:-.75pt;margin-top:5.25pt;width:38.25pt;height:39pt;z-index:25200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5A1005">
        <w:rPr>
          <w:b/>
          <w:bCs/>
          <w:caps/>
          <w:sz w:val="24"/>
          <w:szCs w:val="24"/>
        </w:rPr>
        <w:t>Aloha potluck</w:t>
      </w:r>
    </w:p>
    <w:p w14:paraId="0468A089" w14:textId="56481922" w:rsidR="00A60F26" w:rsidRDefault="005A1005" w:rsidP="00EA0777">
      <w:pPr>
        <w:rPr>
          <w:caps/>
          <w:sz w:val="14"/>
          <w:szCs w:val="14"/>
        </w:rPr>
      </w:pPr>
      <w:r>
        <w:rPr>
          <w:caps/>
          <w:sz w:val="20"/>
          <w:szCs w:val="20"/>
        </w:rPr>
        <w:t>Welcome Pastor valerie and her family</w:t>
      </w:r>
    </w:p>
    <w:p w14:paraId="7936114C" w14:textId="77777777" w:rsidR="00A60F26" w:rsidRPr="000A11A4" w:rsidRDefault="00A60F26" w:rsidP="00EA0777">
      <w:pPr>
        <w:rPr>
          <w:caps/>
          <w:sz w:val="20"/>
          <w:szCs w:val="20"/>
        </w:rPr>
      </w:pPr>
    </w:p>
    <w:p w14:paraId="556CDC4F" w14:textId="77777777" w:rsidR="00A60F26" w:rsidRDefault="00A60F26" w:rsidP="00EA0777">
      <w:pPr>
        <w:rPr>
          <w:caps/>
          <w:sz w:val="20"/>
          <w:szCs w:val="20"/>
        </w:rPr>
      </w:pPr>
    </w:p>
    <w:p w14:paraId="3B4ACC53" w14:textId="77777777" w:rsidR="005A1005" w:rsidRDefault="005A1005" w:rsidP="00EA0777">
      <w:pPr>
        <w:rPr>
          <w:caps/>
          <w:sz w:val="20"/>
          <w:szCs w:val="20"/>
        </w:rPr>
      </w:pPr>
    </w:p>
    <w:p w14:paraId="2FD36455" w14:textId="77777777" w:rsidR="005A1005" w:rsidRDefault="005A1005" w:rsidP="00EA0777">
      <w:pPr>
        <w:rPr>
          <w:caps/>
          <w:sz w:val="20"/>
          <w:szCs w:val="20"/>
        </w:rPr>
      </w:pPr>
    </w:p>
    <w:p w14:paraId="78A81078" w14:textId="77777777" w:rsidR="005A1005" w:rsidRPr="000A11A4" w:rsidRDefault="005A1005" w:rsidP="00EA0777">
      <w:pPr>
        <w:rPr>
          <w:caps/>
          <w:sz w:val="20"/>
          <w:szCs w:val="20"/>
        </w:rPr>
      </w:pPr>
    </w:p>
    <w:p w14:paraId="024DC498" w14:textId="5E243D0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2D4A79F7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B7B2C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2FE3BBEC" w14:textId="1F68F7AF" w:rsidR="004F4575" w:rsidRDefault="00117AF5" w:rsidP="004F4575">
      <w:pPr>
        <w:rPr>
          <w:sz w:val="20"/>
          <w:szCs w:val="20"/>
        </w:rPr>
      </w:pPr>
      <w:r>
        <w:rPr>
          <w:sz w:val="20"/>
          <w:szCs w:val="20"/>
        </w:rPr>
        <w:t xml:space="preserve">Matt Giziewski’s family (Lydia’s nephew), Matt passed away; </w:t>
      </w:r>
      <w:r w:rsidR="00490D6E">
        <w:rPr>
          <w:sz w:val="20"/>
          <w:szCs w:val="20"/>
        </w:rPr>
        <w:t xml:space="preserve">Ken Bevers; </w:t>
      </w:r>
      <w:r w:rsidR="004F4575">
        <w:rPr>
          <w:sz w:val="20"/>
          <w:szCs w:val="20"/>
        </w:rPr>
        <w:t>Dani Fr</w:t>
      </w:r>
      <w:r w:rsidR="004958F4">
        <w:rPr>
          <w:sz w:val="20"/>
          <w:szCs w:val="20"/>
        </w:rPr>
        <w:t>a</w:t>
      </w:r>
      <w:r w:rsidR="004F4575">
        <w:rPr>
          <w:sz w:val="20"/>
          <w:szCs w:val="20"/>
        </w:rPr>
        <w:t xml:space="preserve">hm; Birch Hilton; Rachel, Rev Karl &amp; Jo Watkins’s daughter and Mikael Pietila’s sister; </w:t>
      </w:r>
    </w:p>
    <w:p w14:paraId="4EAD2932" w14:textId="77777777" w:rsidR="004F4575" w:rsidRDefault="004F4575" w:rsidP="004F4575">
      <w:pPr>
        <w:rPr>
          <w:sz w:val="20"/>
          <w:szCs w:val="20"/>
        </w:rPr>
      </w:pPr>
      <w:r>
        <w:rPr>
          <w:sz w:val="20"/>
          <w:szCs w:val="20"/>
        </w:rPr>
        <w:t xml:space="preserve">Sharon Stowe; Lonnie Root; Bill Fargo; Tyan Beste; Eric Nichols &amp; family;  Mary Alice Halverson;  </w:t>
      </w:r>
    </w:p>
    <w:p w14:paraId="6412428C" w14:textId="77777777" w:rsidR="004F4575" w:rsidRDefault="004F4575" w:rsidP="004F4575">
      <w:pPr>
        <w:rPr>
          <w:sz w:val="20"/>
          <w:szCs w:val="20"/>
        </w:rPr>
      </w:pPr>
      <w:r>
        <w:rPr>
          <w:sz w:val="20"/>
          <w:szCs w:val="20"/>
        </w:rPr>
        <w:t>Mary Pierce; Sue Strasburg; Dawn Kabella</w:t>
      </w:r>
    </w:p>
    <w:p w14:paraId="6A826F7C" w14:textId="7519C7F4" w:rsidR="00EA0777" w:rsidRDefault="00EA0777" w:rsidP="00CA6348">
      <w:pPr>
        <w:rPr>
          <w:b/>
          <w:bCs/>
          <w:sz w:val="20"/>
          <w:szCs w:val="20"/>
        </w:rPr>
      </w:pPr>
    </w:p>
    <w:p w14:paraId="6D2A134B" w14:textId="77777777" w:rsidR="005A1005" w:rsidRPr="000A11A4" w:rsidRDefault="005A1005" w:rsidP="00CA6348">
      <w:pPr>
        <w:rPr>
          <w:b/>
          <w:bCs/>
          <w:sz w:val="20"/>
          <w:szCs w:val="20"/>
        </w:rPr>
      </w:pPr>
    </w:p>
    <w:p w14:paraId="0DFC73F4" w14:textId="77777777" w:rsidR="000A11A4" w:rsidRPr="000A11A4" w:rsidRDefault="000A11A4" w:rsidP="00CA6348">
      <w:pPr>
        <w:rPr>
          <w:b/>
          <w:bCs/>
          <w:sz w:val="20"/>
          <w:szCs w:val="20"/>
        </w:rPr>
      </w:pPr>
    </w:p>
    <w:p w14:paraId="6711C188" w14:textId="789F2FDF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  <w:r w:rsidR="00851519">
        <w:rPr>
          <w:b/>
          <w:bCs/>
          <w:sz w:val="28"/>
          <w:szCs w:val="28"/>
        </w:rPr>
        <w:t xml:space="preserve"> </w:t>
      </w:r>
    </w:p>
    <w:p w14:paraId="543B1E00" w14:textId="665639A0" w:rsidR="00013A7D" w:rsidRPr="005A1005" w:rsidRDefault="00FF1A87" w:rsidP="00013A7D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Totals through </w:t>
      </w:r>
      <w:r w:rsidR="005A1005">
        <w:rPr>
          <w:sz w:val="20"/>
          <w:szCs w:val="20"/>
        </w:rPr>
        <w:t>7-6</w:t>
      </w:r>
      <w:r>
        <w:rPr>
          <w:sz w:val="20"/>
          <w:szCs w:val="20"/>
        </w:rPr>
        <w:t>-26:</w:t>
      </w:r>
      <w:r w:rsidR="00013A7D">
        <w:rPr>
          <w:sz w:val="20"/>
          <w:szCs w:val="20"/>
        </w:rPr>
        <w:t xml:space="preserve"> $</w:t>
      </w:r>
      <w:r w:rsidR="00851519">
        <w:rPr>
          <w:sz w:val="20"/>
          <w:szCs w:val="20"/>
        </w:rPr>
        <w:t>2</w:t>
      </w:r>
      <w:r w:rsidR="000129D1">
        <w:rPr>
          <w:sz w:val="20"/>
          <w:szCs w:val="20"/>
        </w:rPr>
        <w:t>34,897</w:t>
      </w:r>
      <w:r w:rsidR="00013A7D" w:rsidRPr="005A1005">
        <w:rPr>
          <w:sz w:val="20"/>
          <w:szCs w:val="20"/>
          <w:u w:val="single"/>
        </w:rPr>
        <w:t>/$441,843</w:t>
      </w:r>
      <w:r w:rsidRPr="005A1005">
        <w:rPr>
          <w:sz w:val="20"/>
          <w:szCs w:val="20"/>
          <w:u w:val="single"/>
        </w:rPr>
        <w:t xml:space="preserve"> (total projected expenses for the year)</w:t>
      </w:r>
    </w:p>
    <w:p w14:paraId="7AFAD2CB" w14:textId="6EE851C4" w:rsidR="00013A7D" w:rsidRDefault="00013A7D" w:rsidP="00013A7D">
      <w:pPr>
        <w:rPr>
          <w:sz w:val="20"/>
          <w:szCs w:val="20"/>
        </w:rPr>
      </w:pPr>
      <w:r w:rsidRPr="005A0F55">
        <w:rPr>
          <w:sz w:val="20"/>
          <w:szCs w:val="20"/>
        </w:rPr>
        <w:t>LAST WEEK: $</w:t>
      </w:r>
      <w:r w:rsidR="000129D1">
        <w:rPr>
          <w:sz w:val="20"/>
          <w:szCs w:val="20"/>
        </w:rPr>
        <w:t>8,148</w:t>
      </w:r>
    </w:p>
    <w:p w14:paraId="53F26C66" w14:textId="3CDD86C5" w:rsidR="005D1F35" w:rsidRDefault="005D1F35">
      <w:pPr>
        <w:rPr>
          <w:sz w:val="20"/>
          <w:szCs w:val="20"/>
        </w:rPr>
      </w:pPr>
    </w:p>
    <w:p w14:paraId="74A255C6" w14:textId="77777777" w:rsidR="000A11A4" w:rsidRDefault="000A11A4">
      <w:pPr>
        <w:rPr>
          <w:sz w:val="20"/>
          <w:szCs w:val="20"/>
        </w:rPr>
      </w:pPr>
    </w:p>
    <w:p w14:paraId="4FF17195" w14:textId="77777777" w:rsidR="005A1005" w:rsidRDefault="005A1005">
      <w:pPr>
        <w:rPr>
          <w:sz w:val="20"/>
          <w:szCs w:val="20"/>
        </w:rPr>
      </w:pPr>
    </w:p>
    <w:p w14:paraId="01EE418E" w14:textId="77777777" w:rsidR="005A1005" w:rsidRDefault="005A1005">
      <w:pPr>
        <w:rPr>
          <w:sz w:val="20"/>
          <w:szCs w:val="20"/>
        </w:rPr>
      </w:pPr>
    </w:p>
    <w:p w14:paraId="183E6C19" w14:textId="2D5CF49A" w:rsidR="005D1F35" w:rsidRDefault="005D1F35">
      <w:pPr>
        <w:rPr>
          <w:sz w:val="20"/>
          <w:szCs w:val="20"/>
        </w:rPr>
      </w:pPr>
    </w:p>
    <w:p w14:paraId="3A7C0727" w14:textId="1987FEB9" w:rsidR="004E3779" w:rsidRDefault="009631C1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7BCA76AF">
                <wp:simplePos x="0" y="0"/>
                <wp:positionH relativeFrom="column">
                  <wp:posOffset>-228600</wp:posOffset>
                </wp:positionH>
                <wp:positionV relativeFrom="paragraph">
                  <wp:posOffset>-51435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8B2D4" w14:textId="0B5A2C05" w:rsidR="002E3CB7" w:rsidRDefault="00280499" w:rsidP="00C2709D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</w:pPr>
                            <w:r w:rsidRPr="00152E78">
                              <w:rPr>
                                <w:rFonts w:cstheme="minorHAnsi"/>
                              </w:rPr>
                              <w:t xml:space="preserve">“The United Methodist Hour” on KYNT 1450 AM Radio is sponsored </w:t>
                            </w:r>
                            <w:r w:rsidR="00C2709D">
                              <w:rPr>
                                <w:rFonts w:cstheme="minorHAnsi"/>
                              </w:rPr>
                              <w:t xml:space="preserve">by </w:t>
                            </w:r>
                            <w:r w:rsidR="008F4B08">
                              <w:rPr>
                                <w:rFonts w:cstheme="minorHAnsi"/>
                              </w:rPr>
                              <w:t>Loy &amp; Ruth Gravholt in honor of their 4 Great Grandchildren.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29" type="#_x0000_t202" style="position:absolute;margin-left:-18pt;margin-top:-4.0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">
                <v:textbox>
                  <w:txbxContent>
                    <w:p w14:paraId="3268B2D4" w14:textId="0B5A2C05" w:rsidR="002E3CB7" w:rsidRDefault="00280499" w:rsidP="00C2709D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</w:pPr>
                      <w:r w:rsidRPr="00152E78">
                        <w:rPr>
                          <w:rFonts w:cstheme="minorHAnsi"/>
                        </w:rPr>
                        <w:t xml:space="preserve">“The United Methodist Hour” on KYNT 1450 AM Radio is sponsored </w:t>
                      </w:r>
                      <w:r w:rsidR="00C2709D">
                        <w:rPr>
                          <w:rFonts w:cstheme="minorHAnsi"/>
                        </w:rPr>
                        <w:t xml:space="preserve">by </w:t>
                      </w:r>
                      <w:r w:rsidR="008F4B08">
                        <w:rPr>
                          <w:rFonts w:cstheme="minorHAnsi"/>
                        </w:rPr>
                        <w:t>Loy &amp; Ruth Gravholt in honor of their 4 Great Grandchildren.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424679A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5E61058E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58C7C426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2DDA14F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1843A452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26DC8484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7EDC664D" w14:textId="77777777" w:rsidR="00013A7D" w:rsidRDefault="00013A7D" w:rsidP="00885686">
      <w:pPr>
        <w:ind w:left="450"/>
        <w:jc w:val="center"/>
        <w:rPr>
          <w:b/>
          <w:bCs/>
          <w:sz w:val="24"/>
          <w:szCs w:val="24"/>
        </w:rPr>
      </w:pPr>
    </w:p>
    <w:p w14:paraId="4680C97B" w14:textId="266B5659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399DD131" w:rsidR="00845121" w:rsidRPr="009F349D" w:rsidRDefault="00013A7D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July </w:t>
      </w:r>
      <w:r w:rsidR="008F4B08">
        <w:rPr>
          <w:b/>
          <w:bCs/>
          <w:sz w:val="24"/>
          <w:szCs w:val="24"/>
        </w:rPr>
        <w:t>12,</w:t>
      </w:r>
      <w:r w:rsidR="00845121" w:rsidRPr="009F349D">
        <w:rPr>
          <w:b/>
          <w:bCs/>
          <w:sz w:val="24"/>
          <w:szCs w:val="24"/>
        </w:rPr>
        <w:t xml:space="preserve">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64CF249A" w:rsidR="00724353" w:rsidRPr="007A3117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  <w:i/>
          <w:iCs/>
        </w:rPr>
      </w:pP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="007A207E" w:rsidRPr="007A3117">
        <w:rPr>
          <w:rFonts w:asciiTheme="minorHAnsi" w:hAnsiTheme="minorHAnsi" w:cstheme="minorHAnsi"/>
          <w:i/>
          <w:iCs/>
        </w:rPr>
        <w:t xml:space="preserve">      </w:t>
      </w:r>
      <w:r w:rsidR="00250403" w:rsidRPr="007A3117">
        <w:rPr>
          <w:rFonts w:asciiTheme="minorHAnsi" w:hAnsiTheme="minorHAnsi" w:cstheme="minorHAnsi"/>
          <w:i/>
          <w:iCs/>
        </w:rPr>
        <w:t xml:space="preserve">Matthew </w:t>
      </w:r>
      <w:r w:rsidR="00013A7D" w:rsidRPr="007A3117">
        <w:rPr>
          <w:rFonts w:asciiTheme="minorHAnsi" w:hAnsiTheme="minorHAnsi" w:cstheme="minorHAnsi"/>
          <w:i/>
          <w:iCs/>
        </w:rPr>
        <w:t>1</w:t>
      </w:r>
      <w:r w:rsidR="008F4B08" w:rsidRPr="007A3117">
        <w:rPr>
          <w:rFonts w:asciiTheme="minorHAnsi" w:hAnsiTheme="minorHAnsi" w:cstheme="minorHAnsi"/>
          <w:i/>
          <w:iCs/>
        </w:rPr>
        <w:t>3:</w:t>
      </w:r>
      <w:r w:rsidR="007A3117" w:rsidRPr="007A3117">
        <w:rPr>
          <w:rFonts w:asciiTheme="minorHAnsi" w:hAnsiTheme="minorHAnsi" w:cstheme="minorHAnsi"/>
          <w:i/>
          <w:iCs/>
        </w:rPr>
        <w:t>23</w:t>
      </w:r>
    </w:p>
    <w:p w14:paraId="5E2E9CE4" w14:textId="77777777" w:rsidR="007A3117" w:rsidRDefault="007A3117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  <w:r w:rsidRPr="007A3117">
        <w:rPr>
          <w:rFonts w:cstheme="minorHAnsi"/>
          <w:i/>
          <w:iCs/>
          <w:sz w:val="24"/>
          <w:szCs w:val="24"/>
        </w:rPr>
        <w:t xml:space="preserve">But as for what was sown on good soil, this is the one who hears the word and understands it, who indeed bears fruit and yields in one case a hundredfold, </w:t>
      </w:r>
    </w:p>
    <w:p w14:paraId="11F21F8E" w14:textId="2FD01E7E" w:rsidR="00695908" w:rsidRPr="00013A7D" w:rsidRDefault="007A3117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  <w:r w:rsidRPr="007A3117">
        <w:rPr>
          <w:rFonts w:cstheme="minorHAnsi"/>
          <w:i/>
          <w:iCs/>
          <w:sz w:val="24"/>
          <w:szCs w:val="24"/>
        </w:rPr>
        <w:t>in another sixty, and in another thirty.</w:t>
      </w:r>
      <w:r w:rsidR="007F497A" w:rsidRPr="00013A7D">
        <w:rPr>
          <w:rFonts w:cstheme="minorHAnsi"/>
          <w:i/>
          <w:iCs/>
          <w:sz w:val="24"/>
          <w:szCs w:val="24"/>
        </w:rPr>
        <w:br/>
      </w:r>
    </w:p>
    <w:p w14:paraId="1D043E32" w14:textId="77777777" w:rsidR="00D66C3F" w:rsidRDefault="00D66C3F" w:rsidP="00885686">
      <w:pPr>
        <w:ind w:left="450"/>
        <w:jc w:val="center"/>
        <w:rPr>
          <w:sz w:val="24"/>
          <w:szCs w:val="24"/>
        </w:rPr>
      </w:pPr>
    </w:p>
    <w:p w14:paraId="10E9505B" w14:textId="77777777" w:rsidR="00013A7D" w:rsidRDefault="00013A7D" w:rsidP="00885686">
      <w:pPr>
        <w:ind w:left="450"/>
        <w:jc w:val="center"/>
        <w:rPr>
          <w:sz w:val="24"/>
          <w:szCs w:val="24"/>
        </w:rPr>
      </w:pPr>
    </w:p>
    <w:p w14:paraId="13D32627" w14:textId="77777777" w:rsidR="00013A7D" w:rsidRPr="00D66C3F" w:rsidRDefault="00013A7D" w:rsidP="00885686">
      <w:pPr>
        <w:ind w:left="450"/>
        <w:jc w:val="center"/>
        <w:rPr>
          <w:sz w:val="24"/>
          <w:szCs w:val="24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7914B08" w14:textId="77777777" w:rsidR="007A3117" w:rsidRDefault="007A3117" w:rsidP="005D3F59">
      <w:pPr>
        <w:jc w:val="center"/>
        <w:rPr>
          <w:b/>
          <w:bCs/>
          <w:sz w:val="28"/>
          <w:szCs w:val="28"/>
        </w:rPr>
      </w:pPr>
    </w:p>
    <w:p w14:paraId="3FD82DDC" w14:textId="3D45BDDB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ORDER OF WORSHIP</w:t>
      </w:r>
    </w:p>
    <w:p w14:paraId="6364188D" w14:textId="01F4471A" w:rsidR="005D3F59" w:rsidRPr="004F4575" w:rsidRDefault="005D3F59" w:rsidP="005D3F59">
      <w:pPr>
        <w:jc w:val="center"/>
        <w:rPr>
          <w:b/>
          <w:bCs/>
          <w:sz w:val="16"/>
          <w:szCs w:val="16"/>
        </w:rPr>
      </w:pPr>
    </w:p>
    <w:p w14:paraId="79E6D471" w14:textId="2E976001" w:rsidR="004F4575" w:rsidRDefault="004F4575" w:rsidP="005D3F5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PRELUDE</w:t>
      </w:r>
    </w:p>
    <w:p w14:paraId="173E16DC" w14:textId="77777777" w:rsidR="004F4575" w:rsidRPr="008F4B08" w:rsidRDefault="004F4575" w:rsidP="005D3F59">
      <w:pPr>
        <w:rPr>
          <w:b/>
          <w:sz w:val="16"/>
          <w:szCs w:val="16"/>
        </w:rPr>
      </w:pPr>
    </w:p>
    <w:p w14:paraId="49D34823" w14:textId="11C2D15F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039C00FE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67DC3CA0" w14:textId="77777777" w:rsidR="00F220D5" w:rsidRPr="008F4B08" w:rsidRDefault="00F220D5" w:rsidP="005D3F59">
      <w:pPr>
        <w:rPr>
          <w:bCs/>
          <w:i/>
          <w:sz w:val="16"/>
          <w:szCs w:val="16"/>
        </w:rPr>
      </w:pPr>
    </w:p>
    <w:p w14:paraId="4EBB1030" w14:textId="10F850F2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2E3D7635" w14:textId="77777777" w:rsidR="00013A7D" w:rsidRPr="008F4B08" w:rsidRDefault="00013A7D" w:rsidP="005D3F59">
      <w:pPr>
        <w:rPr>
          <w:b/>
          <w:sz w:val="16"/>
          <w:szCs w:val="16"/>
        </w:rPr>
      </w:pPr>
    </w:p>
    <w:p w14:paraId="232773ED" w14:textId="0E71AF32" w:rsidR="00013A7D" w:rsidRPr="0045745E" w:rsidRDefault="00013A7D" w:rsidP="00013A7D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Hymn</w:t>
      </w:r>
      <w:r w:rsidRPr="0045745E">
        <w:rPr>
          <w:b/>
          <w:i/>
          <w:sz w:val="28"/>
          <w:szCs w:val="28"/>
        </w:rPr>
        <w:t xml:space="preserve">                  </w:t>
      </w:r>
      <w:r>
        <w:rPr>
          <w:b/>
          <w:i/>
          <w:sz w:val="28"/>
          <w:szCs w:val="28"/>
        </w:rPr>
        <w:t xml:space="preserve">     </w:t>
      </w:r>
      <w:r w:rsidRPr="0045745E">
        <w:rPr>
          <w:b/>
          <w:i/>
          <w:sz w:val="28"/>
          <w:szCs w:val="28"/>
        </w:rPr>
        <w:t xml:space="preserve"> </w:t>
      </w:r>
      <w:r w:rsidR="008F4B08">
        <w:rPr>
          <w:rFonts w:cstheme="minorHAnsi"/>
          <w:i/>
          <w:iCs/>
          <w:sz w:val="24"/>
          <w:szCs w:val="24"/>
        </w:rPr>
        <w:t>Open My Eyes, That I May See</w:t>
      </w:r>
      <w:r w:rsidRPr="00250403"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="000F466B">
        <w:rPr>
          <w:rFonts w:cstheme="minorHAnsi"/>
          <w:i/>
          <w:iCs/>
          <w:sz w:val="24"/>
          <w:szCs w:val="24"/>
        </w:rPr>
        <w:tab/>
      </w:r>
      <w:r w:rsidR="008F4B08">
        <w:rPr>
          <w:rFonts w:cstheme="minorHAnsi"/>
          <w:i/>
          <w:iCs/>
          <w:sz w:val="24"/>
          <w:szCs w:val="24"/>
        </w:rPr>
        <w:t xml:space="preserve">   </w:t>
      </w:r>
      <w:r w:rsidRPr="00250403">
        <w:rPr>
          <w:rFonts w:cstheme="minorHAnsi"/>
          <w:i/>
          <w:iCs/>
          <w:sz w:val="24"/>
          <w:szCs w:val="24"/>
        </w:rPr>
        <w:t>UMH #</w:t>
      </w:r>
      <w:r w:rsidR="00096C31">
        <w:rPr>
          <w:rFonts w:cstheme="minorHAnsi"/>
          <w:i/>
          <w:iCs/>
          <w:sz w:val="24"/>
          <w:szCs w:val="24"/>
        </w:rPr>
        <w:t>4</w:t>
      </w:r>
      <w:r w:rsidR="008F4B08">
        <w:rPr>
          <w:rFonts w:cstheme="minorHAnsi"/>
          <w:i/>
          <w:iCs/>
          <w:sz w:val="24"/>
          <w:szCs w:val="24"/>
        </w:rPr>
        <w:t>54</w:t>
      </w:r>
      <w:r w:rsidRPr="0045745E">
        <w:rPr>
          <w:b/>
          <w:i/>
          <w:sz w:val="28"/>
          <w:szCs w:val="28"/>
        </w:rPr>
        <w:t xml:space="preserve">                       </w:t>
      </w:r>
    </w:p>
    <w:p w14:paraId="40910805" w14:textId="34F948BD" w:rsidR="00C436D6" w:rsidRPr="008F4B08" w:rsidRDefault="00C436D6" w:rsidP="005D3F59">
      <w:pPr>
        <w:rPr>
          <w:b/>
          <w:sz w:val="16"/>
          <w:szCs w:val="16"/>
        </w:rPr>
      </w:pPr>
    </w:p>
    <w:p w14:paraId="485A7153" w14:textId="03BB1BE8" w:rsidR="005D3F59" w:rsidRPr="00283926" w:rsidRDefault="005D3F59" w:rsidP="005D3F59">
      <w:pPr>
        <w:rPr>
          <w:rFonts w:cstheme="minorHAnsi"/>
          <w:b/>
          <w:sz w:val="28"/>
          <w:szCs w:val="28"/>
        </w:rPr>
      </w:pPr>
      <w:r w:rsidRPr="00283926">
        <w:rPr>
          <w:rFonts w:cstheme="minorHAnsi"/>
          <w:b/>
          <w:sz w:val="28"/>
          <w:szCs w:val="28"/>
        </w:rPr>
        <w:t>*CALL TO WORSHIP</w:t>
      </w:r>
    </w:p>
    <w:p w14:paraId="7110515F" w14:textId="77777777" w:rsidR="00096C31" w:rsidRPr="008F4B08" w:rsidRDefault="00096C31" w:rsidP="00096C31">
      <w:pPr>
        <w:pStyle w:val="tapestry-react-reset"/>
        <w:tabs>
          <w:tab w:val="right" w:pos="8730"/>
        </w:tabs>
        <w:spacing w:before="0" w:beforeAutospacing="0" w:after="0" w:afterAutospacing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619E9C84" w14:textId="38083464" w:rsidR="00096C31" w:rsidRPr="002E54C5" w:rsidRDefault="00096C31" w:rsidP="00096C31">
      <w:pPr>
        <w:pStyle w:val="tapestry-react-reset"/>
        <w:tabs>
          <w:tab w:val="right" w:pos="8730"/>
        </w:tabs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*HYMN</w:t>
      </w:r>
      <w:r w:rsidRPr="00250403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</w:rPr>
        <w:t xml:space="preserve">                </w:t>
      </w:r>
      <w:r>
        <w:rPr>
          <w:rFonts w:asciiTheme="minorHAnsi" w:hAnsiTheme="minorHAnsi" w:cstheme="minorHAnsi"/>
          <w:i/>
          <w:iCs/>
        </w:rPr>
        <w:t xml:space="preserve">Come, </w:t>
      </w:r>
      <w:r w:rsidR="008F4B08">
        <w:rPr>
          <w:rFonts w:asciiTheme="minorHAnsi" w:hAnsiTheme="minorHAnsi" w:cstheme="minorHAnsi"/>
          <w:i/>
          <w:iCs/>
        </w:rPr>
        <w:t>Ye Thankful People, Come</w:t>
      </w:r>
      <w:r>
        <w:rPr>
          <w:rFonts w:asciiTheme="minorHAnsi" w:hAnsiTheme="minorHAnsi" w:cstheme="minorHAnsi"/>
          <w:i/>
          <w:iCs/>
        </w:rPr>
        <w:t xml:space="preserve">                                     UMH #</w:t>
      </w:r>
      <w:r w:rsidR="008F4B08">
        <w:rPr>
          <w:rFonts w:asciiTheme="minorHAnsi" w:hAnsiTheme="minorHAnsi" w:cstheme="minorHAnsi"/>
          <w:i/>
          <w:iCs/>
        </w:rPr>
        <w:t>694</w:t>
      </w:r>
    </w:p>
    <w:p w14:paraId="62E10D16" w14:textId="77777777" w:rsidR="00096C31" w:rsidRPr="008F4B08" w:rsidRDefault="00096C31" w:rsidP="005D3F59">
      <w:pPr>
        <w:rPr>
          <w:b/>
          <w:sz w:val="16"/>
          <w:szCs w:val="16"/>
        </w:rPr>
      </w:pPr>
    </w:p>
    <w:p w14:paraId="3770684B" w14:textId="61A4CC6C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25D3AD34" w14:textId="77777777" w:rsidR="00250403" w:rsidRPr="008F4B08" w:rsidRDefault="00250403" w:rsidP="00250403">
      <w:pPr>
        <w:pStyle w:val="tapestry-react-reset"/>
        <w:tabs>
          <w:tab w:val="right" w:pos="8730"/>
        </w:tabs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</w:rPr>
      </w:pPr>
    </w:p>
    <w:p w14:paraId="0462251B" w14:textId="5E9485CF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6B5EFC9B" w14:textId="77777777" w:rsidR="008F4B08" w:rsidRPr="008F4B08" w:rsidRDefault="008F4B08" w:rsidP="005D3F59">
      <w:pPr>
        <w:rPr>
          <w:b/>
          <w:sz w:val="16"/>
          <w:szCs w:val="16"/>
        </w:rPr>
      </w:pPr>
    </w:p>
    <w:p w14:paraId="477A38E0" w14:textId="159F7E16" w:rsidR="008F4B08" w:rsidRPr="008F4B08" w:rsidRDefault="008F4B08" w:rsidP="005D3F59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HYMN </w:t>
      </w:r>
      <w:r>
        <w:rPr>
          <w:bCs/>
          <w:sz w:val="28"/>
          <w:szCs w:val="28"/>
        </w:rPr>
        <w:t xml:space="preserve">                                 </w:t>
      </w:r>
      <w:r w:rsidRPr="008F4B08">
        <w:rPr>
          <w:bCs/>
          <w:i/>
          <w:iCs/>
          <w:sz w:val="24"/>
          <w:szCs w:val="24"/>
        </w:rPr>
        <w:t xml:space="preserve">Thy Word Is </w:t>
      </w:r>
      <w:proofErr w:type="gramStart"/>
      <w:r w:rsidRPr="008F4B08">
        <w:rPr>
          <w:bCs/>
          <w:i/>
          <w:iCs/>
          <w:sz w:val="24"/>
          <w:szCs w:val="24"/>
        </w:rPr>
        <w:t>A</w:t>
      </w:r>
      <w:proofErr w:type="gramEnd"/>
      <w:r w:rsidRPr="008F4B08">
        <w:rPr>
          <w:bCs/>
          <w:i/>
          <w:iCs/>
          <w:sz w:val="24"/>
          <w:szCs w:val="24"/>
        </w:rPr>
        <w:t xml:space="preserve"> Lamp</w:t>
      </w:r>
      <w:r>
        <w:rPr>
          <w:bCs/>
          <w:i/>
          <w:iCs/>
          <w:sz w:val="24"/>
          <w:szCs w:val="24"/>
        </w:rPr>
        <w:t xml:space="preserve">  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  <w:t xml:space="preserve"> UMH #601</w:t>
      </w:r>
    </w:p>
    <w:p w14:paraId="44364244" w14:textId="77777777" w:rsidR="005D3F59" w:rsidRPr="008F4B08" w:rsidRDefault="005D3F59" w:rsidP="005D3F59">
      <w:pPr>
        <w:rPr>
          <w:b/>
          <w:sz w:val="16"/>
          <w:szCs w:val="16"/>
        </w:rPr>
      </w:pPr>
    </w:p>
    <w:p w14:paraId="2C47B548" w14:textId="124C7AF3" w:rsidR="00096C31" w:rsidRPr="0045745E" w:rsidRDefault="00096C31" w:rsidP="00096C31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45745E">
        <w:rPr>
          <w:b/>
          <w:i/>
          <w:sz w:val="28"/>
          <w:szCs w:val="28"/>
        </w:rPr>
        <w:tab/>
      </w:r>
      <w:r>
        <w:rPr>
          <w:bCs/>
          <w:i/>
          <w:sz w:val="24"/>
          <w:szCs w:val="24"/>
        </w:rPr>
        <w:t xml:space="preserve">Matthew </w:t>
      </w:r>
      <w:r w:rsidR="008F4B08">
        <w:rPr>
          <w:bCs/>
          <w:i/>
          <w:sz w:val="24"/>
          <w:szCs w:val="24"/>
        </w:rPr>
        <w:t>13:1-9, 18-23</w:t>
      </w:r>
    </w:p>
    <w:p w14:paraId="25103154" w14:textId="77777777" w:rsidR="00096C31" w:rsidRPr="008F4B08" w:rsidRDefault="00096C31" w:rsidP="005D3F59">
      <w:pPr>
        <w:rPr>
          <w:b/>
          <w:sz w:val="16"/>
          <w:szCs w:val="16"/>
        </w:rPr>
      </w:pPr>
    </w:p>
    <w:p w14:paraId="1B574938" w14:textId="02DE4BD7" w:rsidR="00C436D6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</w:t>
      </w:r>
      <w:r>
        <w:rPr>
          <w:bCs/>
          <w:i/>
          <w:sz w:val="24"/>
          <w:szCs w:val="24"/>
        </w:rPr>
        <w:tab/>
      </w:r>
      <w:r w:rsidR="00F40A09">
        <w:rPr>
          <w:bCs/>
          <w:i/>
          <w:sz w:val="24"/>
          <w:szCs w:val="24"/>
        </w:rPr>
        <w:t xml:space="preserve">          </w:t>
      </w:r>
      <w:r w:rsidRPr="0045745E">
        <w:rPr>
          <w:bCs/>
          <w:i/>
          <w:sz w:val="24"/>
          <w:szCs w:val="24"/>
        </w:rPr>
        <w:t>FWS #2233</w:t>
      </w:r>
    </w:p>
    <w:p w14:paraId="4CC12C76" w14:textId="77777777" w:rsidR="005D3F59" w:rsidRPr="008F4B08" w:rsidRDefault="005D3F59" w:rsidP="005D3F59">
      <w:pPr>
        <w:rPr>
          <w:b/>
          <w:sz w:val="16"/>
          <w:szCs w:val="16"/>
        </w:rPr>
      </w:pPr>
    </w:p>
    <w:p w14:paraId="29D3865B" w14:textId="7E37CB82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</w:t>
      </w:r>
      <w:r w:rsidR="00A63EDA">
        <w:rPr>
          <w:b/>
          <w:sz w:val="28"/>
          <w:szCs w:val="28"/>
        </w:rPr>
        <w:t xml:space="preserve"> </w:t>
      </w:r>
      <w:r w:rsidRPr="0045745E">
        <w:rPr>
          <w:b/>
          <w:sz w:val="28"/>
          <w:szCs w:val="28"/>
        </w:rPr>
        <w:t xml:space="preserve">       </w:t>
      </w:r>
      <w:r w:rsidR="00A12EE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</w:r>
      <w:r w:rsidR="00250403">
        <w:rPr>
          <w:bCs/>
          <w:i/>
          <w:sz w:val="24"/>
          <w:szCs w:val="24"/>
        </w:rPr>
        <w:t xml:space="preserve">   </w:t>
      </w:r>
      <w:r w:rsidR="00BA0537">
        <w:rPr>
          <w:bCs/>
          <w:i/>
          <w:sz w:val="24"/>
          <w:szCs w:val="24"/>
        </w:rPr>
        <w:tab/>
      </w:r>
      <w:r w:rsidR="00BA0537">
        <w:rPr>
          <w:bCs/>
          <w:i/>
          <w:sz w:val="24"/>
          <w:szCs w:val="24"/>
        </w:rPr>
        <w:tab/>
      </w:r>
      <w:r w:rsidR="00250403">
        <w:rPr>
          <w:bCs/>
          <w:i/>
          <w:sz w:val="24"/>
          <w:szCs w:val="24"/>
        </w:rPr>
        <w:t xml:space="preserve">       </w:t>
      </w:r>
      <w:r w:rsidR="004B6525">
        <w:rPr>
          <w:bCs/>
          <w:i/>
          <w:sz w:val="24"/>
          <w:szCs w:val="24"/>
        </w:rPr>
        <w:tab/>
      </w:r>
      <w:r w:rsidR="004B6525">
        <w:rPr>
          <w:bCs/>
          <w:i/>
          <w:sz w:val="24"/>
          <w:szCs w:val="24"/>
        </w:rPr>
        <w:tab/>
        <w:t xml:space="preserve">     </w:t>
      </w:r>
      <w:r w:rsidR="00250403">
        <w:rPr>
          <w:bCs/>
          <w:i/>
          <w:sz w:val="24"/>
          <w:szCs w:val="24"/>
        </w:rPr>
        <w:t xml:space="preserve">Pastor </w:t>
      </w:r>
      <w:r w:rsidR="004B6525">
        <w:rPr>
          <w:bCs/>
          <w:i/>
          <w:sz w:val="24"/>
          <w:szCs w:val="24"/>
        </w:rPr>
        <w:t>Valerie</w:t>
      </w:r>
    </w:p>
    <w:p w14:paraId="307D4C6D" w14:textId="77777777" w:rsidR="00250403" w:rsidRPr="008F4B08" w:rsidRDefault="00250403" w:rsidP="005D3F59">
      <w:pPr>
        <w:rPr>
          <w:bCs/>
          <w:iCs/>
          <w:sz w:val="16"/>
          <w:szCs w:val="16"/>
        </w:rPr>
      </w:pPr>
    </w:p>
    <w:p w14:paraId="3CDBE2CA" w14:textId="1F114070" w:rsidR="004B6525" w:rsidRDefault="00283926" w:rsidP="004B6525">
      <w:pPr>
        <w:rPr>
          <w:bCs/>
          <w:sz w:val="24"/>
          <w:szCs w:val="24"/>
        </w:rPr>
      </w:pPr>
      <w:r>
        <w:rPr>
          <w:b/>
          <w:sz w:val="28"/>
          <w:szCs w:val="28"/>
        </w:rPr>
        <w:t>*</w:t>
      </w:r>
      <w:r w:rsidR="004B6525" w:rsidRPr="0045745E">
        <w:rPr>
          <w:b/>
          <w:sz w:val="28"/>
          <w:szCs w:val="28"/>
        </w:rPr>
        <w:t xml:space="preserve">OFFERING                  </w:t>
      </w:r>
      <w:r w:rsidR="004B6525" w:rsidRPr="0045745E">
        <w:rPr>
          <w:bCs/>
          <w:i/>
          <w:sz w:val="24"/>
          <w:szCs w:val="24"/>
        </w:rPr>
        <w:t xml:space="preserve">Praise God from Whom All Blessing Flow         </w:t>
      </w:r>
      <w:r w:rsidR="004B6525">
        <w:rPr>
          <w:bCs/>
          <w:i/>
          <w:sz w:val="24"/>
          <w:szCs w:val="24"/>
        </w:rPr>
        <w:t xml:space="preserve">  </w:t>
      </w:r>
      <w:r w:rsidR="004B6525" w:rsidRPr="0045745E">
        <w:rPr>
          <w:bCs/>
          <w:i/>
          <w:sz w:val="24"/>
          <w:szCs w:val="24"/>
        </w:rPr>
        <w:t xml:space="preserve">   UMH #9</w:t>
      </w:r>
      <w:r w:rsidR="008F4B08">
        <w:rPr>
          <w:bCs/>
          <w:i/>
          <w:sz w:val="24"/>
          <w:szCs w:val="24"/>
        </w:rPr>
        <w:t>4</w:t>
      </w:r>
    </w:p>
    <w:p w14:paraId="5A982AFC" w14:textId="77777777" w:rsidR="004B6525" w:rsidRPr="008F4B08" w:rsidRDefault="004B6525" w:rsidP="004B6525">
      <w:pPr>
        <w:rPr>
          <w:bCs/>
          <w:sz w:val="16"/>
          <w:szCs w:val="16"/>
        </w:rPr>
      </w:pPr>
    </w:p>
    <w:p w14:paraId="32D62295" w14:textId="64B25E64" w:rsidR="005D3F59" w:rsidRPr="00283926" w:rsidRDefault="006947C8" w:rsidP="005D3F5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*</w:t>
      </w:r>
      <w:r w:rsidR="004B6525" w:rsidRPr="0045745E">
        <w:rPr>
          <w:b/>
          <w:sz w:val="28"/>
          <w:szCs w:val="28"/>
        </w:rPr>
        <w:t>PRAYER</w:t>
      </w:r>
      <w:r>
        <w:rPr>
          <w:b/>
          <w:sz w:val="28"/>
          <w:szCs w:val="28"/>
        </w:rPr>
        <w:t xml:space="preserve"> OF THANKSGIVING</w:t>
      </w:r>
      <w:r w:rsidR="004B6525" w:rsidRPr="0045745E">
        <w:rPr>
          <w:b/>
          <w:sz w:val="28"/>
          <w:szCs w:val="28"/>
        </w:rPr>
        <w:t xml:space="preserve">  </w:t>
      </w:r>
    </w:p>
    <w:p w14:paraId="62DF4D2E" w14:textId="77777777" w:rsidR="006A1475" w:rsidRPr="008F4B08" w:rsidRDefault="006A1475" w:rsidP="005D3F59">
      <w:pPr>
        <w:rPr>
          <w:b/>
          <w:iCs/>
          <w:sz w:val="16"/>
          <w:szCs w:val="16"/>
        </w:rPr>
      </w:pPr>
    </w:p>
    <w:p w14:paraId="61F517E0" w14:textId="482B911E" w:rsidR="00C436D6" w:rsidRPr="0045745E" w:rsidRDefault="00C436D6" w:rsidP="00C436D6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 xml:space="preserve">*CLOSING </w:t>
      </w:r>
      <w:r w:rsidR="00283926">
        <w:rPr>
          <w:b/>
          <w:bCs/>
          <w:iCs/>
          <w:sz w:val="28"/>
          <w:szCs w:val="28"/>
        </w:rPr>
        <w:t>HYMN</w:t>
      </w:r>
      <w:r w:rsidRPr="0045745E">
        <w:rPr>
          <w:b/>
          <w:iCs/>
          <w:sz w:val="28"/>
          <w:szCs w:val="28"/>
        </w:rPr>
        <w:t xml:space="preserve">    </w:t>
      </w:r>
      <w:r w:rsidR="00547029">
        <w:rPr>
          <w:b/>
          <w:iCs/>
          <w:sz w:val="28"/>
          <w:szCs w:val="28"/>
        </w:rPr>
        <w:t xml:space="preserve">       </w:t>
      </w:r>
      <w:r w:rsidR="008F4B08">
        <w:rPr>
          <w:bCs/>
          <w:i/>
          <w:sz w:val="24"/>
          <w:szCs w:val="24"/>
        </w:rPr>
        <w:t xml:space="preserve">You Are </w:t>
      </w:r>
      <w:proofErr w:type="gramStart"/>
      <w:r w:rsidR="008F4B08">
        <w:rPr>
          <w:bCs/>
          <w:i/>
          <w:sz w:val="24"/>
          <w:szCs w:val="24"/>
        </w:rPr>
        <w:t>The</w:t>
      </w:r>
      <w:proofErr w:type="gramEnd"/>
      <w:r w:rsidR="008F4B08">
        <w:rPr>
          <w:bCs/>
          <w:i/>
          <w:sz w:val="24"/>
          <w:szCs w:val="24"/>
        </w:rPr>
        <w:t xml:space="preserve"> Seed</w:t>
      </w:r>
      <w:r>
        <w:rPr>
          <w:bCs/>
          <w:i/>
          <w:sz w:val="24"/>
          <w:szCs w:val="24"/>
        </w:rPr>
        <w:tab/>
      </w:r>
      <w:r w:rsidR="00547029">
        <w:rPr>
          <w:bCs/>
          <w:i/>
          <w:sz w:val="24"/>
          <w:szCs w:val="24"/>
        </w:rPr>
        <w:t xml:space="preserve">                   </w:t>
      </w:r>
      <w:r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</w:r>
      <w:r w:rsidR="00283926">
        <w:rPr>
          <w:bCs/>
          <w:i/>
          <w:sz w:val="24"/>
          <w:szCs w:val="24"/>
        </w:rPr>
        <w:t xml:space="preserve">        </w:t>
      </w:r>
      <w:r w:rsidR="00250403">
        <w:rPr>
          <w:bCs/>
          <w:i/>
          <w:sz w:val="24"/>
          <w:szCs w:val="24"/>
        </w:rPr>
        <w:t xml:space="preserve"> </w:t>
      </w:r>
      <w:r w:rsidR="00283926">
        <w:rPr>
          <w:bCs/>
          <w:i/>
          <w:sz w:val="24"/>
          <w:szCs w:val="24"/>
        </w:rPr>
        <w:t>UMH #</w:t>
      </w:r>
      <w:r w:rsidR="008F4B08">
        <w:rPr>
          <w:bCs/>
          <w:i/>
          <w:sz w:val="24"/>
          <w:szCs w:val="24"/>
        </w:rPr>
        <w:t>583</w:t>
      </w:r>
    </w:p>
    <w:p w14:paraId="12A1C937" w14:textId="1DCBC517" w:rsidR="00C436D6" w:rsidRPr="00715ED5" w:rsidRDefault="00250403" w:rsidP="00C436D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3B0F87A" w14:textId="77777777" w:rsidR="00C436D6" w:rsidRPr="0045745E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173954B0" w14:textId="77777777" w:rsidR="00C436D6" w:rsidRPr="008F4B08" w:rsidRDefault="00C436D6" w:rsidP="00C436D6">
      <w:pPr>
        <w:rPr>
          <w:b/>
          <w:sz w:val="16"/>
          <w:szCs w:val="16"/>
        </w:rPr>
      </w:pPr>
    </w:p>
    <w:p w14:paraId="0D729ACA" w14:textId="77E44999" w:rsidR="00C436D6" w:rsidRDefault="006947C8" w:rsidP="00C436D6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C436D6" w:rsidRPr="0045745E">
        <w:rPr>
          <w:b/>
          <w:sz w:val="28"/>
          <w:szCs w:val="28"/>
        </w:rPr>
        <w:t>POSTLUDE</w:t>
      </w:r>
    </w:p>
    <w:p w14:paraId="7860662C" w14:textId="77777777" w:rsidR="00D52185" w:rsidRDefault="00D52185" w:rsidP="00C436D6">
      <w:pPr>
        <w:rPr>
          <w:b/>
          <w:sz w:val="28"/>
          <w:szCs w:val="28"/>
        </w:rPr>
      </w:pPr>
    </w:p>
    <w:p w14:paraId="208CEA89" w14:textId="77777777" w:rsidR="00D52185" w:rsidRDefault="00D52185" w:rsidP="00C436D6">
      <w:pPr>
        <w:rPr>
          <w:b/>
          <w:sz w:val="28"/>
          <w:szCs w:val="28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3512693A" w14:textId="7358E8D5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3145256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0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Uz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3145256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1524B25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0AA8636" w:rsidR="00CA0DDF" w:rsidRPr="0032111A" w:rsidRDefault="001E034B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1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" filled="f" stroked="f">
                <v:textbox>
                  <w:txbxContent>
                    <w:p w14:paraId="3ECBFC6C" w14:textId="70AA8636" w:rsidR="00CA0DDF" w:rsidRPr="0032111A" w:rsidRDefault="001E034B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 xml:space="preserve">CAMP REGISTRATION </w:t>
      </w:r>
    </w:p>
    <w:p w14:paraId="76C3DC12" w14:textId="7A4AA023" w:rsidR="00CA0DDF" w:rsidRPr="00D161E0" w:rsidRDefault="004B73BC" w:rsidP="00CA0DDF">
      <w:pPr>
        <w:rPr>
          <w:sz w:val="20"/>
          <w:szCs w:val="20"/>
        </w:rPr>
      </w:pPr>
      <w:r w:rsidRPr="005646C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86944" behindDoc="1" locked="0" layoutInCell="1" allowOverlap="1" wp14:anchorId="2552F478" wp14:editId="427C8C50">
            <wp:simplePos x="0" y="0"/>
            <wp:positionH relativeFrom="column">
              <wp:posOffset>4645025</wp:posOffset>
            </wp:positionH>
            <wp:positionV relativeFrom="paragraph">
              <wp:posOffset>90805</wp:posOffset>
            </wp:positionV>
            <wp:extent cx="701675" cy="935990"/>
            <wp:effectExtent l="0" t="0" r="317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0DDF" w:rsidRPr="00D161E0">
        <w:rPr>
          <w:sz w:val="20"/>
          <w:szCs w:val="20"/>
        </w:rPr>
        <w:t xml:space="preserve">REGISTER AT </w:t>
      </w:r>
      <w:hyperlink r:id="rId13" w:history="1">
        <w:r w:rsidR="00CA0DDF" w:rsidRPr="00D161E0">
          <w:rPr>
            <w:rStyle w:val="Hyperlink"/>
            <w:sz w:val="20"/>
            <w:szCs w:val="20"/>
          </w:rPr>
          <w:t>WWW.DAKOTASUMC.ORG/CAMPING</w:t>
        </w:r>
      </w:hyperlink>
      <w:r w:rsidR="00CA0DDF" w:rsidRPr="00D161E0">
        <w:rPr>
          <w:sz w:val="20"/>
          <w:szCs w:val="20"/>
        </w:rPr>
        <w:t xml:space="preserve"> </w:t>
      </w:r>
    </w:p>
    <w:p w14:paraId="52DE9081" w14:textId="5E0ED693" w:rsidR="00CA0DDF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>CALL CHURCH FOR 50% SCHOLARSHIP</w:t>
      </w:r>
    </w:p>
    <w:p w14:paraId="378CA98D" w14:textId="7C30991E" w:rsidR="00056012" w:rsidRPr="001E2AC7" w:rsidRDefault="00056012" w:rsidP="00CA0DDF">
      <w:pPr>
        <w:rPr>
          <w:sz w:val="6"/>
          <w:szCs w:val="6"/>
        </w:rPr>
      </w:pPr>
    </w:p>
    <w:p w14:paraId="53F923DC" w14:textId="57802DD7" w:rsidR="00056012" w:rsidRPr="00056012" w:rsidRDefault="00056012" w:rsidP="005646C6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</w:pP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263E626" wp14:editId="7D812986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601685327" name="Text Box 601685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DAA7B3" w14:textId="037998B7" w:rsidR="00056012" w:rsidRPr="0032111A" w:rsidRDefault="00056012" w:rsidP="00056012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1E95C5E" wp14:editId="20897278">
                                  <wp:extent cx="293370" cy="299085"/>
                                  <wp:effectExtent l="0" t="0" r="0" b="5715"/>
                                  <wp:docPr id="13343980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626" id="Text Box 601685327" o:spid="_x0000_s1032" type="#_x0000_t202" style="position:absolute;left:0;text-align:left;margin-left:486pt;margin-top:8.9pt;width:37.5pt;height:32.2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qNE7Qh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52DAA7B3" w14:textId="037998B7" w:rsidR="00056012" w:rsidRPr="0032111A" w:rsidRDefault="00056012" w:rsidP="00056012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1E95C5E" wp14:editId="20897278">
                            <wp:extent cx="293370" cy="299085"/>
                            <wp:effectExtent l="0" t="0" r="0" b="5715"/>
                            <wp:docPr id="13343980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6012">
        <w:rPr>
          <w:rFonts w:asciiTheme="minorHAnsi" w:hAnsiTheme="minorHAnsi" w:cstheme="minorHAnsi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F230545" wp14:editId="5D8E1130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40914865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F495D7" id="Rounded Rectangle 9" o:spid="_x0000_s1026" style="position:absolute;margin-left:0;margin-top:8.35pt;width:38.25pt;height:39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w:t>Volunteers for 605 in the fall</w:t>
      </w:r>
      <w:r w:rsidRPr="00056012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 xml:space="preserve">  </w:t>
      </w:r>
    </w:p>
    <w:p w14:paraId="7435219B" w14:textId="1F5AEAA6" w:rsidR="004B73BC" w:rsidRDefault="004B73BC" w:rsidP="005646C6">
      <w:pPr>
        <w:pStyle w:val="NormalWeb"/>
        <w:spacing w:before="0" w:after="0" w:line="240" w:lineRule="auto"/>
        <w:rPr>
          <w:rStyle w:val="normaltextrun"/>
          <w:rFonts w:cstheme="minorHAnsi"/>
          <w:caps/>
          <w:sz w:val="20"/>
          <w:szCs w:val="20"/>
        </w:rPr>
      </w:pPr>
      <w:r>
        <w:rPr>
          <w:rStyle w:val="normaltextrun"/>
          <w:rFonts w:cstheme="minorHAnsi"/>
          <w:caps/>
          <w:sz w:val="20"/>
          <w:szCs w:val="20"/>
        </w:rPr>
        <w:t xml:space="preserve">still need </w:t>
      </w:r>
      <w:proofErr w:type="gramStart"/>
      <w:r w:rsidR="00CD1589">
        <w:rPr>
          <w:rStyle w:val="normaltextrun"/>
          <w:rFonts w:cstheme="minorHAnsi"/>
          <w:caps/>
          <w:sz w:val="20"/>
          <w:szCs w:val="20"/>
        </w:rPr>
        <w:t xml:space="preserve"> </w:t>
      </w:r>
      <w:r>
        <w:rPr>
          <w:rStyle w:val="normaltextrun"/>
          <w:rFonts w:cstheme="minorHAnsi"/>
          <w:caps/>
          <w:sz w:val="20"/>
          <w:szCs w:val="20"/>
        </w:rPr>
        <w:t>a helper</w:t>
      </w:r>
      <w:proofErr w:type="gramEnd"/>
      <w:r>
        <w:rPr>
          <w:rStyle w:val="normaltextrun"/>
          <w:rFonts w:cstheme="minorHAnsi"/>
          <w:caps/>
          <w:sz w:val="20"/>
          <w:szCs w:val="20"/>
        </w:rPr>
        <w:t xml:space="preserve"> in the 5</w:t>
      </w:r>
      <w:r w:rsidRPr="004B73BC">
        <w:rPr>
          <w:rStyle w:val="normaltextrun"/>
          <w:rFonts w:cstheme="minorHAnsi"/>
          <w:caps/>
          <w:sz w:val="20"/>
          <w:szCs w:val="20"/>
          <w:vertAlign w:val="superscript"/>
        </w:rPr>
        <w:t>th</w:t>
      </w:r>
      <w:r>
        <w:rPr>
          <w:rStyle w:val="normaltextrun"/>
          <w:rFonts w:cstheme="minorHAnsi"/>
          <w:caps/>
          <w:sz w:val="20"/>
          <w:szCs w:val="20"/>
        </w:rPr>
        <w:t>-6</w:t>
      </w:r>
      <w:r w:rsidRPr="004B73BC">
        <w:rPr>
          <w:rStyle w:val="normaltextrun"/>
          <w:rFonts w:cstheme="minorHAnsi"/>
          <w:caps/>
          <w:sz w:val="20"/>
          <w:szCs w:val="20"/>
          <w:vertAlign w:val="superscript"/>
        </w:rPr>
        <w:t>th</w:t>
      </w:r>
      <w:r>
        <w:rPr>
          <w:rStyle w:val="normaltextrun"/>
          <w:rFonts w:cstheme="minorHAnsi"/>
          <w:caps/>
          <w:sz w:val="20"/>
          <w:szCs w:val="20"/>
        </w:rPr>
        <w:t xml:space="preserve"> grade room</w:t>
      </w:r>
      <w:r w:rsidR="00490D6E">
        <w:rPr>
          <w:rStyle w:val="normaltextrun"/>
          <w:rFonts w:cstheme="minorHAnsi"/>
          <w:caps/>
          <w:sz w:val="20"/>
          <w:szCs w:val="20"/>
        </w:rPr>
        <w:t xml:space="preserve"> and other volunteers.</w:t>
      </w:r>
      <w:r>
        <w:rPr>
          <w:rStyle w:val="normaltextrun"/>
          <w:rFonts w:cstheme="minorHAnsi"/>
          <w:caps/>
          <w:sz w:val="20"/>
          <w:szCs w:val="20"/>
        </w:rPr>
        <w:t xml:space="preserve"> if interested</w:t>
      </w:r>
      <w:r w:rsidR="00056012">
        <w:rPr>
          <w:rStyle w:val="normaltextrun"/>
          <w:rFonts w:cstheme="minorHAnsi"/>
          <w:caps/>
          <w:sz w:val="20"/>
          <w:szCs w:val="20"/>
        </w:rPr>
        <w:t xml:space="preserve"> contact Brooklyn for more information </w:t>
      </w:r>
      <w:r w:rsidR="005646C6">
        <w:rPr>
          <w:rStyle w:val="normaltextrun"/>
          <w:rFonts w:cstheme="minorHAnsi"/>
          <w:caps/>
          <w:sz w:val="20"/>
          <w:szCs w:val="20"/>
        </w:rPr>
        <w:t>or scan the QR code</w:t>
      </w:r>
    </w:p>
    <w:p w14:paraId="57B294A4" w14:textId="77777777" w:rsidR="004B73BC" w:rsidRPr="004B73BC" w:rsidRDefault="004B73BC" w:rsidP="004B73BC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Fonts w:asciiTheme="minorHAnsi" w:hAnsiTheme="minorHAnsi" w:cstheme="minorHAnsi"/>
          <w:b/>
          <w:bCs/>
          <w:caps/>
          <w:noProof/>
          <w:sz w:val="10"/>
          <w:szCs w:val="10"/>
        </w:rPr>
      </w:pPr>
    </w:p>
    <w:p w14:paraId="3E68C7AB" w14:textId="4EBFA558" w:rsidR="004B73BC" w:rsidRPr="00056012" w:rsidRDefault="004B73BC" w:rsidP="004B73BC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</w:pP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0C09010" wp14:editId="566392F3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1976179069" name="Text Box 1976179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3C0A4" w14:textId="77777777" w:rsidR="004B73BC" w:rsidRPr="0032111A" w:rsidRDefault="004B73BC" w:rsidP="004B73BC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5FD6754" wp14:editId="4571EB9D">
                                  <wp:extent cx="293370" cy="299085"/>
                                  <wp:effectExtent l="0" t="0" r="0" b="5715"/>
                                  <wp:docPr id="96895085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09010" id="Text Box 1976179069" o:spid="_x0000_s1033" type="#_x0000_t202" style="position:absolute;left:0;text-align:left;margin-left:486pt;margin-top:8.9pt;width:37.5pt;height:32.25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12N0lx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1923C0A4" w14:textId="77777777" w:rsidR="004B73BC" w:rsidRPr="0032111A" w:rsidRDefault="004B73BC" w:rsidP="004B73BC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5FD6754" wp14:editId="4571EB9D">
                            <wp:extent cx="293370" cy="299085"/>
                            <wp:effectExtent l="0" t="0" r="0" b="5715"/>
                            <wp:docPr id="96895085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6012">
        <w:rPr>
          <w:rFonts w:asciiTheme="minorHAnsi" w:hAnsiTheme="minorHAnsi" w:cstheme="minorHAnsi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509511D" wp14:editId="1179A16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9222450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2A9C53" id="Rounded Rectangle 9" o:spid="_x0000_s1026" style="position:absolute;margin-left:0;margin-top:8.35pt;width:38.25pt;height:39pt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w:t>Volunteer</w:t>
      </w:r>
      <w:r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w:t xml:space="preserve"> to help Laurie cook for 605 meal on Wed Nights</w:t>
      </w:r>
    </w:p>
    <w:p w14:paraId="45DD6A32" w14:textId="4E073E24" w:rsidR="004B73BC" w:rsidRDefault="004B73BC" w:rsidP="005646C6">
      <w:pPr>
        <w:pStyle w:val="NormalWeb"/>
        <w:spacing w:before="0" w:after="0" w:line="240" w:lineRule="auto"/>
        <w:rPr>
          <w:rFonts w:cstheme="minorHAnsi"/>
          <w:caps/>
          <w:sz w:val="20"/>
          <w:szCs w:val="20"/>
        </w:rPr>
      </w:pPr>
      <w:r w:rsidRPr="004B73BC">
        <w:rPr>
          <w:rFonts w:cstheme="minorHAnsi"/>
          <w:caps/>
          <w:sz w:val="20"/>
          <w:szCs w:val="20"/>
        </w:rPr>
        <w:t xml:space="preserve">This </w:t>
      </w:r>
      <w:r>
        <w:rPr>
          <w:rFonts w:cstheme="minorHAnsi"/>
          <w:caps/>
          <w:sz w:val="20"/>
          <w:szCs w:val="20"/>
        </w:rPr>
        <w:t>volunteer</w:t>
      </w:r>
      <w:r w:rsidRPr="004B73BC">
        <w:rPr>
          <w:rFonts w:cstheme="minorHAnsi"/>
          <w:caps/>
          <w:sz w:val="20"/>
          <w:szCs w:val="20"/>
        </w:rPr>
        <w:t xml:space="preserve"> would be a</w:t>
      </w:r>
      <w:r>
        <w:rPr>
          <w:rFonts w:cstheme="minorHAnsi"/>
          <w:caps/>
          <w:sz w:val="20"/>
          <w:szCs w:val="20"/>
        </w:rPr>
        <w:t>n</w:t>
      </w:r>
      <w:r w:rsidRPr="004B73BC">
        <w:rPr>
          <w:rFonts w:cstheme="minorHAnsi"/>
          <w:caps/>
          <w:sz w:val="20"/>
          <w:szCs w:val="20"/>
        </w:rPr>
        <w:t xml:space="preserve"> assistant to Laurie. </w:t>
      </w:r>
    </w:p>
    <w:p w14:paraId="3721721E" w14:textId="5BF7A86D" w:rsidR="004B73BC" w:rsidRDefault="004B73BC" w:rsidP="005646C6">
      <w:pPr>
        <w:pStyle w:val="NormalWeb"/>
        <w:spacing w:before="0" w:after="0" w:line="240" w:lineRule="auto"/>
        <w:rPr>
          <w:rFonts w:cstheme="minorHAnsi"/>
          <w:caps/>
          <w:sz w:val="20"/>
          <w:szCs w:val="20"/>
        </w:rPr>
      </w:pPr>
      <w:r>
        <w:rPr>
          <w:rFonts w:cstheme="minorHAnsi"/>
          <w:caps/>
          <w:sz w:val="20"/>
          <w:szCs w:val="20"/>
        </w:rPr>
        <w:t>i</w:t>
      </w:r>
      <w:r w:rsidRPr="004B73BC">
        <w:rPr>
          <w:rFonts w:cstheme="minorHAnsi"/>
          <w:caps/>
          <w:sz w:val="20"/>
          <w:szCs w:val="20"/>
        </w:rPr>
        <w:t>f interested or have any questions please talk to Brooklyn</w:t>
      </w:r>
    </w:p>
    <w:p w14:paraId="228B5165" w14:textId="77777777" w:rsidR="004B73BC" w:rsidRPr="004B73BC" w:rsidRDefault="004B73BC" w:rsidP="005646C6">
      <w:pPr>
        <w:pStyle w:val="NormalWeb"/>
        <w:spacing w:before="0" w:after="0" w:line="240" w:lineRule="auto"/>
        <w:rPr>
          <w:rStyle w:val="normaltextrun"/>
          <w:rFonts w:cstheme="minorHAnsi"/>
          <w:caps/>
          <w:sz w:val="6"/>
          <w:szCs w:val="6"/>
        </w:rPr>
      </w:pPr>
    </w:p>
    <w:p w14:paraId="760E85DE" w14:textId="77777777" w:rsidR="00A116B8" w:rsidRDefault="00A116B8" w:rsidP="00CA0DDF">
      <w:pPr>
        <w:rPr>
          <w:sz w:val="6"/>
          <w:szCs w:val="6"/>
        </w:rPr>
      </w:pPr>
    </w:p>
    <w:p w14:paraId="5CDD00D2" w14:textId="4529CC58" w:rsidR="00902F91" w:rsidRPr="00EC1453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</w:pPr>
      <w:r w:rsidRPr="00EC145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3163E23" wp14:editId="30A35B70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72318769" name="Text Box 7231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ED89CF" w14:textId="7FF8C2C4" w:rsidR="00902F91" w:rsidRPr="0032111A" w:rsidRDefault="00902F91" w:rsidP="00902F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0CC9799" wp14:editId="53E0BAC6">
                                  <wp:extent cx="293370" cy="299085"/>
                                  <wp:effectExtent l="0" t="0" r="0" b="5715"/>
                                  <wp:docPr id="1570803848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3E23" id="Text Box 72318769" o:spid="_x0000_s1034" type="#_x0000_t202" style="position:absolute;left:0;text-align:left;margin-left:486pt;margin-top:8.9pt;width:37.5pt;height:32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1PrBzB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41ED89CF" w14:textId="7FF8C2C4" w:rsidR="00902F91" w:rsidRPr="0032111A" w:rsidRDefault="00902F91" w:rsidP="00902F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0CC9799" wp14:editId="53E0BAC6">
                            <wp:extent cx="293370" cy="299085"/>
                            <wp:effectExtent l="0" t="0" r="0" b="5715"/>
                            <wp:docPr id="1570803848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1453">
        <w:rPr>
          <w:cap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FEBE1AC" wp14:editId="3DBAE2C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11944375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6D201" id="Rounded Rectangle 9" o:spid="_x0000_s1026" style="position:absolute;margin-left:0;margin-top:8.35pt;width:38.25pt;height:39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>Weekly Watchers for Community Garden Needed</w: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</w:p>
    <w:p w14:paraId="22468634" w14:textId="16F151EB" w:rsidR="00A116B8" w:rsidRPr="00EC1453" w:rsidRDefault="00902F91" w:rsidP="006F1BEC">
      <w:pPr>
        <w:rPr>
          <w:rStyle w:val="normaltextrun"/>
          <w:rFonts w:cstheme="minorHAnsi"/>
          <w:caps/>
          <w:sz w:val="20"/>
          <w:szCs w:val="20"/>
        </w:rPr>
      </w:pPr>
      <w:r w:rsidRPr="00EC1453">
        <w:rPr>
          <w:rStyle w:val="normaltextrun"/>
          <w:rFonts w:cstheme="minorHAnsi"/>
          <w:caps/>
          <w:sz w:val="20"/>
          <w:szCs w:val="20"/>
        </w:rPr>
        <w:t>There is a sign-up sheet on the Missions table for helpers needed. If you have questions, please call Marilyn Elwood (402) 992-4377.</w:t>
      </w:r>
      <w:r w:rsidRPr="00EC1453">
        <w:rPr>
          <w:rStyle w:val="eop"/>
          <w:rFonts w:cstheme="minorHAnsi"/>
          <w:caps/>
          <w:sz w:val="20"/>
          <w:szCs w:val="20"/>
        </w:rPr>
        <w:t> P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>lots #</w:t>
      </w:r>
      <w:r w:rsidRPr="00EC1453">
        <w:rPr>
          <w:rStyle w:val="normaltextrun"/>
          <w:rFonts w:cstheme="minorHAnsi"/>
          <w:caps/>
          <w:sz w:val="20"/>
          <w:szCs w:val="20"/>
        </w:rPr>
        <w:t>20, #</w:t>
      </w:r>
      <w:proofErr w:type="gramStart"/>
      <w:r w:rsidR="00E058D2" w:rsidRPr="00EC1453">
        <w:rPr>
          <w:rStyle w:val="normaltextrun"/>
          <w:rFonts w:cstheme="minorHAnsi"/>
          <w:caps/>
          <w:sz w:val="20"/>
          <w:szCs w:val="20"/>
        </w:rPr>
        <w:t xml:space="preserve">21 &amp; </w:t>
      </w:r>
      <w:r w:rsidR="00E058D2">
        <w:rPr>
          <w:rStyle w:val="normaltextrun"/>
          <w:rFonts w:cstheme="minorHAnsi"/>
          <w:caps/>
          <w:sz w:val="20"/>
          <w:szCs w:val="20"/>
        </w:rPr>
        <w:t>#</w:t>
      </w:r>
      <w:proofErr w:type="gramEnd"/>
      <w:r w:rsidRPr="00EC1453">
        <w:rPr>
          <w:rStyle w:val="normaltextrun"/>
          <w:rFonts w:cstheme="minorHAnsi"/>
          <w:caps/>
          <w:sz w:val="20"/>
          <w:szCs w:val="20"/>
        </w:rPr>
        <w:t>22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 xml:space="preserve">. </w:t>
      </w:r>
    </w:p>
    <w:p w14:paraId="4A875940" w14:textId="77777777" w:rsidR="00902F91" w:rsidRPr="004B73BC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inorHAnsi" w:hAnsiTheme="minorHAnsi" w:cstheme="minorHAnsi"/>
          <w:sz w:val="10"/>
          <w:szCs w:val="10"/>
        </w:rPr>
      </w:pPr>
    </w:p>
    <w:p w14:paraId="1F1B4BA5" w14:textId="77777777" w:rsidR="00D74F28" w:rsidRPr="004B73BC" w:rsidRDefault="00D74F28" w:rsidP="006F27BD">
      <w:pPr>
        <w:ind w:left="990"/>
        <w:rPr>
          <w:caps/>
          <w:sz w:val="10"/>
          <w:szCs w:val="10"/>
        </w:rPr>
      </w:pPr>
    </w:p>
    <w:p w14:paraId="1B320FCC" w14:textId="77777777" w:rsidR="00013A7D" w:rsidRPr="00B04F08" w:rsidRDefault="00013A7D" w:rsidP="00013A7D">
      <w:pPr>
        <w:rPr>
          <w:b/>
          <w:caps/>
        </w:rPr>
      </w:pPr>
      <w:r w:rsidRPr="00B04F08">
        <w:rPr>
          <w:caps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F3A15FF" wp14:editId="026AADA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01290102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579C51" id="Rounded Rectangle 9" o:spid="_x0000_s1026" style="position:absolute;margin-left:0;margin-top:2.95pt;width:38.25pt;height:39pt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B04F08">
        <w:rPr>
          <w:cap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194CD96" wp14:editId="549FDF3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82808163" name="Text Box 82808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C77075" w14:textId="77777777" w:rsidR="00013A7D" w:rsidRPr="0032111A" w:rsidRDefault="00013A7D" w:rsidP="00013A7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CD96" id="Text Box 82808163" o:spid="_x0000_s1035" type="#_x0000_t202" style="position:absolute;margin-left:486.75pt;margin-top:2.9pt;width:37.5pt;height:32.2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rSI4Z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41C77075" w14:textId="77777777" w:rsidR="00013A7D" w:rsidRPr="0032111A" w:rsidRDefault="00013A7D" w:rsidP="00013A7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4F08">
        <w:rPr>
          <w:b/>
          <w:caps/>
        </w:rPr>
        <w:t>Youth Coordinator Needed</w:t>
      </w:r>
    </w:p>
    <w:p w14:paraId="6A94D009" w14:textId="77777777" w:rsidR="00013A7D" w:rsidRPr="00E57E9C" w:rsidRDefault="00013A7D" w:rsidP="00013A7D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>Responsible for Youth Group – meet Wednesday Nights during school year</w:t>
      </w:r>
    </w:p>
    <w:p w14:paraId="69FDDBAF" w14:textId="77777777" w:rsidR="00013A7D" w:rsidRPr="00E57E9C" w:rsidRDefault="00013A7D" w:rsidP="00013A7D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 xml:space="preserve">Paid or Volunteer position </w:t>
      </w:r>
    </w:p>
    <w:p w14:paraId="4AE1B06D" w14:textId="77777777" w:rsidR="00013A7D" w:rsidRPr="00E57E9C" w:rsidRDefault="00013A7D" w:rsidP="00013A7D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>Contact a member of SPPRC Tammi, Mik</w:t>
      </w:r>
      <w:r>
        <w:rPr>
          <w:caps/>
          <w:sz w:val="20"/>
          <w:szCs w:val="20"/>
        </w:rPr>
        <w:t>ae</w:t>
      </w:r>
      <w:r w:rsidRPr="00E57E9C">
        <w:rPr>
          <w:caps/>
          <w:sz w:val="20"/>
          <w:szCs w:val="20"/>
        </w:rPr>
        <w:t xml:space="preserve">l, Jeannette </w:t>
      </w:r>
    </w:p>
    <w:p w14:paraId="45EF8DEF" w14:textId="5657809C" w:rsidR="006F3934" w:rsidRPr="006F3934" w:rsidRDefault="006F3934" w:rsidP="006F3934">
      <w:pPr>
        <w:rPr>
          <w:b/>
          <w:caps/>
        </w:rPr>
      </w:pPr>
    </w:p>
    <w:p w14:paraId="03E41164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2ED830B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7BCF544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541D484E" w14:textId="1CBE9C0B" w:rsidR="001760D6" w:rsidRPr="009B5615" w:rsidRDefault="001760D6" w:rsidP="001760D6">
      <w:pPr>
        <w:rPr>
          <w:b/>
          <w:bCs/>
          <w:caps/>
          <w:noProof/>
          <w:sz w:val="10"/>
          <w:szCs w:val="10"/>
        </w:rPr>
      </w:pPr>
    </w:p>
    <w:p w14:paraId="59A5ECB2" w14:textId="77777777" w:rsidR="00547029" w:rsidRDefault="00547029" w:rsidP="001760D6">
      <w:pPr>
        <w:rPr>
          <w:caps/>
          <w:sz w:val="20"/>
          <w:szCs w:val="20"/>
        </w:rPr>
      </w:pP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2F093437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  <w:r w:rsidR="0034727F">
        <w:rPr>
          <w:sz w:val="20"/>
          <w:szCs w:val="20"/>
        </w:rPr>
        <w:t xml:space="preserve"> – </w:t>
      </w:r>
      <w:r w:rsidR="004B73BC" w:rsidRPr="00415A48">
        <w:rPr>
          <w:b/>
          <w:bCs/>
          <w:sz w:val="20"/>
          <w:szCs w:val="20"/>
        </w:rPr>
        <w:t>S</w:t>
      </w:r>
      <w:r w:rsidR="008F4B08" w:rsidRPr="00415A48">
        <w:rPr>
          <w:b/>
          <w:bCs/>
          <w:sz w:val="20"/>
          <w:szCs w:val="20"/>
        </w:rPr>
        <w:t>tarting Sept 10th</w:t>
      </w:r>
    </w:p>
    <w:p w14:paraId="6BAA484E" w14:textId="5E06F8F7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605 Children’s Ministry (Preschool – </w:t>
      </w:r>
      <w:r w:rsidR="00490D6E">
        <w:rPr>
          <w:b/>
          <w:sz w:val="20"/>
          <w:szCs w:val="20"/>
        </w:rPr>
        <w:t>6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  <w:r w:rsidR="0034727F">
        <w:rPr>
          <w:sz w:val="20"/>
          <w:szCs w:val="20"/>
        </w:rPr>
        <w:t xml:space="preserve"> – </w:t>
      </w:r>
      <w:r w:rsidR="004B73BC" w:rsidRPr="00415A48">
        <w:rPr>
          <w:b/>
          <w:bCs/>
          <w:sz w:val="20"/>
          <w:szCs w:val="20"/>
        </w:rPr>
        <w:t>Starting August 26th</w:t>
      </w:r>
    </w:p>
    <w:p w14:paraId="681F7FEC" w14:textId="2D9B0485" w:rsidR="008F4B08" w:rsidRPr="00B22C42" w:rsidRDefault="00103E92" w:rsidP="008F4B08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  <w:r w:rsidR="0034727F">
        <w:rPr>
          <w:sz w:val="20"/>
          <w:szCs w:val="20"/>
        </w:rPr>
        <w:t xml:space="preserve"> – </w:t>
      </w:r>
      <w:r w:rsidR="004B73BC" w:rsidRPr="00415A48">
        <w:rPr>
          <w:b/>
          <w:bCs/>
          <w:sz w:val="20"/>
          <w:szCs w:val="20"/>
        </w:rPr>
        <w:t>St</w:t>
      </w:r>
      <w:r w:rsidR="008F4B08" w:rsidRPr="00415A48">
        <w:rPr>
          <w:b/>
          <w:bCs/>
          <w:sz w:val="20"/>
          <w:szCs w:val="20"/>
        </w:rPr>
        <w:t>arting Sept 10th</w:t>
      </w:r>
    </w:p>
    <w:p w14:paraId="6F510225" w14:textId="77777777" w:rsidR="00415A48" w:rsidRPr="00B22C42" w:rsidRDefault="009F349D" w:rsidP="00415A48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</w:t>
      </w:r>
      <w:r w:rsidR="00415A48">
        <w:rPr>
          <w:b/>
          <w:sz w:val="20"/>
          <w:szCs w:val="20"/>
        </w:rPr>
        <w:t>7</w:t>
      </w:r>
      <w:r w:rsidRPr="00B22C42">
        <w:rPr>
          <w:b/>
          <w:sz w:val="20"/>
          <w:szCs w:val="20"/>
        </w:rPr>
        <w:t xml:space="preserve">-12): </w:t>
      </w:r>
      <w:r w:rsidRPr="00B22C42">
        <w:rPr>
          <w:sz w:val="20"/>
          <w:szCs w:val="20"/>
        </w:rPr>
        <w:t>Wednesdays, 7pm, Youth Room</w:t>
      </w:r>
      <w:r w:rsidR="0034727F">
        <w:rPr>
          <w:sz w:val="20"/>
          <w:szCs w:val="20"/>
        </w:rPr>
        <w:t xml:space="preserve"> – </w:t>
      </w:r>
      <w:r w:rsidR="00415A48" w:rsidRPr="00415A48">
        <w:rPr>
          <w:b/>
          <w:bCs/>
          <w:sz w:val="20"/>
          <w:szCs w:val="20"/>
        </w:rPr>
        <w:t>Starting August 26th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503AEE18" w14:textId="32033AEC" w:rsidR="00A6255D" w:rsidRPr="00B22C42" w:rsidRDefault="009F349D" w:rsidP="00A6255D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  <w:r w:rsidR="0034727F">
        <w:rPr>
          <w:sz w:val="20"/>
          <w:szCs w:val="20"/>
        </w:rPr>
        <w:t xml:space="preserve"> – </w:t>
      </w:r>
      <w:r w:rsidR="00415A48" w:rsidRPr="00415A48">
        <w:rPr>
          <w:b/>
          <w:bCs/>
          <w:sz w:val="20"/>
          <w:szCs w:val="20"/>
        </w:rPr>
        <w:t>S</w:t>
      </w:r>
      <w:r w:rsidR="00A6255D" w:rsidRPr="00415A48">
        <w:rPr>
          <w:b/>
          <w:bCs/>
          <w:sz w:val="20"/>
          <w:szCs w:val="20"/>
        </w:rPr>
        <w:t>tarting Sept 11th</w:t>
      </w:r>
    </w:p>
    <w:p w14:paraId="5C963661" w14:textId="7FCCECAD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7A51" w14:textId="77777777" w:rsidR="009A3AA6" w:rsidRDefault="009A3AA6" w:rsidP="00BC63CD">
      <w:r>
        <w:separator/>
      </w:r>
    </w:p>
  </w:endnote>
  <w:endnote w:type="continuationSeparator" w:id="0">
    <w:p w14:paraId="4B292651" w14:textId="77777777" w:rsidR="009A3AA6" w:rsidRDefault="009A3AA6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B0CE" w14:textId="77777777" w:rsidR="009A3AA6" w:rsidRDefault="009A3AA6" w:rsidP="00BC63CD">
      <w:r>
        <w:separator/>
      </w:r>
    </w:p>
  </w:footnote>
  <w:footnote w:type="continuationSeparator" w:id="0">
    <w:p w14:paraId="3C3DA97F" w14:textId="77777777" w:rsidR="009A3AA6" w:rsidRDefault="009A3AA6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9D1"/>
    <w:rsid w:val="00012E55"/>
    <w:rsid w:val="000136DE"/>
    <w:rsid w:val="00013A7D"/>
    <w:rsid w:val="00024F21"/>
    <w:rsid w:val="00030084"/>
    <w:rsid w:val="000323C4"/>
    <w:rsid w:val="00035AF1"/>
    <w:rsid w:val="00044885"/>
    <w:rsid w:val="0004780B"/>
    <w:rsid w:val="000541FC"/>
    <w:rsid w:val="00056012"/>
    <w:rsid w:val="00067963"/>
    <w:rsid w:val="00067DAB"/>
    <w:rsid w:val="000706DD"/>
    <w:rsid w:val="00070F2F"/>
    <w:rsid w:val="00077AEA"/>
    <w:rsid w:val="00077CC3"/>
    <w:rsid w:val="0008689E"/>
    <w:rsid w:val="000932D4"/>
    <w:rsid w:val="000959FE"/>
    <w:rsid w:val="00096C31"/>
    <w:rsid w:val="000A11A4"/>
    <w:rsid w:val="000A71AF"/>
    <w:rsid w:val="000B0F06"/>
    <w:rsid w:val="000B116E"/>
    <w:rsid w:val="000B4CD6"/>
    <w:rsid w:val="000C672E"/>
    <w:rsid w:val="000D20CD"/>
    <w:rsid w:val="000D2690"/>
    <w:rsid w:val="000D6C06"/>
    <w:rsid w:val="000F0C3F"/>
    <w:rsid w:val="000F2464"/>
    <w:rsid w:val="000F466B"/>
    <w:rsid w:val="0010289B"/>
    <w:rsid w:val="00103E92"/>
    <w:rsid w:val="00113217"/>
    <w:rsid w:val="00114E2E"/>
    <w:rsid w:val="00117029"/>
    <w:rsid w:val="00117AF5"/>
    <w:rsid w:val="0012479C"/>
    <w:rsid w:val="001252F7"/>
    <w:rsid w:val="00127068"/>
    <w:rsid w:val="00130E04"/>
    <w:rsid w:val="00134213"/>
    <w:rsid w:val="0013565E"/>
    <w:rsid w:val="00137589"/>
    <w:rsid w:val="00142546"/>
    <w:rsid w:val="0014586A"/>
    <w:rsid w:val="00145A4C"/>
    <w:rsid w:val="0014603A"/>
    <w:rsid w:val="00146A7F"/>
    <w:rsid w:val="00152E78"/>
    <w:rsid w:val="001539F9"/>
    <w:rsid w:val="001562B6"/>
    <w:rsid w:val="00161F7F"/>
    <w:rsid w:val="00162F18"/>
    <w:rsid w:val="001760D6"/>
    <w:rsid w:val="00186136"/>
    <w:rsid w:val="00194A84"/>
    <w:rsid w:val="001A26DE"/>
    <w:rsid w:val="001A3FE1"/>
    <w:rsid w:val="001B137E"/>
    <w:rsid w:val="001C444D"/>
    <w:rsid w:val="001C4DF9"/>
    <w:rsid w:val="001C6938"/>
    <w:rsid w:val="001D26CC"/>
    <w:rsid w:val="001D787E"/>
    <w:rsid w:val="001E034B"/>
    <w:rsid w:val="001E2AC7"/>
    <w:rsid w:val="001E4B6B"/>
    <w:rsid w:val="001E7CAA"/>
    <w:rsid w:val="001F03C6"/>
    <w:rsid w:val="001F1A5C"/>
    <w:rsid w:val="001F3E82"/>
    <w:rsid w:val="001F3F37"/>
    <w:rsid w:val="001F6004"/>
    <w:rsid w:val="00202F04"/>
    <w:rsid w:val="00202F56"/>
    <w:rsid w:val="002050ED"/>
    <w:rsid w:val="00210A24"/>
    <w:rsid w:val="00210A6B"/>
    <w:rsid w:val="00211FB3"/>
    <w:rsid w:val="0021501C"/>
    <w:rsid w:val="00215E0D"/>
    <w:rsid w:val="002163D0"/>
    <w:rsid w:val="00220D89"/>
    <w:rsid w:val="0022767D"/>
    <w:rsid w:val="002308A3"/>
    <w:rsid w:val="00230BA4"/>
    <w:rsid w:val="0023732F"/>
    <w:rsid w:val="00244860"/>
    <w:rsid w:val="002472F5"/>
    <w:rsid w:val="00250403"/>
    <w:rsid w:val="002553DF"/>
    <w:rsid w:val="002574DB"/>
    <w:rsid w:val="00265B04"/>
    <w:rsid w:val="00273AF7"/>
    <w:rsid w:val="00275D1E"/>
    <w:rsid w:val="00280499"/>
    <w:rsid w:val="00280EE1"/>
    <w:rsid w:val="00282DE0"/>
    <w:rsid w:val="002833E1"/>
    <w:rsid w:val="00283926"/>
    <w:rsid w:val="002926A3"/>
    <w:rsid w:val="002945A2"/>
    <w:rsid w:val="002B3013"/>
    <w:rsid w:val="002B37F7"/>
    <w:rsid w:val="002B5C1C"/>
    <w:rsid w:val="002C0198"/>
    <w:rsid w:val="002C1AAB"/>
    <w:rsid w:val="002C4022"/>
    <w:rsid w:val="002D162A"/>
    <w:rsid w:val="002D2A7B"/>
    <w:rsid w:val="002D3EAD"/>
    <w:rsid w:val="002E2743"/>
    <w:rsid w:val="002E3CB7"/>
    <w:rsid w:val="00303886"/>
    <w:rsid w:val="00305283"/>
    <w:rsid w:val="00307B62"/>
    <w:rsid w:val="0031528B"/>
    <w:rsid w:val="003173CF"/>
    <w:rsid w:val="0031789A"/>
    <w:rsid w:val="0031792A"/>
    <w:rsid w:val="0032111A"/>
    <w:rsid w:val="003308BD"/>
    <w:rsid w:val="00330D0E"/>
    <w:rsid w:val="00331092"/>
    <w:rsid w:val="003312B9"/>
    <w:rsid w:val="00342FC5"/>
    <w:rsid w:val="00343065"/>
    <w:rsid w:val="0034316C"/>
    <w:rsid w:val="00345D54"/>
    <w:rsid w:val="0034727F"/>
    <w:rsid w:val="00352BB1"/>
    <w:rsid w:val="00361035"/>
    <w:rsid w:val="003644E3"/>
    <w:rsid w:val="00365975"/>
    <w:rsid w:val="00381159"/>
    <w:rsid w:val="00383430"/>
    <w:rsid w:val="0038530C"/>
    <w:rsid w:val="00387B76"/>
    <w:rsid w:val="00390581"/>
    <w:rsid w:val="00390DCD"/>
    <w:rsid w:val="00392AD2"/>
    <w:rsid w:val="00392AD9"/>
    <w:rsid w:val="003A588D"/>
    <w:rsid w:val="003A59F8"/>
    <w:rsid w:val="003C12B6"/>
    <w:rsid w:val="003C1CAA"/>
    <w:rsid w:val="003C542E"/>
    <w:rsid w:val="003C55CC"/>
    <w:rsid w:val="003D3ED0"/>
    <w:rsid w:val="003D3F09"/>
    <w:rsid w:val="003E03CB"/>
    <w:rsid w:val="003E462C"/>
    <w:rsid w:val="003E6012"/>
    <w:rsid w:val="003E728C"/>
    <w:rsid w:val="003E7B01"/>
    <w:rsid w:val="003F4D36"/>
    <w:rsid w:val="0040361E"/>
    <w:rsid w:val="00406270"/>
    <w:rsid w:val="00410E23"/>
    <w:rsid w:val="00412309"/>
    <w:rsid w:val="00414193"/>
    <w:rsid w:val="00415A48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0A90"/>
    <w:rsid w:val="00456A1E"/>
    <w:rsid w:val="0045725A"/>
    <w:rsid w:val="0045745E"/>
    <w:rsid w:val="004647D4"/>
    <w:rsid w:val="00471490"/>
    <w:rsid w:val="00490A22"/>
    <w:rsid w:val="00490D6E"/>
    <w:rsid w:val="0049162C"/>
    <w:rsid w:val="004958F4"/>
    <w:rsid w:val="004B0EF3"/>
    <w:rsid w:val="004B4103"/>
    <w:rsid w:val="004B6105"/>
    <w:rsid w:val="004B6525"/>
    <w:rsid w:val="004B73BC"/>
    <w:rsid w:val="004C0EA1"/>
    <w:rsid w:val="004C6540"/>
    <w:rsid w:val="004D0B6B"/>
    <w:rsid w:val="004D0F9D"/>
    <w:rsid w:val="004D4588"/>
    <w:rsid w:val="004D4CF9"/>
    <w:rsid w:val="004E280B"/>
    <w:rsid w:val="004E3779"/>
    <w:rsid w:val="004F0914"/>
    <w:rsid w:val="004F130E"/>
    <w:rsid w:val="004F4575"/>
    <w:rsid w:val="004F4BD7"/>
    <w:rsid w:val="00501D78"/>
    <w:rsid w:val="00512503"/>
    <w:rsid w:val="00512914"/>
    <w:rsid w:val="005244F7"/>
    <w:rsid w:val="005250A5"/>
    <w:rsid w:val="005275A9"/>
    <w:rsid w:val="00531C51"/>
    <w:rsid w:val="00537D06"/>
    <w:rsid w:val="00547029"/>
    <w:rsid w:val="005470A2"/>
    <w:rsid w:val="005549AD"/>
    <w:rsid w:val="00564494"/>
    <w:rsid w:val="005646C6"/>
    <w:rsid w:val="00565D08"/>
    <w:rsid w:val="00574151"/>
    <w:rsid w:val="00595651"/>
    <w:rsid w:val="005A0F55"/>
    <w:rsid w:val="005A1005"/>
    <w:rsid w:val="005A1C55"/>
    <w:rsid w:val="005A1F14"/>
    <w:rsid w:val="005A2315"/>
    <w:rsid w:val="005A4326"/>
    <w:rsid w:val="005B0791"/>
    <w:rsid w:val="005B3A6B"/>
    <w:rsid w:val="005C0CE7"/>
    <w:rsid w:val="005C430F"/>
    <w:rsid w:val="005D0054"/>
    <w:rsid w:val="005D15D2"/>
    <w:rsid w:val="005D1F35"/>
    <w:rsid w:val="005D2B65"/>
    <w:rsid w:val="005D3F59"/>
    <w:rsid w:val="005D7178"/>
    <w:rsid w:val="005F2CDF"/>
    <w:rsid w:val="005F76F6"/>
    <w:rsid w:val="006068EC"/>
    <w:rsid w:val="00607812"/>
    <w:rsid w:val="00637356"/>
    <w:rsid w:val="006418F3"/>
    <w:rsid w:val="00641CF1"/>
    <w:rsid w:val="00645252"/>
    <w:rsid w:val="0064763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0F12"/>
    <w:rsid w:val="00692080"/>
    <w:rsid w:val="006921F5"/>
    <w:rsid w:val="0069447E"/>
    <w:rsid w:val="006947C8"/>
    <w:rsid w:val="00694851"/>
    <w:rsid w:val="00694A92"/>
    <w:rsid w:val="00695908"/>
    <w:rsid w:val="006A1475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BEC"/>
    <w:rsid w:val="006F1E54"/>
    <w:rsid w:val="006F27BD"/>
    <w:rsid w:val="006F3934"/>
    <w:rsid w:val="006F6D02"/>
    <w:rsid w:val="00706B9E"/>
    <w:rsid w:val="00711204"/>
    <w:rsid w:val="007145A5"/>
    <w:rsid w:val="00715ED5"/>
    <w:rsid w:val="00720BCE"/>
    <w:rsid w:val="00721032"/>
    <w:rsid w:val="00724353"/>
    <w:rsid w:val="00732F4A"/>
    <w:rsid w:val="00733B66"/>
    <w:rsid w:val="0073456D"/>
    <w:rsid w:val="00737778"/>
    <w:rsid w:val="007413A1"/>
    <w:rsid w:val="00742BFA"/>
    <w:rsid w:val="00752345"/>
    <w:rsid w:val="00753C44"/>
    <w:rsid w:val="007562AE"/>
    <w:rsid w:val="007644A6"/>
    <w:rsid w:val="007679E1"/>
    <w:rsid w:val="007700E6"/>
    <w:rsid w:val="00772CAA"/>
    <w:rsid w:val="00773025"/>
    <w:rsid w:val="007733D0"/>
    <w:rsid w:val="00781C7F"/>
    <w:rsid w:val="0078587E"/>
    <w:rsid w:val="00786856"/>
    <w:rsid w:val="007927F5"/>
    <w:rsid w:val="007928AD"/>
    <w:rsid w:val="007A207E"/>
    <w:rsid w:val="007A3117"/>
    <w:rsid w:val="007A53B1"/>
    <w:rsid w:val="007A5B73"/>
    <w:rsid w:val="007A73E6"/>
    <w:rsid w:val="007A7DCF"/>
    <w:rsid w:val="007B3390"/>
    <w:rsid w:val="007C0E13"/>
    <w:rsid w:val="007C6D05"/>
    <w:rsid w:val="007C76D0"/>
    <w:rsid w:val="007D00A2"/>
    <w:rsid w:val="007D118F"/>
    <w:rsid w:val="007E2264"/>
    <w:rsid w:val="007E2745"/>
    <w:rsid w:val="007E5D59"/>
    <w:rsid w:val="007E79F6"/>
    <w:rsid w:val="007F497A"/>
    <w:rsid w:val="0080712F"/>
    <w:rsid w:val="008074C8"/>
    <w:rsid w:val="00821B07"/>
    <w:rsid w:val="00823065"/>
    <w:rsid w:val="0082355B"/>
    <w:rsid w:val="008251C8"/>
    <w:rsid w:val="00826A7B"/>
    <w:rsid w:val="00826E54"/>
    <w:rsid w:val="00827520"/>
    <w:rsid w:val="008323D3"/>
    <w:rsid w:val="00835580"/>
    <w:rsid w:val="0083569A"/>
    <w:rsid w:val="008426C0"/>
    <w:rsid w:val="00843996"/>
    <w:rsid w:val="00845121"/>
    <w:rsid w:val="008479CE"/>
    <w:rsid w:val="008513F9"/>
    <w:rsid w:val="00851519"/>
    <w:rsid w:val="008538A6"/>
    <w:rsid w:val="00855CA9"/>
    <w:rsid w:val="00855D35"/>
    <w:rsid w:val="0086061D"/>
    <w:rsid w:val="00863797"/>
    <w:rsid w:val="008722A0"/>
    <w:rsid w:val="008824F5"/>
    <w:rsid w:val="0088459C"/>
    <w:rsid w:val="00885686"/>
    <w:rsid w:val="00892EC9"/>
    <w:rsid w:val="008A4C06"/>
    <w:rsid w:val="008A7DA9"/>
    <w:rsid w:val="008B15EC"/>
    <w:rsid w:val="008B164B"/>
    <w:rsid w:val="008B4B8F"/>
    <w:rsid w:val="008B4DA7"/>
    <w:rsid w:val="008C12CE"/>
    <w:rsid w:val="008C239B"/>
    <w:rsid w:val="008C4C0B"/>
    <w:rsid w:val="008D3117"/>
    <w:rsid w:val="008D7C3C"/>
    <w:rsid w:val="008E2622"/>
    <w:rsid w:val="008E301F"/>
    <w:rsid w:val="008E3B5F"/>
    <w:rsid w:val="008F0697"/>
    <w:rsid w:val="008F4B08"/>
    <w:rsid w:val="008F54F0"/>
    <w:rsid w:val="00902F91"/>
    <w:rsid w:val="009037CA"/>
    <w:rsid w:val="00904744"/>
    <w:rsid w:val="00912F69"/>
    <w:rsid w:val="00914F55"/>
    <w:rsid w:val="00914FF6"/>
    <w:rsid w:val="009211F4"/>
    <w:rsid w:val="0092228A"/>
    <w:rsid w:val="00930ADE"/>
    <w:rsid w:val="00933183"/>
    <w:rsid w:val="00934C85"/>
    <w:rsid w:val="00935407"/>
    <w:rsid w:val="009400C8"/>
    <w:rsid w:val="00942614"/>
    <w:rsid w:val="00945A2F"/>
    <w:rsid w:val="00962857"/>
    <w:rsid w:val="009631C1"/>
    <w:rsid w:val="009735CF"/>
    <w:rsid w:val="00980118"/>
    <w:rsid w:val="0098443A"/>
    <w:rsid w:val="009859F1"/>
    <w:rsid w:val="00991249"/>
    <w:rsid w:val="00992E89"/>
    <w:rsid w:val="0099341A"/>
    <w:rsid w:val="009A3AA6"/>
    <w:rsid w:val="009A7CC2"/>
    <w:rsid w:val="009B2E6D"/>
    <w:rsid w:val="009B5615"/>
    <w:rsid w:val="009B65DC"/>
    <w:rsid w:val="009B707F"/>
    <w:rsid w:val="009C0208"/>
    <w:rsid w:val="009C21B0"/>
    <w:rsid w:val="009D3478"/>
    <w:rsid w:val="009E0348"/>
    <w:rsid w:val="009E12D6"/>
    <w:rsid w:val="009E1683"/>
    <w:rsid w:val="009F176D"/>
    <w:rsid w:val="009F349D"/>
    <w:rsid w:val="009F690C"/>
    <w:rsid w:val="00A01F6A"/>
    <w:rsid w:val="00A02D09"/>
    <w:rsid w:val="00A07721"/>
    <w:rsid w:val="00A116B8"/>
    <w:rsid w:val="00A12EEE"/>
    <w:rsid w:val="00A15EA6"/>
    <w:rsid w:val="00A17F96"/>
    <w:rsid w:val="00A214E3"/>
    <w:rsid w:val="00A2689F"/>
    <w:rsid w:val="00A33E55"/>
    <w:rsid w:val="00A3519C"/>
    <w:rsid w:val="00A36424"/>
    <w:rsid w:val="00A3689F"/>
    <w:rsid w:val="00A41312"/>
    <w:rsid w:val="00A425CB"/>
    <w:rsid w:val="00A43A0D"/>
    <w:rsid w:val="00A43F09"/>
    <w:rsid w:val="00A45B50"/>
    <w:rsid w:val="00A5733F"/>
    <w:rsid w:val="00A60773"/>
    <w:rsid w:val="00A60ECF"/>
    <w:rsid w:val="00A60F26"/>
    <w:rsid w:val="00A61EAF"/>
    <w:rsid w:val="00A6255D"/>
    <w:rsid w:val="00A632E7"/>
    <w:rsid w:val="00A63EDA"/>
    <w:rsid w:val="00A80C36"/>
    <w:rsid w:val="00A83792"/>
    <w:rsid w:val="00A86A73"/>
    <w:rsid w:val="00A87AE7"/>
    <w:rsid w:val="00A9204E"/>
    <w:rsid w:val="00A92687"/>
    <w:rsid w:val="00A934C7"/>
    <w:rsid w:val="00A97A81"/>
    <w:rsid w:val="00AB3CC8"/>
    <w:rsid w:val="00AB7E45"/>
    <w:rsid w:val="00AC1249"/>
    <w:rsid w:val="00AC1A92"/>
    <w:rsid w:val="00AC1E8C"/>
    <w:rsid w:val="00AC3D04"/>
    <w:rsid w:val="00AC4BBD"/>
    <w:rsid w:val="00AC5D04"/>
    <w:rsid w:val="00AC6C73"/>
    <w:rsid w:val="00AC726C"/>
    <w:rsid w:val="00AD2C97"/>
    <w:rsid w:val="00AD3B1F"/>
    <w:rsid w:val="00AD58BC"/>
    <w:rsid w:val="00AD59C7"/>
    <w:rsid w:val="00AD7052"/>
    <w:rsid w:val="00AE4C7C"/>
    <w:rsid w:val="00AE504A"/>
    <w:rsid w:val="00AF22D7"/>
    <w:rsid w:val="00AF6CC8"/>
    <w:rsid w:val="00B01C4C"/>
    <w:rsid w:val="00B02755"/>
    <w:rsid w:val="00B043CD"/>
    <w:rsid w:val="00B06416"/>
    <w:rsid w:val="00B112B8"/>
    <w:rsid w:val="00B179D4"/>
    <w:rsid w:val="00B21A06"/>
    <w:rsid w:val="00B221B5"/>
    <w:rsid w:val="00B2256D"/>
    <w:rsid w:val="00B22C42"/>
    <w:rsid w:val="00B30EDB"/>
    <w:rsid w:val="00B348A8"/>
    <w:rsid w:val="00B3742F"/>
    <w:rsid w:val="00B415EC"/>
    <w:rsid w:val="00B420F0"/>
    <w:rsid w:val="00B5030D"/>
    <w:rsid w:val="00B50985"/>
    <w:rsid w:val="00B55848"/>
    <w:rsid w:val="00B57C04"/>
    <w:rsid w:val="00B62E3F"/>
    <w:rsid w:val="00B644C7"/>
    <w:rsid w:val="00B66924"/>
    <w:rsid w:val="00B705A7"/>
    <w:rsid w:val="00B719B3"/>
    <w:rsid w:val="00B73EFA"/>
    <w:rsid w:val="00B773E6"/>
    <w:rsid w:val="00B83C31"/>
    <w:rsid w:val="00B842D0"/>
    <w:rsid w:val="00BA0537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BF6C92"/>
    <w:rsid w:val="00C01776"/>
    <w:rsid w:val="00C05384"/>
    <w:rsid w:val="00C075BA"/>
    <w:rsid w:val="00C12C29"/>
    <w:rsid w:val="00C16A1E"/>
    <w:rsid w:val="00C17CCC"/>
    <w:rsid w:val="00C22050"/>
    <w:rsid w:val="00C26A8E"/>
    <w:rsid w:val="00C26A9F"/>
    <w:rsid w:val="00C27083"/>
    <w:rsid w:val="00C2709D"/>
    <w:rsid w:val="00C335A4"/>
    <w:rsid w:val="00C43633"/>
    <w:rsid w:val="00C436D6"/>
    <w:rsid w:val="00C4401D"/>
    <w:rsid w:val="00C44B01"/>
    <w:rsid w:val="00C47AA5"/>
    <w:rsid w:val="00C5308F"/>
    <w:rsid w:val="00C53790"/>
    <w:rsid w:val="00C71331"/>
    <w:rsid w:val="00C71AA5"/>
    <w:rsid w:val="00C74253"/>
    <w:rsid w:val="00C76C81"/>
    <w:rsid w:val="00C77F74"/>
    <w:rsid w:val="00C81545"/>
    <w:rsid w:val="00C82863"/>
    <w:rsid w:val="00C846C1"/>
    <w:rsid w:val="00C910B7"/>
    <w:rsid w:val="00C96A58"/>
    <w:rsid w:val="00C97A06"/>
    <w:rsid w:val="00CA0DDF"/>
    <w:rsid w:val="00CA21B6"/>
    <w:rsid w:val="00CA6348"/>
    <w:rsid w:val="00CB346E"/>
    <w:rsid w:val="00CC485B"/>
    <w:rsid w:val="00CD1589"/>
    <w:rsid w:val="00CD3961"/>
    <w:rsid w:val="00CD4FCE"/>
    <w:rsid w:val="00CE08FB"/>
    <w:rsid w:val="00CE2B4F"/>
    <w:rsid w:val="00CF51C4"/>
    <w:rsid w:val="00D00075"/>
    <w:rsid w:val="00D022C9"/>
    <w:rsid w:val="00D03DB1"/>
    <w:rsid w:val="00D06DB2"/>
    <w:rsid w:val="00D1179D"/>
    <w:rsid w:val="00D1343B"/>
    <w:rsid w:val="00D141BB"/>
    <w:rsid w:val="00D158BF"/>
    <w:rsid w:val="00D161E0"/>
    <w:rsid w:val="00D17B06"/>
    <w:rsid w:val="00D21E5A"/>
    <w:rsid w:val="00D2648D"/>
    <w:rsid w:val="00D272E1"/>
    <w:rsid w:val="00D348EE"/>
    <w:rsid w:val="00D41C31"/>
    <w:rsid w:val="00D43D85"/>
    <w:rsid w:val="00D52185"/>
    <w:rsid w:val="00D60927"/>
    <w:rsid w:val="00D66C3F"/>
    <w:rsid w:val="00D715C1"/>
    <w:rsid w:val="00D746D1"/>
    <w:rsid w:val="00D74F28"/>
    <w:rsid w:val="00D74F88"/>
    <w:rsid w:val="00D81AA1"/>
    <w:rsid w:val="00D8426C"/>
    <w:rsid w:val="00D916DB"/>
    <w:rsid w:val="00D97E58"/>
    <w:rsid w:val="00DA3ABA"/>
    <w:rsid w:val="00DA5CC7"/>
    <w:rsid w:val="00DB43BE"/>
    <w:rsid w:val="00DC300D"/>
    <w:rsid w:val="00DC7EB0"/>
    <w:rsid w:val="00DD4723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058D2"/>
    <w:rsid w:val="00E104E3"/>
    <w:rsid w:val="00E10E62"/>
    <w:rsid w:val="00E127B8"/>
    <w:rsid w:val="00E1666D"/>
    <w:rsid w:val="00E20262"/>
    <w:rsid w:val="00E21214"/>
    <w:rsid w:val="00E21828"/>
    <w:rsid w:val="00E2670B"/>
    <w:rsid w:val="00E27355"/>
    <w:rsid w:val="00E32C35"/>
    <w:rsid w:val="00E34D77"/>
    <w:rsid w:val="00E3612F"/>
    <w:rsid w:val="00E41210"/>
    <w:rsid w:val="00E41C95"/>
    <w:rsid w:val="00E4203E"/>
    <w:rsid w:val="00E42255"/>
    <w:rsid w:val="00E440A0"/>
    <w:rsid w:val="00E458BB"/>
    <w:rsid w:val="00E50AD8"/>
    <w:rsid w:val="00E55A5A"/>
    <w:rsid w:val="00E56A47"/>
    <w:rsid w:val="00E6601E"/>
    <w:rsid w:val="00E73566"/>
    <w:rsid w:val="00E74864"/>
    <w:rsid w:val="00E8350C"/>
    <w:rsid w:val="00E8711A"/>
    <w:rsid w:val="00E939E8"/>
    <w:rsid w:val="00E93BE1"/>
    <w:rsid w:val="00EA0777"/>
    <w:rsid w:val="00EA70AD"/>
    <w:rsid w:val="00EB0323"/>
    <w:rsid w:val="00EC0A26"/>
    <w:rsid w:val="00EC1453"/>
    <w:rsid w:val="00ED0A3A"/>
    <w:rsid w:val="00EE1490"/>
    <w:rsid w:val="00EE55E3"/>
    <w:rsid w:val="00EE57D5"/>
    <w:rsid w:val="00EF2163"/>
    <w:rsid w:val="00EF30F0"/>
    <w:rsid w:val="00EF4CD0"/>
    <w:rsid w:val="00EF5053"/>
    <w:rsid w:val="00F101F5"/>
    <w:rsid w:val="00F11DF7"/>
    <w:rsid w:val="00F150B4"/>
    <w:rsid w:val="00F200E8"/>
    <w:rsid w:val="00F220D5"/>
    <w:rsid w:val="00F27709"/>
    <w:rsid w:val="00F33073"/>
    <w:rsid w:val="00F40A09"/>
    <w:rsid w:val="00F42089"/>
    <w:rsid w:val="00F42763"/>
    <w:rsid w:val="00F442F0"/>
    <w:rsid w:val="00F46875"/>
    <w:rsid w:val="00F51FB6"/>
    <w:rsid w:val="00F5620F"/>
    <w:rsid w:val="00F63B5D"/>
    <w:rsid w:val="00F66020"/>
    <w:rsid w:val="00F6683E"/>
    <w:rsid w:val="00F80E58"/>
    <w:rsid w:val="00F845FF"/>
    <w:rsid w:val="00F84A31"/>
    <w:rsid w:val="00F8748D"/>
    <w:rsid w:val="00F87FC0"/>
    <w:rsid w:val="00F9040E"/>
    <w:rsid w:val="00F964D0"/>
    <w:rsid w:val="00FA0CA1"/>
    <w:rsid w:val="00FA6EDA"/>
    <w:rsid w:val="00FB0997"/>
    <w:rsid w:val="00FC1409"/>
    <w:rsid w:val="00FD41D2"/>
    <w:rsid w:val="00FE0AFA"/>
    <w:rsid w:val="00FE4C4F"/>
    <w:rsid w:val="00FE69EE"/>
    <w:rsid w:val="00FF0854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48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116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16B8"/>
  </w:style>
  <w:style w:type="character" w:customStyle="1" w:styleId="eop">
    <w:name w:val="eop"/>
    <w:basedOn w:val="DefaultParagraphFont"/>
    <w:rsid w:val="00A1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AKOTASUMC.ORG/CAMP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180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10</cp:revision>
  <cp:lastPrinted>2026-07-03T15:11:00Z</cp:lastPrinted>
  <dcterms:created xsi:type="dcterms:W3CDTF">2026-07-08T13:58:00Z</dcterms:created>
  <dcterms:modified xsi:type="dcterms:W3CDTF">2026-07-09T16:39:00Z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