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6A3D1CD4" w14:textId="77777777" w:rsidR="005F2CDF" w:rsidRPr="005F2CDF" w:rsidRDefault="005F2CDF" w:rsidP="003D3F09">
      <w:pPr>
        <w:rPr>
          <w:sz w:val="10"/>
          <w:szCs w:val="10"/>
        </w:rPr>
      </w:pPr>
    </w:p>
    <w:p w14:paraId="4B2A08D1" w14:textId="77777777" w:rsidR="00EA0777" w:rsidRDefault="00EA0777" w:rsidP="005F2CDF">
      <w:pPr>
        <w:ind w:left="990"/>
        <w:rPr>
          <w:caps/>
          <w:sz w:val="10"/>
          <w:szCs w:val="10"/>
        </w:rPr>
      </w:pPr>
    </w:p>
    <w:p w14:paraId="2962694E" w14:textId="0F022A47" w:rsidR="009631C1" w:rsidRPr="00E104E3" w:rsidRDefault="009631C1" w:rsidP="00A60F26">
      <w:pPr>
        <w:rPr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F6E94F3" wp14:editId="10551049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1744019922" name="Text Box 1744019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1B9101" w14:textId="249DDAC9" w:rsidR="009631C1" w:rsidRPr="0032111A" w:rsidRDefault="00A60F26" w:rsidP="009631C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E94F3" id="_x0000_t202" coordsize="21600,21600" o:spt="202" path="m,l,21600r21600,l21600,xe">
                <v:stroke joinstyle="miter"/>
                <v:path gradientshapeok="t" o:connecttype="rect"/>
              </v:shapetype>
              <v:shape id="Text Box 1744019922" o:spid="_x0000_s1026" type="#_x0000_t202" style="position:absolute;margin-left:-.75pt;margin-top:9.75pt;width:37.5pt;height:34.5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" filled="f" stroked="f">
                <v:textbox>
                  <w:txbxContent>
                    <w:p w14:paraId="2E1B9101" w14:textId="249DDAC9" w:rsidR="009631C1" w:rsidRPr="0032111A" w:rsidRDefault="00A60F26" w:rsidP="009631C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A5E8A7A" wp14:editId="07F32884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850745643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58FCEB" id="Rounded Rectangle 9" o:spid="_x0000_s1026" style="position:absolute;margin-left:-.75pt;margin-top:5.25pt;width:38.25pt;height:39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E104E3" w:rsidRPr="00E104E3">
        <w:rPr>
          <w:b/>
          <w:bCs/>
          <w:caps/>
          <w:noProof/>
          <w:sz w:val="24"/>
          <w:szCs w:val="24"/>
        </w:rPr>
        <w:t xml:space="preserve">Worship - </w:t>
      </w:r>
      <w:r w:rsidR="009211F4" w:rsidRPr="00E104E3">
        <w:rPr>
          <w:b/>
          <w:bCs/>
          <w:caps/>
          <w:noProof/>
          <w:sz w:val="24"/>
          <w:szCs w:val="24"/>
        </w:rPr>
        <w:t>Peace with Justice Sunday</w:t>
      </w:r>
      <w:r w:rsidRPr="00E104E3">
        <w:rPr>
          <w:b/>
          <w:bCs/>
          <w:caps/>
          <w:noProof/>
          <w:sz w:val="24"/>
          <w:szCs w:val="24"/>
        </w:rPr>
        <w:t xml:space="preserve"> </w:t>
      </w:r>
    </w:p>
    <w:p w14:paraId="708B612B" w14:textId="39CC0571" w:rsidR="009631C1" w:rsidRPr="00E104E3" w:rsidRDefault="009211F4" w:rsidP="005F2CDF">
      <w:pPr>
        <w:ind w:left="990"/>
        <w:rPr>
          <w:caps/>
          <w:sz w:val="24"/>
          <w:szCs w:val="24"/>
        </w:rPr>
      </w:pPr>
      <w:r w:rsidRPr="00E104E3">
        <w:rPr>
          <w:caps/>
          <w:sz w:val="24"/>
          <w:szCs w:val="24"/>
        </w:rPr>
        <w:t>Special Offering</w:t>
      </w:r>
    </w:p>
    <w:p w14:paraId="45B94004" w14:textId="77777777" w:rsidR="009631C1" w:rsidRPr="00E104E3" w:rsidRDefault="009631C1" w:rsidP="005F2CDF">
      <w:pPr>
        <w:ind w:left="990"/>
        <w:rPr>
          <w:caps/>
          <w:sz w:val="24"/>
          <w:szCs w:val="24"/>
        </w:rPr>
      </w:pPr>
    </w:p>
    <w:p w14:paraId="4C571058" w14:textId="48C01963" w:rsidR="007B3390" w:rsidRPr="00E104E3" w:rsidRDefault="007B3390" w:rsidP="007B3390">
      <w:pPr>
        <w:ind w:left="990"/>
        <w:rPr>
          <w:b/>
          <w:bCs/>
          <w:caps/>
          <w:sz w:val="24"/>
          <w:szCs w:val="24"/>
        </w:rPr>
      </w:pP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C9AB705" wp14:editId="30017698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485775" cy="495300"/>
                <wp:effectExtent l="0" t="0" r="28575" b="19050"/>
                <wp:wrapSquare wrapText="bothSides"/>
                <wp:docPr id="135240983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64B1B0" w14:textId="432F6DE6" w:rsidR="007B3390" w:rsidRPr="007B3390" w:rsidRDefault="007B3390" w:rsidP="007B339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3390"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9AB705" id="Rounded Rectangle 9" o:spid="_x0000_s1027" style="position:absolute;left:0;text-align:left;margin-left:0;margin-top:13.45pt;width:38.25pt;height:39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" fillcolor="windowText" strokeweight="1pt">
                <v:stroke joinstyle="miter"/>
                <v:textbox>
                  <w:txbxContent>
                    <w:p w14:paraId="1664B1B0" w14:textId="432F6DE6" w:rsidR="007B3390" w:rsidRPr="007B3390" w:rsidRDefault="007B3390" w:rsidP="007B339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3390">
                        <w:rPr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AF9EB26" w14:textId="63114CDF" w:rsidR="007B3390" w:rsidRPr="00E104E3" w:rsidRDefault="007B3390" w:rsidP="007B3390">
      <w:pPr>
        <w:ind w:left="990"/>
        <w:rPr>
          <w:b/>
          <w:bCs/>
          <w:caps/>
          <w:sz w:val="24"/>
          <w:szCs w:val="24"/>
        </w:rPr>
      </w:pPr>
      <w:r w:rsidRPr="00E104E3">
        <w:rPr>
          <w:b/>
          <w:bCs/>
          <w:caps/>
          <w:sz w:val="24"/>
          <w:szCs w:val="24"/>
        </w:rPr>
        <w:t>Dakotas UM Annual Conference</w:t>
      </w:r>
    </w:p>
    <w:p w14:paraId="1BE57818" w14:textId="630929B6" w:rsidR="007B3390" w:rsidRPr="00E104E3" w:rsidRDefault="007B3390" w:rsidP="007B3390">
      <w:pPr>
        <w:ind w:left="990"/>
        <w:rPr>
          <w:b/>
          <w:bCs/>
          <w:caps/>
          <w:color w:val="0000FF"/>
          <w:sz w:val="24"/>
          <w:szCs w:val="24"/>
        </w:rPr>
      </w:pPr>
      <w:hyperlink r:id="rId10" w:history="1">
        <w:r w:rsidRPr="00E104E3">
          <w:rPr>
            <w:rStyle w:val="Hyperlink"/>
            <w:color w:val="0000FF"/>
            <w:sz w:val="24"/>
            <w:szCs w:val="24"/>
          </w:rPr>
          <w:t>www.dakotasumc.org</w:t>
        </w:r>
      </w:hyperlink>
    </w:p>
    <w:p w14:paraId="387A90C1" w14:textId="77777777" w:rsidR="007B3390" w:rsidRPr="00E104E3" w:rsidRDefault="007B3390" w:rsidP="007B3390">
      <w:pPr>
        <w:ind w:left="990"/>
        <w:rPr>
          <w:b/>
          <w:bCs/>
          <w:caps/>
          <w:sz w:val="24"/>
          <w:szCs w:val="24"/>
        </w:rPr>
      </w:pPr>
    </w:p>
    <w:p w14:paraId="5DA797CA" w14:textId="4D3D01CA" w:rsidR="007B3390" w:rsidRPr="00E104E3" w:rsidRDefault="005F2CDF" w:rsidP="007B3390">
      <w:pPr>
        <w:ind w:left="990"/>
        <w:rPr>
          <w:b/>
          <w:bCs/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E6E8701" wp14:editId="79C688AD">
                <wp:simplePos x="0" y="0"/>
                <wp:positionH relativeFrom="margin">
                  <wp:posOffset>-19050</wp:posOffset>
                </wp:positionH>
                <wp:positionV relativeFrom="paragraph">
                  <wp:posOffset>48895</wp:posOffset>
                </wp:positionV>
                <wp:extent cx="476250" cy="381000"/>
                <wp:effectExtent l="0" t="0" r="0" b="0"/>
                <wp:wrapNone/>
                <wp:docPr id="1235548499" name="Text Box 1235548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4711A" w14:textId="50763E1F" w:rsidR="005F2CDF" w:rsidRPr="0032111A" w:rsidRDefault="005F2CDF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8701" id="Text Box 1235548499" o:spid="_x0000_s1028" type="#_x0000_t202" style="position:absolute;left:0;text-align:left;margin-left:-1.5pt;margin-top:3.85pt;width:37.5pt;height:30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" filled="f" stroked="f">
                <v:textbox>
                  <w:txbxContent>
                    <w:p w14:paraId="03D4711A" w14:textId="50763E1F" w:rsidR="005F2CDF" w:rsidRPr="0032111A" w:rsidRDefault="005F2CDF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33F46C1" wp14:editId="7870C1AB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F49E9" w14:textId="7FC6F015" w:rsidR="005F2CDF" w:rsidRPr="0032111A" w:rsidRDefault="007B3390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46C1" id="Text Box 270349044" o:spid="_x0000_s1029" type="#_x0000_t202" style="position:absolute;left:0;text-align:left;margin-left:-.75pt;margin-top:9.75pt;width:37.5pt;height:3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OM8&#10;8hE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04BF49E9" w14:textId="7FC6F015" w:rsidR="005F2CDF" w:rsidRPr="0032111A" w:rsidRDefault="007B3390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6C42E39" wp14:editId="11A905F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F5BB31" id="Rounded Rectangle 9" o:spid="_x0000_s1026" style="position:absolute;margin-left:-.75pt;margin-top:5.25pt;width:38.25pt;height:39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7B3390" w:rsidRPr="00E104E3">
        <w:rPr>
          <w:b/>
          <w:bCs/>
          <w:caps/>
          <w:sz w:val="24"/>
          <w:szCs w:val="24"/>
        </w:rPr>
        <w:t>Worship – Communion - Potluck</w:t>
      </w:r>
    </w:p>
    <w:p w14:paraId="26FDE825" w14:textId="39F5B724" w:rsidR="00EA0777" w:rsidRPr="00E104E3" w:rsidRDefault="00E104E3" w:rsidP="00EA0777">
      <w:pPr>
        <w:rPr>
          <w:caps/>
          <w:sz w:val="24"/>
          <w:szCs w:val="24"/>
        </w:rPr>
      </w:pPr>
      <w:r w:rsidRPr="00E104E3">
        <w:rPr>
          <w:sz w:val="24"/>
          <w:szCs w:val="24"/>
        </w:rPr>
        <w:t>Adios Potluck for Pastor Katie &amp; family</w:t>
      </w:r>
    </w:p>
    <w:p w14:paraId="09C23777" w14:textId="77777777" w:rsidR="00A60F26" w:rsidRPr="00E104E3" w:rsidRDefault="00A60F26" w:rsidP="00EA0777">
      <w:pPr>
        <w:rPr>
          <w:caps/>
          <w:sz w:val="24"/>
          <w:szCs w:val="24"/>
        </w:rPr>
      </w:pPr>
    </w:p>
    <w:p w14:paraId="1239EBEC" w14:textId="77777777" w:rsidR="00A60F26" w:rsidRDefault="00A60F26" w:rsidP="00EA0777">
      <w:pPr>
        <w:rPr>
          <w:caps/>
          <w:sz w:val="14"/>
          <w:szCs w:val="14"/>
        </w:rPr>
      </w:pPr>
    </w:p>
    <w:p w14:paraId="689C853B" w14:textId="39D64797" w:rsidR="00EA0777" w:rsidRDefault="00EA0777" w:rsidP="00A60F26">
      <w:pPr>
        <w:rPr>
          <w:caps/>
          <w:sz w:val="20"/>
          <w:szCs w:val="20"/>
        </w:rPr>
      </w:pPr>
    </w:p>
    <w:p w14:paraId="50A4ABA9" w14:textId="77777777" w:rsidR="00EA0777" w:rsidRDefault="00EA0777" w:rsidP="00EA0777">
      <w:pPr>
        <w:rPr>
          <w:b/>
          <w:bCs/>
          <w:caps/>
          <w:noProof/>
        </w:rPr>
      </w:pPr>
    </w:p>
    <w:p w14:paraId="25F69F12" w14:textId="77777777" w:rsidR="00A60F26" w:rsidRDefault="00A60F26" w:rsidP="00EA0777">
      <w:pPr>
        <w:rPr>
          <w:b/>
          <w:bCs/>
          <w:caps/>
          <w:noProof/>
        </w:rPr>
      </w:pPr>
    </w:p>
    <w:p w14:paraId="3F89A530" w14:textId="77777777" w:rsidR="00A60F26" w:rsidRDefault="00A60F26" w:rsidP="00EA0777">
      <w:pPr>
        <w:rPr>
          <w:b/>
          <w:bCs/>
          <w:caps/>
          <w:noProof/>
        </w:rPr>
      </w:pPr>
    </w:p>
    <w:p w14:paraId="5EDA778B" w14:textId="1F082D34" w:rsidR="00EA0777" w:rsidRPr="004F4BD7" w:rsidRDefault="00EA0777" w:rsidP="00A60F26">
      <w:pPr>
        <w:rPr>
          <w:caps/>
          <w:sz w:val="14"/>
          <w:szCs w:val="14"/>
        </w:rPr>
      </w:pPr>
    </w:p>
    <w:p w14:paraId="2C3DA23F" w14:textId="77777777" w:rsidR="00EA0777" w:rsidRDefault="00EA0777" w:rsidP="00EA0777">
      <w:pPr>
        <w:rPr>
          <w:caps/>
          <w:sz w:val="14"/>
          <w:szCs w:val="14"/>
        </w:rPr>
      </w:pPr>
    </w:p>
    <w:p w14:paraId="0468A089" w14:textId="77777777" w:rsidR="00A60F26" w:rsidRDefault="00A60F26" w:rsidP="00EA0777">
      <w:pPr>
        <w:rPr>
          <w:caps/>
          <w:sz w:val="14"/>
          <w:szCs w:val="14"/>
        </w:rPr>
      </w:pPr>
    </w:p>
    <w:p w14:paraId="7936114C" w14:textId="77777777" w:rsidR="00A60F26" w:rsidRDefault="00A60F26" w:rsidP="00EA0777">
      <w:pPr>
        <w:rPr>
          <w:caps/>
          <w:sz w:val="14"/>
          <w:szCs w:val="14"/>
        </w:rPr>
      </w:pPr>
    </w:p>
    <w:p w14:paraId="556CDC4F" w14:textId="77777777" w:rsidR="00A60F26" w:rsidRPr="004F4BD7" w:rsidRDefault="00A60F26" w:rsidP="00EA0777">
      <w:pPr>
        <w:rPr>
          <w:caps/>
          <w:sz w:val="14"/>
          <w:szCs w:val="14"/>
        </w:rPr>
      </w:pPr>
    </w:p>
    <w:p w14:paraId="2C20E5E1" w14:textId="319588A2" w:rsidR="00EA0777" w:rsidRPr="004F4BD7" w:rsidRDefault="00EA0777" w:rsidP="00EA0777">
      <w:pPr>
        <w:rPr>
          <w:caps/>
          <w:sz w:val="14"/>
          <w:szCs w:val="14"/>
        </w:rPr>
      </w:pPr>
    </w:p>
    <w:p w14:paraId="6ECFAC0D" w14:textId="416B4E34" w:rsidR="00AF6CC8" w:rsidRPr="003C55CC" w:rsidRDefault="00AF6CC8" w:rsidP="009F690C">
      <w:pPr>
        <w:rPr>
          <w:sz w:val="10"/>
          <w:szCs w:val="10"/>
        </w:rPr>
      </w:pPr>
    </w:p>
    <w:p w14:paraId="024DC498" w14:textId="5E243D0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2D4A79F7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B7B2C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8DA8ABD" w14:textId="77777777" w:rsidR="008251C8" w:rsidRDefault="008251C8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Ken &amp; Judy Bevers great grandson Cruze, Molly and Lincoln Jorde wedding yesterday </w:t>
      </w:r>
    </w:p>
    <w:p w14:paraId="4216A5F6" w14:textId="15DB6FE0" w:rsidR="008251C8" w:rsidRDefault="008251C8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and the passing of their brother -in-law, the family of </w:t>
      </w:r>
      <w:r w:rsidR="00DC300D" w:rsidRPr="00DC300D">
        <w:rPr>
          <w:sz w:val="20"/>
          <w:szCs w:val="20"/>
        </w:rPr>
        <w:t>Walter</w:t>
      </w:r>
      <w:r w:rsidR="00DC300D">
        <w:rPr>
          <w:sz w:val="20"/>
          <w:szCs w:val="20"/>
        </w:rPr>
        <w:t xml:space="preserve"> Rentsch</w:t>
      </w:r>
      <w:r>
        <w:rPr>
          <w:sz w:val="20"/>
          <w:szCs w:val="20"/>
        </w:rPr>
        <w:t>, Walter passed away</w:t>
      </w:r>
      <w:r w:rsidR="00DC300D">
        <w:rPr>
          <w:sz w:val="20"/>
          <w:szCs w:val="20"/>
        </w:rPr>
        <w:t>,</w:t>
      </w:r>
    </w:p>
    <w:p w14:paraId="3C94812B" w14:textId="77777777" w:rsidR="008251C8" w:rsidRDefault="00FD41D2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Sharon Stowe,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</w:t>
      </w:r>
      <w:r w:rsidR="008251C8">
        <w:rPr>
          <w:sz w:val="20"/>
          <w:szCs w:val="20"/>
        </w:rPr>
        <w:t xml:space="preserve">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>Tyan Beste,</w:t>
      </w:r>
      <w:r w:rsidR="008251C8">
        <w:rPr>
          <w:sz w:val="20"/>
          <w:szCs w:val="20"/>
        </w:rPr>
        <w:t xml:space="preserve"> </w:t>
      </w:r>
      <w:r w:rsidR="00305283">
        <w:rPr>
          <w:sz w:val="20"/>
          <w:szCs w:val="20"/>
        </w:rPr>
        <w:t>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</w:p>
    <w:p w14:paraId="77B0E2D7" w14:textId="7918C62F" w:rsidR="004B0EF3" w:rsidRDefault="008251C8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61A56745">
            <wp:simplePos x="0" y="0"/>
            <wp:positionH relativeFrom="column">
              <wp:posOffset>4365625</wp:posOffset>
            </wp:positionH>
            <wp:positionV relativeFrom="paragraph">
              <wp:posOffset>153035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49D"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Sue Strasburg, </w:t>
      </w:r>
      <w:r w:rsidR="00303886">
        <w:rPr>
          <w:sz w:val="20"/>
          <w:szCs w:val="20"/>
        </w:rPr>
        <w:t xml:space="preserve">Dawn </w:t>
      </w:r>
      <w:r w:rsidR="009F349D">
        <w:rPr>
          <w:sz w:val="20"/>
          <w:szCs w:val="20"/>
        </w:rPr>
        <w:t>Kabella</w:t>
      </w:r>
    </w:p>
    <w:p w14:paraId="6A826F7C" w14:textId="7519C7F4" w:rsidR="00EA0777" w:rsidRPr="009631C1" w:rsidRDefault="00EA0777" w:rsidP="00CA6348">
      <w:pPr>
        <w:rPr>
          <w:b/>
          <w:bCs/>
          <w:sz w:val="16"/>
          <w:szCs w:val="16"/>
        </w:rPr>
      </w:pPr>
    </w:p>
    <w:p w14:paraId="6711C188" w14:textId="057166D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32FCBCDE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A02D09">
        <w:rPr>
          <w:sz w:val="20"/>
          <w:szCs w:val="20"/>
        </w:rPr>
        <w:t>204,337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383C9344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7A7DCF">
        <w:rPr>
          <w:sz w:val="20"/>
          <w:szCs w:val="20"/>
        </w:rPr>
        <w:t>4,246</w:t>
      </w:r>
    </w:p>
    <w:p w14:paraId="53F26C66" w14:textId="3CDD86C5" w:rsidR="005D1F35" w:rsidRDefault="005D1F35">
      <w:pPr>
        <w:rPr>
          <w:sz w:val="20"/>
          <w:szCs w:val="20"/>
        </w:rPr>
      </w:pPr>
    </w:p>
    <w:p w14:paraId="183E6C19" w14:textId="2D5CF49A" w:rsidR="005D1F35" w:rsidRDefault="005D1F35">
      <w:pPr>
        <w:rPr>
          <w:sz w:val="20"/>
          <w:szCs w:val="20"/>
        </w:rPr>
      </w:pPr>
    </w:p>
    <w:p w14:paraId="3A7C0727" w14:textId="1987FEB9" w:rsidR="004E3779" w:rsidRDefault="009631C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7BCA76AF">
                <wp:simplePos x="0" y="0"/>
                <wp:positionH relativeFrom="column">
                  <wp:posOffset>-228600</wp:posOffset>
                </wp:positionH>
                <wp:positionV relativeFrom="paragraph">
                  <wp:posOffset>-51435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50FFB1A9" w:rsidR="002E3CB7" w:rsidRDefault="008A4C06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Lydia Giziewski</w:t>
                            </w:r>
                            <w:r w:rsidR="005B0791">
                              <w:rPr>
                                <w:rFonts w:cstheme="minorHAnsi"/>
                              </w:rPr>
                              <w:t xml:space="preserve"> in honor of </w:t>
                            </w:r>
                            <w:r>
                              <w:rPr>
                                <w:rFonts w:cstheme="minorHAnsi"/>
                              </w:rPr>
                              <w:t>grandson Ty &amp; Jen’s wedding anniversary</w:t>
                            </w:r>
                            <w:r w:rsidR="000F246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-18pt;margin-top:-4.0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50FFB1A9" w:rsidR="002E3CB7" w:rsidRDefault="008A4C06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Lydia Giziewski</w:t>
                      </w:r>
                      <w:r w:rsidR="005B0791">
                        <w:rPr>
                          <w:rFonts w:cstheme="minorHAnsi"/>
                        </w:rPr>
                        <w:t xml:space="preserve"> in honor of </w:t>
                      </w:r>
                      <w:r>
                        <w:rPr>
                          <w:rFonts w:cstheme="minorHAnsi"/>
                        </w:rPr>
                        <w:t>grandson Ty &amp; Jen’s wedding anniversary</w:t>
                      </w:r>
                      <w:r w:rsidR="000F246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032A0BAE" w:rsidR="00845121" w:rsidRPr="009F349D" w:rsidRDefault="002D3EA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7,</w:t>
      </w:r>
      <w:r w:rsidR="00845121" w:rsidRPr="009F349D">
        <w:rPr>
          <w:b/>
          <w:bCs/>
          <w:sz w:val="24"/>
          <w:szCs w:val="24"/>
        </w:rPr>
        <w:t xml:space="preserve">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61DDAD9F" w:rsidR="00724353" w:rsidRPr="00E2670B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  <w:iCs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2D3EAD" w:rsidRPr="002D3EAD">
        <w:rPr>
          <w:rFonts w:asciiTheme="minorHAnsi" w:hAnsiTheme="minorHAnsi" w:cstheme="minorHAnsi"/>
          <w:bCs/>
          <w:iCs/>
        </w:rPr>
        <w:t>Philippians 4:4</w:t>
      </w:r>
    </w:p>
    <w:p w14:paraId="11F21F8E" w14:textId="14BF2250" w:rsidR="00695908" w:rsidRPr="002D3EAD" w:rsidRDefault="002D3EAD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  <w:r w:rsidRPr="002D3EAD">
        <w:rPr>
          <w:rFonts w:cstheme="minorHAnsi"/>
          <w:i/>
          <w:iCs/>
          <w:sz w:val="24"/>
          <w:szCs w:val="24"/>
        </w:rPr>
        <w:t>Rejoice in the Lord always; again I will say, Rejoice</w:t>
      </w:r>
      <w:r w:rsidR="007F497A" w:rsidRPr="002D3EAD">
        <w:rPr>
          <w:rFonts w:cstheme="minorHAnsi"/>
          <w:i/>
          <w:iCs/>
          <w:sz w:val="24"/>
          <w:szCs w:val="24"/>
        </w:rPr>
        <w:br/>
      </w: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ABF1B45" w14:textId="24D70527" w:rsidR="00845121" w:rsidRDefault="00D66C3F" w:rsidP="00885686">
      <w:pPr>
        <w:ind w:left="450"/>
        <w:jc w:val="center"/>
        <w:rPr>
          <w:sz w:val="24"/>
          <w:szCs w:val="24"/>
        </w:rPr>
      </w:pPr>
      <w:r w:rsidRPr="00D66C3F">
        <w:rPr>
          <w:sz w:val="24"/>
          <w:szCs w:val="24"/>
        </w:rPr>
        <w:t>“In 4/4 Time”</w:t>
      </w:r>
    </w:p>
    <w:p w14:paraId="1D043E32" w14:textId="77777777" w:rsidR="00D66C3F" w:rsidRPr="00D66C3F" w:rsidRDefault="00D66C3F" w:rsidP="00885686">
      <w:pPr>
        <w:ind w:left="450"/>
        <w:jc w:val="center"/>
        <w:rPr>
          <w:sz w:val="24"/>
          <w:szCs w:val="24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6A1622A7" w14:textId="77777777" w:rsidR="00F220D5" w:rsidRDefault="00F220D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A3A3788" w14:textId="77777777" w:rsidR="00BA0537" w:rsidRDefault="00BA0537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467D848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1DDB62B6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715ED5" w:rsidRDefault="00F220D5" w:rsidP="005D3F59">
      <w:pPr>
        <w:rPr>
          <w:bCs/>
          <w:i/>
          <w:sz w:val="18"/>
          <w:szCs w:val="18"/>
        </w:rPr>
      </w:pPr>
    </w:p>
    <w:p w14:paraId="4EBB1030" w14:textId="10F850F2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40910805" w14:textId="34F948BD" w:rsidR="00C436D6" w:rsidRPr="00715ED5" w:rsidRDefault="00C436D6" w:rsidP="005D3F59">
      <w:pPr>
        <w:rPr>
          <w:b/>
          <w:sz w:val="18"/>
          <w:szCs w:val="18"/>
        </w:rPr>
      </w:pPr>
    </w:p>
    <w:p w14:paraId="485A7153" w14:textId="03BB1BE8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715ED5" w:rsidRDefault="005D3F59" w:rsidP="005D3F59">
      <w:pPr>
        <w:rPr>
          <w:b/>
          <w:sz w:val="18"/>
          <w:szCs w:val="18"/>
        </w:rPr>
      </w:pPr>
    </w:p>
    <w:p w14:paraId="183219BE" w14:textId="111FF8B5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</w:t>
      </w:r>
      <w:r w:rsidR="00BA0537">
        <w:rPr>
          <w:b/>
          <w:sz w:val="28"/>
          <w:szCs w:val="28"/>
        </w:rPr>
        <w:t>SONG</w:t>
      </w:r>
      <w:r w:rsidRPr="0045745E">
        <w:rPr>
          <w:b/>
          <w:i/>
          <w:sz w:val="28"/>
          <w:szCs w:val="28"/>
        </w:rPr>
        <w:t xml:space="preserve">                  </w:t>
      </w:r>
      <w:r w:rsidR="00C26A9F">
        <w:rPr>
          <w:b/>
          <w:i/>
          <w:sz w:val="28"/>
          <w:szCs w:val="28"/>
        </w:rPr>
        <w:t xml:space="preserve">              </w:t>
      </w:r>
      <w:r w:rsidRPr="0045745E">
        <w:rPr>
          <w:b/>
          <w:i/>
          <w:sz w:val="28"/>
          <w:szCs w:val="28"/>
        </w:rPr>
        <w:t xml:space="preserve"> </w:t>
      </w:r>
      <w:r w:rsidR="00BA0537">
        <w:rPr>
          <w:bCs/>
          <w:i/>
          <w:sz w:val="24"/>
          <w:szCs w:val="24"/>
        </w:rPr>
        <w:t>He Has Made Me Glad</w:t>
      </w:r>
      <w:r>
        <w:rPr>
          <w:bCs/>
          <w:i/>
          <w:sz w:val="24"/>
          <w:szCs w:val="24"/>
        </w:rPr>
        <w:tab/>
      </w:r>
      <w:r w:rsidR="00C26A9F">
        <w:rPr>
          <w:bCs/>
          <w:i/>
          <w:sz w:val="24"/>
          <w:szCs w:val="24"/>
        </w:rPr>
        <w:t xml:space="preserve">                           </w:t>
      </w:r>
      <w:r w:rsidR="00BA0537">
        <w:rPr>
          <w:bCs/>
          <w:i/>
          <w:sz w:val="24"/>
          <w:szCs w:val="24"/>
        </w:rPr>
        <w:t>FWS #2270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3F71989A" w:rsidR="005D3F59" w:rsidRPr="00715ED5" w:rsidRDefault="005D3F59" w:rsidP="005D3F59">
      <w:pPr>
        <w:rPr>
          <w:b/>
          <w:sz w:val="18"/>
          <w:szCs w:val="18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4C10B586" w14:textId="77777777" w:rsidR="009E1683" w:rsidRPr="00715ED5" w:rsidRDefault="009E1683" w:rsidP="005D3F59">
      <w:pPr>
        <w:rPr>
          <w:b/>
          <w:sz w:val="18"/>
          <w:szCs w:val="18"/>
        </w:rPr>
      </w:pPr>
    </w:p>
    <w:p w14:paraId="239191AA" w14:textId="4EFBE94D" w:rsidR="005D3F59" w:rsidRPr="0045745E" w:rsidRDefault="00BA0537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5D3F59" w:rsidRPr="0045745E">
        <w:rPr>
          <w:b/>
          <w:sz w:val="28"/>
          <w:szCs w:val="28"/>
        </w:rPr>
        <w:t xml:space="preserve">              </w:t>
      </w:r>
      <w:r w:rsidR="00C26A9F">
        <w:rPr>
          <w:b/>
          <w:sz w:val="28"/>
          <w:szCs w:val="28"/>
        </w:rPr>
        <w:tab/>
      </w:r>
      <w:r w:rsidR="005D3F59" w:rsidRPr="0045745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5D3F59" w:rsidRPr="0045745E">
        <w:rPr>
          <w:b/>
          <w:sz w:val="28"/>
          <w:szCs w:val="28"/>
        </w:rPr>
        <w:t xml:space="preserve">    </w:t>
      </w:r>
      <w:r>
        <w:rPr>
          <w:bCs/>
          <w:i/>
          <w:sz w:val="24"/>
          <w:szCs w:val="24"/>
        </w:rPr>
        <w:t xml:space="preserve">Holy </w:t>
      </w:r>
      <w:proofErr w:type="spellStart"/>
      <w:r>
        <w:rPr>
          <w:bCs/>
          <w:i/>
          <w:sz w:val="24"/>
          <w:szCs w:val="24"/>
        </w:rPr>
        <w:t>Holy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Holy</w:t>
      </w:r>
      <w:proofErr w:type="spellEnd"/>
      <w:r w:rsidR="00C436D6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</w:t>
      </w:r>
      <w:r w:rsidR="00C76C81">
        <w:rPr>
          <w:bCs/>
          <w:i/>
          <w:sz w:val="24"/>
          <w:szCs w:val="24"/>
        </w:rPr>
        <w:tab/>
      </w:r>
      <w:r w:rsidR="00C26A9F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 </w:t>
      </w:r>
      <w:r w:rsidR="005D3F59">
        <w:rPr>
          <w:bCs/>
          <w:i/>
          <w:sz w:val="24"/>
          <w:szCs w:val="24"/>
        </w:rPr>
        <w:tab/>
      </w:r>
      <w:r w:rsidR="00C76C81">
        <w:rPr>
          <w:bCs/>
          <w:i/>
          <w:sz w:val="24"/>
          <w:szCs w:val="24"/>
        </w:rPr>
        <w:t>UMH #</w:t>
      </w:r>
      <w:r>
        <w:rPr>
          <w:bCs/>
          <w:i/>
          <w:sz w:val="24"/>
          <w:szCs w:val="24"/>
        </w:rPr>
        <w:t>64</w:t>
      </w:r>
      <w:r w:rsidR="00C76C81" w:rsidRPr="0045745E">
        <w:rPr>
          <w:b/>
          <w:i/>
          <w:sz w:val="28"/>
          <w:szCs w:val="28"/>
        </w:rPr>
        <w:t xml:space="preserve">                        </w:t>
      </w:r>
    </w:p>
    <w:p w14:paraId="228DEE9E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1B574938" w14:textId="20165D9B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="00F40A09">
        <w:rPr>
          <w:bCs/>
          <w:i/>
          <w:sz w:val="24"/>
          <w:szCs w:val="24"/>
        </w:rPr>
        <w:t xml:space="preserve">           </w:t>
      </w:r>
      <w:r w:rsidRPr="0045745E">
        <w:rPr>
          <w:bCs/>
          <w:i/>
          <w:sz w:val="24"/>
          <w:szCs w:val="24"/>
        </w:rPr>
        <w:t>FWS #2233</w:t>
      </w:r>
    </w:p>
    <w:p w14:paraId="7502DB0F" w14:textId="77777777" w:rsidR="00C436D6" w:rsidRPr="00715ED5" w:rsidRDefault="00C436D6" w:rsidP="005D3F59">
      <w:pPr>
        <w:rPr>
          <w:bCs/>
          <w:i/>
          <w:sz w:val="18"/>
          <w:szCs w:val="18"/>
        </w:rPr>
      </w:pPr>
    </w:p>
    <w:p w14:paraId="50AB65C4" w14:textId="49E9631A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 </w:t>
      </w:r>
      <w:r w:rsidR="00F40A09">
        <w:rPr>
          <w:bCs/>
          <w:i/>
          <w:sz w:val="24"/>
          <w:szCs w:val="24"/>
        </w:rPr>
        <w:t xml:space="preserve">   </w:t>
      </w:r>
      <w:r w:rsidRPr="0045745E">
        <w:rPr>
          <w:bCs/>
          <w:i/>
          <w:sz w:val="24"/>
          <w:szCs w:val="24"/>
        </w:rPr>
        <w:t xml:space="preserve">      UMH #95</w:t>
      </w:r>
    </w:p>
    <w:p w14:paraId="5A6BE1B9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661B9F75" w14:textId="7FBD088A" w:rsidR="005D3F59" w:rsidRPr="0045745E" w:rsidRDefault="005D3F59" w:rsidP="00A63EDA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="00A63EDA">
        <w:rPr>
          <w:b/>
          <w:i/>
          <w:sz w:val="28"/>
          <w:szCs w:val="28"/>
        </w:rPr>
        <w:tab/>
      </w:r>
      <w:r w:rsidR="00A63EDA">
        <w:rPr>
          <w:b/>
          <w:i/>
          <w:sz w:val="28"/>
          <w:szCs w:val="28"/>
        </w:rPr>
        <w:tab/>
      </w:r>
      <w:r w:rsidRPr="0045745E">
        <w:rPr>
          <w:b/>
          <w:i/>
          <w:sz w:val="28"/>
          <w:szCs w:val="28"/>
        </w:rPr>
        <w:tab/>
      </w:r>
      <w:r w:rsidR="00BA0537" w:rsidRPr="00BA0537">
        <w:rPr>
          <w:bCs/>
          <w:i/>
          <w:sz w:val="24"/>
          <w:szCs w:val="24"/>
        </w:rPr>
        <w:t>Philippians 4:1-9</w:t>
      </w:r>
    </w:p>
    <w:p w14:paraId="4CC12C76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29D3865B" w14:textId="73B2D6CE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</w:t>
      </w:r>
      <w:r w:rsidR="00A63EDA">
        <w:rPr>
          <w:b/>
          <w:sz w:val="28"/>
          <w:szCs w:val="28"/>
        </w:rPr>
        <w:t xml:space="preserve"> </w:t>
      </w:r>
      <w:r w:rsidRPr="0045745E">
        <w:rPr>
          <w:b/>
          <w:sz w:val="28"/>
          <w:szCs w:val="28"/>
        </w:rPr>
        <w:t xml:space="preserve">       </w:t>
      </w:r>
      <w:r w:rsidR="00A12EEE">
        <w:rPr>
          <w:bCs/>
          <w:i/>
          <w:sz w:val="24"/>
          <w:szCs w:val="24"/>
        </w:rPr>
        <w:tab/>
      </w:r>
      <w:r w:rsidR="00C76C81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BA0537">
        <w:rPr>
          <w:bCs/>
          <w:i/>
          <w:sz w:val="24"/>
          <w:szCs w:val="24"/>
        </w:rPr>
        <w:tab/>
      </w:r>
      <w:r w:rsidR="00BA0537">
        <w:rPr>
          <w:bCs/>
          <w:i/>
          <w:sz w:val="24"/>
          <w:szCs w:val="24"/>
        </w:rPr>
        <w:tab/>
        <w:t>Bishop Lanette Pla</w:t>
      </w:r>
      <w:r w:rsidR="00547029">
        <w:rPr>
          <w:bCs/>
          <w:i/>
          <w:sz w:val="24"/>
          <w:szCs w:val="24"/>
        </w:rPr>
        <w:t>mbe</w:t>
      </w:r>
      <w:r w:rsidR="00BA0537">
        <w:rPr>
          <w:bCs/>
          <w:i/>
          <w:sz w:val="24"/>
          <w:szCs w:val="24"/>
        </w:rPr>
        <w:t>ck</w:t>
      </w:r>
    </w:p>
    <w:p w14:paraId="32D62295" w14:textId="77777777" w:rsidR="005D3F59" w:rsidRPr="00715ED5" w:rsidRDefault="005D3F59" w:rsidP="005D3F59">
      <w:pPr>
        <w:rPr>
          <w:b/>
          <w:iCs/>
          <w:sz w:val="18"/>
          <w:szCs w:val="18"/>
        </w:rPr>
      </w:pPr>
    </w:p>
    <w:p w14:paraId="61F517E0" w14:textId="65D069EE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</w:t>
      </w:r>
      <w:r w:rsidR="00547029">
        <w:rPr>
          <w:b/>
          <w:iCs/>
          <w:sz w:val="28"/>
          <w:szCs w:val="28"/>
        </w:rPr>
        <w:t xml:space="preserve">        </w:t>
      </w:r>
      <w:r w:rsidRPr="0045745E">
        <w:rPr>
          <w:b/>
          <w:iCs/>
          <w:sz w:val="28"/>
          <w:szCs w:val="28"/>
        </w:rPr>
        <w:t xml:space="preserve"> </w:t>
      </w:r>
      <w:r w:rsidR="00547029">
        <w:rPr>
          <w:bCs/>
          <w:i/>
          <w:sz w:val="24"/>
          <w:szCs w:val="24"/>
        </w:rPr>
        <w:t>I Surrender All</w:t>
      </w:r>
      <w:r w:rsidR="00C76C81">
        <w:rPr>
          <w:bCs/>
          <w:i/>
          <w:sz w:val="24"/>
          <w:szCs w:val="24"/>
        </w:rPr>
        <w:t xml:space="preserve"> </w:t>
      </w:r>
      <w:r w:rsidR="00C76C81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547029">
        <w:rPr>
          <w:bCs/>
          <w:i/>
          <w:sz w:val="24"/>
          <w:szCs w:val="24"/>
        </w:rPr>
        <w:t xml:space="preserve">                   </w:t>
      </w:r>
      <w:r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</w:t>
      </w:r>
      <w:r w:rsidR="00547029">
        <w:rPr>
          <w:bCs/>
          <w:i/>
          <w:sz w:val="24"/>
          <w:szCs w:val="24"/>
        </w:rPr>
        <w:t xml:space="preserve">        </w:t>
      </w:r>
      <w:r w:rsidR="00A12EEE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UMH</w:t>
      </w:r>
      <w:r w:rsidRPr="0045745E">
        <w:rPr>
          <w:bCs/>
          <w:i/>
          <w:sz w:val="24"/>
          <w:szCs w:val="24"/>
        </w:rPr>
        <w:t xml:space="preserve"> #</w:t>
      </w:r>
      <w:r w:rsidR="00547029">
        <w:rPr>
          <w:bCs/>
          <w:i/>
          <w:sz w:val="24"/>
          <w:szCs w:val="24"/>
        </w:rPr>
        <w:t>354</w:t>
      </w:r>
    </w:p>
    <w:p w14:paraId="12A1C937" w14:textId="77777777" w:rsidR="00C436D6" w:rsidRPr="00715ED5" w:rsidRDefault="00C436D6" w:rsidP="00C436D6">
      <w:pPr>
        <w:rPr>
          <w:b/>
          <w:sz w:val="18"/>
          <w:szCs w:val="18"/>
        </w:rPr>
      </w:pP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715ED5" w:rsidRDefault="00C436D6" w:rsidP="00C436D6">
      <w:pPr>
        <w:rPr>
          <w:b/>
          <w:sz w:val="18"/>
          <w:szCs w:val="18"/>
        </w:rPr>
      </w:pPr>
    </w:p>
    <w:p w14:paraId="0D729ACA" w14:textId="77777777" w:rsidR="00C436D6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139AFCB0" w14:textId="77777777" w:rsidR="00D52185" w:rsidRDefault="00D52185" w:rsidP="00C436D6">
      <w:pPr>
        <w:rPr>
          <w:b/>
          <w:sz w:val="28"/>
          <w:szCs w:val="28"/>
        </w:rPr>
      </w:pPr>
    </w:p>
    <w:p w14:paraId="1D82AD27" w14:textId="77777777" w:rsidR="00D52185" w:rsidRDefault="00D52185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1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HiHZzd0AAAAJAQAADwAAAAAAAAAAAAAAAABvBAAAZHJzL2Rvd25yZXYueG1sUEsFBgAAAAAE&#10;AAQA8wAAAHkFAAAAAA==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2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4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3F9C1219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CALL CHURCH FOR 50% SCHOLARSHIP</w:t>
      </w:r>
    </w:p>
    <w:p w14:paraId="760E85DE" w14:textId="77777777" w:rsidR="00A116B8" w:rsidRPr="00902F91" w:rsidRDefault="00A116B8" w:rsidP="00CA0DDF">
      <w:pPr>
        <w:rPr>
          <w:sz w:val="10"/>
          <w:szCs w:val="10"/>
        </w:rPr>
      </w:pPr>
    </w:p>
    <w:p w14:paraId="5CDD00D2" w14:textId="6F6A10DF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3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>There is a sign-up sheet on the Missions table for helpers needed.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902F91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2D66796C" w14:textId="16C20989" w:rsidR="00202F56" w:rsidRPr="00E104E3" w:rsidRDefault="001E034B" w:rsidP="00202F56">
      <w:pPr>
        <w:ind w:left="990"/>
        <w:rPr>
          <w:b/>
          <w:bCs/>
          <w:caps/>
          <w:sz w:val="24"/>
          <w:szCs w:val="24"/>
        </w:rPr>
      </w:pP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DE70D74">
                <wp:simplePos x="0" y="0"/>
                <wp:positionH relativeFrom="margin">
                  <wp:posOffset>6181725</wp:posOffset>
                </wp:positionH>
                <wp:positionV relativeFrom="paragraph">
                  <wp:posOffset>41275</wp:posOffset>
                </wp:positionV>
                <wp:extent cx="476250" cy="472440"/>
                <wp:effectExtent l="0" t="0" r="0" b="3810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0E44B970" w:rsidR="006F3934" w:rsidRPr="0032111A" w:rsidRDefault="001E034B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4" type="#_x0000_t202" style="position:absolute;left:0;text-align:left;margin-left:486.75pt;margin-top:3.25pt;width:37.5pt;height:37.2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" filled="f" stroked="f">
                <v:textbox>
                  <w:txbxContent>
                    <w:p w14:paraId="03C28DA3" w14:textId="0E44B970" w:rsidR="006F3934" w:rsidRPr="0032111A" w:rsidRDefault="001E034B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934"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0D2F24A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0A59D8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6F3934" w:rsidRPr="006F3934">
        <w:rPr>
          <w:b/>
          <w:caps/>
        </w:rPr>
        <w:t xml:space="preserve"> </w:t>
      </w:r>
      <w:r w:rsidR="00202F56"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E9934F2" wp14:editId="2CF4778E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42794357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99366D" w14:textId="0E192E5D" w:rsidR="00202F56" w:rsidRPr="00202F56" w:rsidRDefault="00D66C3F" w:rsidP="00202F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WW</w:t>
                            </w:r>
                            <w:r w:rsidR="00202F56" w:rsidRPr="00202F56">
                              <w:rPr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9934F2" id="_x0000_s1035" style="position:absolute;left:0;text-align:left;margin-left:-.75pt;margin-top:5.25pt;width:38.25pt;height:39pt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" fillcolor="windowText" strokeweight="1pt">
                <v:stroke joinstyle="miter"/>
                <v:textbox>
                  <w:txbxContent>
                    <w:p w14:paraId="2F99366D" w14:textId="0E192E5D" w:rsidR="00202F56" w:rsidRPr="00202F56" w:rsidRDefault="00D66C3F" w:rsidP="00202F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WW</w:t>
                      </w:r>
                      <w:r w:rsidR="00202F56" w:rsidRPr="00202F56">
                        <w:rPr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202F56" w:rsidRPr="00E104E3">
        <w:rPr>
          <w:b/>
          <w:bCs/>
          <w:caps/>
          <w:sz w:val="24"/>
          <w:szCs w:val="24"/>
        </w:rPr>
        <w:t>Worship – Communion - Potluck</w:t>
      </w:r>
    </w:p>
    <w:p w14:paraId="4F4CF4C8" w14:textId="77777777" w:rsidR="00202F56" w:rsidRPr="00E104E3" w:rsidRDefault="00202F56" w:rsidP="00202F56">
      <w:pPr>
        <w:rPr>
          <w:caps/>
          <w:sz w:val="24"/>
          <w:szCs w:val="24"/>
        </w:rPr>
      </w:pPr>
      <w:r w:rsidRPr="00E104E3">
        <w:rPr>
          <w:sz w:val="24"/>
          <w:szCs w:val="24"/>
        </w:rPr>
        <w:t>Adios Potluck for Pastor Katie &amp; family</w:t>
      </w:r>
    </w:p>
    <w:p w14:paraId="45EF8DEF" w14:textId="5657809C" w:rsidR="006F3934" w:rsidRPr="006F3934" w:rsidRDefault="006F3934" w:rsidP="006F3934">
      <w:pPr>
        <w:rPr>
          <w:b/>
          <w:caps/>
        </w:rPr>
      </w:pPr>
    </w:p>
    <w:p w14:paraId="03E41164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2ED830B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4A03FE1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78C703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7BCF544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41D484E" w14:textId="1CBE9C0B" w:rsidR="001760D6" w:rsidRPr="009B5615" w:rsidRDefault="001760D6" w:rsidP="001760D6">
      <w:pPr>
        <w:rPr>
          <w:b/>
          <w:bCs/>
          <w:caps/>
          <w:noProof/>
          <w:sz w:val="10"/>
          <w:szCs w:val="10"/>
        </w:rPr>
      </w:pPr>
    </w:p>
    <w:p w14:paraId="59A5ECB2" w14:textId="77777777" w:rsidR="00547029" w:rsidRDefault="00547029" w:rsidP="001760D6">
      <w:pPr>
        <w:rPr>
          <w:caps/>
          <w:sz w:val="20"/>
          <w:szCs w:val="20"/>
        </w:rPr>
      </w:pP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0435E8EA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– returning in the fall</w:t>
      </w:r>
    </w:p>
    <w:p w14:paraId="6BAA484E" w14:textId="39FA196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– returning in the fall</w:t>
      </w:r>
    </w:p>
    <w:p w14:paraId="64920C50" w14:textId="15F5BBFD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– returning in the fall</w:t>
      </w:r>
    </w:p>
    <w:p w14:paraId="7EA4C1E8" w14:textId="0A21C3C2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– returning in the fall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75B7577D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returning in the fall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1291" w14:textId="77777777" w:rsidR="00934C85" w:rsidRDefault="00934C85" w:rsidP="00BC63CD">
      <w:r>
        <w:separator/>
      </w:r>
    </w:p>
  </w:endnote>
  <w:endnote w:type="continuationSeparator" w:id="0">
    <w:p w14:paraId="4B5C2EA5" w14:textId="77777777" w:rsidR="00934C85" w:rsidRDefault="00934C85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FAB9" w14:textId="77777777" w:rsidR="00934C85" w:rsidRDefault="00934C85" w:rsidP="00BC63CD">
      <w:r>
        <w:separator/>
      </w:r>
    </w:p>
  </w:footnote>
  <w:footnote w:type="continuationSeparator" w:id="0">
    <w:p w14:paraId="051CED9D" w14:textId="77777777" w:rsidR="00934C85" w:rsidRDefault="00934C85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A71AF"/>
    <w:rsid w:val="000B0F06"/>
    <w:rsid w:val="000B4CD6"/>
    <w:rsid w:val="000C672E"/>
    <w:rsid w:val="000D2690"/>
    <w:rsid w:val="000D6C06"/>
    <w:rsid w:val="000F0C3F"/>
    <w:rsid w:val="000F2464"/>
    <w:rsid w:val="0010289B"/>
    <w:rsid w:val="00103E92"/>
    <w:rsid w:val="00113217"/>
    <w:rsid w:val="00114E2E"/>
    <w:rsid w:val="00117029"/>
    <w:rsid w:val="0012479C"/>
    <w:rsid w:val="00127068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39F9"/>
    <w:rsid w:val="001562B6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4B6B"/>
    <w:rsid w:val="001E7CAA"/>
    <w:rsid w:val="001F03C6"/>
    <w:rsid w:val="001F3E82"/>
    <w:rsid w:val="001F3F37"/>
    <w:rsid w:val="001F6004"/>
    <w:rsid w:val="00202F04"/>
    <w:rsid w:val="00202F56"/>
    <w:rsid w:val="002050ED"/>
    <w:rsid w:val="00210A24"/>
    <w:rsid w:val="00210A6B"/>
    <w:rsid w:val="00211FB3"/>
    <w:rsid w:val="0021501C"/>
    <w:rsid w:val="00215E0D"/>
    <w:rsid w:val="002163D0"/>
    <w:rsid w:val="00220D89"/>
    <w:rsid w:val="0022767D"/>
    <w:rsid w:val="002308A3"/>
    <w:rsid w:val="00230BA4"/>
    <w:rsid w:val="0023732F"/>
    <w:rsid w:val="00244860"/>
    <w:rsid w:val="002472F5"/>
    <w:rsid w:val="002553DF"/>
    <w:rsid w:val="002574DB"/>
    <w:rsid w:val="00265B04"/>
    <w:rsid w:val="00273AF7"/>
    <w:rsid w:val="00275D1E"/>
    <w:rsid w:val="00280499"/>
    <w:rsid w:val="00280EE1"/>
    <w:rsid w:val="00282DE0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D3EAD"/>
    <w:rsid w:val="002E2743"/>
    <w:rsid w:val="002E3CB7"/>
    <w:rsid w:val="00303886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4727F"/>
    <w:rsid w:val="00352BB1"/>
    <w:rsid w:val="003644E3"/>
    <w:rsid w:val="00365975"/>
    <w:rsid w:val="00381159"/>
    <w:rsid w:val="00383430"/>
    <w:rsid w:val="0038530C"/>
    <w:rsid w:val="00387B76"/>
    <w:rsid w:val="00390581"/>
    <w:rsid w:val="00390DCD"/>
    <w:rsid w:val="00392AD2"/>
    <w:rsid w:val="00392AD9"/>
    <w:rsid w:val="003A588D"/>
    <w:rsid w:val="003A59F8"/>
    <w:rsid w:val="003C12B6"/>
    <w:rsid w:val="003C1CAA"/>
    <w:rsid w:val="003C542E"/>
    <w:rsid w:val="003C55CC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25A"/>
    <w:rsid w:val="0045745E"/>
    <w:rsid w:val="004647D4"/>
    <w:rsid w:val="00471490"/>
    <w:rsid w:val="00490A22"/>
    <w:rsid w:val="0049162C"/>
    <w:rsid w:val="004B0EF3"/>
    <w:rsid w:val="004B4103"/>
    <w:rsid w:val="004B6105"/>
    <w:rsid w:val="004C0EA1"/>
    <w:rsid w:val="004C6540"/>
    <w:rsid w:val="004D0B6B"/>
    <w:rsid w:val="004D0F9D"/>
    <w:rsid w:val="004D4588"/>
    <w:rsid w:val="004D4CF9"/>
    <w:rsid w:val="004E280B"/>
    <w:rsid w:val="004E3779"/>
    <w:rsid w:val="004F0914"/>
    <w:rsid w:val="004F130E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29"/>
    <w:rsid w:val="005470A2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0791"/>
    <w:rsid w:val="005B3A6B"/>
    <w:rsid w:val="005C0CE7"/>
    <w:rsid w:val="005C430F"/>
    <w:rsid w:val="005D0054"/>
    <w:rsid w:val="005D15D2"/>
    <w:rsid w:val="005D1F35"/>
    <w:rsid w:val="005D3F59"/>
    <w:rsid w:val="005D7178"/>
    <w:rsid w:val="005F2CDF"/>
    <w:rsid w:val="006068EC"/>
    <w:rsid w:val="00637356"/>
    <w:rsid w:val="006418F3"/>
    <w:rsid w:val="0064525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0F12"/>
    <w:rsid w:val="00692080"/>
    <w:rsid w:val="006921F5"/>
    <w:rsid w:val="0069447E"/>
    <w:rsid w:val="00694851"/>
    <w:rsid w:val="00695908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6F6D02"/>
    <w:rsid w:val="00706B9E"/>
    <w:rsid w:val="00711204"/>
    <w:rsid w:val="007145A5"/>
    <w:rsid w:val="00715ED5"/>
    <w:rsid w:val="00720BCE"/>
    <w:rsid w:val="00721032"/>
    <w:rsid w:val="00724353"/>
    <w:rsid w:val="00733B66"/>
    <w:rsid w:val="0073456D"/>
    <w:rsid w:val="00737778"/>
    <w:rsid w:val="007413A1"/>
    <w:rsid w:val="00742BFA"/>
    <w:rsid w:val="00752345"/>
    <w:rsid w:val="00753C44"/>
    <w:rsid w:val="007562AE"/>
    <w:rsid w:val="007644A6"/>
    <w:rsid w:val="007679E1"/>
    <w:rsid w:val="007700E6"/>
    <w:rsid w:val="00772CAA"/>
    <w:rsid w:val="00773025"/>
    <w:rsid w:val="007733D0"/>
    <w:rsid w:val="00781C7F"/>
    <w:rsid w:val="0078587E"/>
    <w:rsid w:val="00786856"/>
    <w:rsid w:val="007927F5"/>
    <w:rsid w:val="007928AD"/>
    <w:rsid w:val="007A207E"/>
    <w:rsid w:val="007A53B1"/>
    <w:rsid w:val="007A5B73"/>
    <w:rsid w:val="007A73E6"/>
    <w:rsid w:val="007A7DCF"/>
    <w:rsid w:val="007B3390"/>
    <w:rsid w:val="007C0E13"/>
    <w:rsid w:val="007C6D05"/>
    <w:rsid w:val="007C76D0"/>
    <w:rsid w:val="007D00A2"/>
    <w:rsid w:val="007D118F"/>
    <w:rsid w:val="007E2264"/>
    <w:rsid w:val="007E2745"/>
    <w:rsid w:val="007E5D59"/>
    <w:rsid w:val="007E79F6"/>
    <w:rsid w:val="007F497A"/>
    <w:rsid w:val="0080712F"/>
    <w:rsid w:val="008074C8"/>
    <w:rsid w:val="00821B07"/>
    <w:rsid w:val="00823065"/>
    <w:rsid w:val="0082355B"/>
    <w:rsid w:val="008251C8"/>
    <w:rsid w:val="00826A7B"/>
    <w:rsid w:val="00826E54"/>
    <w:rsid w:val="00827520"/>
    <w:rsid w:val="008323D3"/>
    <w:rsid w:val="0083569A"/>
    <w:rsid w:val="008426C0"/>
    <w:rsid w:val="00843996"/>
    <w:rsid w:val="00845121"/>
    <w:rsid w:val="008479CE"/>
    <w:rsid w:val="008513F9"/>
    <w:rsid w:val="008538A6"/>
    <w:rsid w:val="00855CA9"/>
    <w:rsid w:val="00855D35"/>
    <w:rsid w:val="0086061D"/>
    <w:rsid w:val="00863797"/>
    <w:rsid w:val="008722A0"/>
    <w:rsid w:val="00885686"/>
    <w:rsid w:val="00892EC9"/>
    <w:rsid w:val="008A4C06"/>
    <w:rsid w:val="008A7DA9"/>
    <w:rsid w:val="008B15EC"/>
    <w:rsid w:val="008B164B"/>
    <w:rsid w:val="008B4B8F"/>
    <w:rsid w:val="008B4DA7"/>
    <w:rsid w:val="008C12CE"/>
    <w:rsid w:val="008C239B"/>
    <w:rsid w:val="008C4C0B"/>
    <w:rsid w:val="008D3117"/>
    <w:rsid w:val="008D7C3C"/>
    <w:rsid w:val="008E2622"/>
    <w:rsid w:val="008E301F"/>
    <w:rsid w:val="008E3B5F"/>
    <w:rsid w:val="008F0697"/>
    <w:rsid w:val="008F54F0"/>
    <w:rsid w:val="00902F91"/>
    <w:rsid w:val="009037CA"/>
    <w:rsid w:val="00904744"/>
    <w:rsid w:val="00912F69"/>
    <w:rsid w:val="00914F55"/>
    <w:rsid w:val="00914FF6"/>
    <w:rsid w:val="009211F4"/>
    <w:rsid w:val="0092228A"/>
    <w:rsid w:val="00933183"/>
    <w:rsid w:val="00934C85"/>
    <w:rsid w:val="00935407"/>
    <w:rsid w:val="009400C8"/>
    <w:rsid w:val="00942614"/>
    <w:rsid w:val="00945A2F"/>
    <w:rsid w:val="00962857"/>
    <w:rsid w:val="009631C1"/>
    <w:rsid w:val="009735CF"/>
    <w:rsid w:val="00980118"/>
    <w:rsid w:val="0098443A"/>
    <w:rsid w:val="009859F1"/>
    <w:rsid w:val="00991249"/>
    <w:rsid w:val="00992E89"/>
    <w:rsid w:val="0099341A"/>
    <w:rsid w:val="009A7CC2"/>
    <w:rsid w:val="009B2E6D"/>
    <w:rsid w:val="009B5615"/>
    <w:rsid w:val="009B65DC"/>
    <w:rsid w:val="009B707F"/>
    <w:rsid w:val="009C0208"/>
    <w:rsid w:val="009C21B0"/>
    <w:rsid w:val="009D3478"/>
    <w:rsid w:val="009E0348"/>
    <w:rsid w:val="009E12D6"/>
    <w:rsid w:val="009E1683"/>
    <w:rsid w:val="009F176D"/>
    <w:rsid w:val="009F349D"/>
    <w:rsid w:val="009F690C"/>
    <w:rsid w:val="00A02D09"/>
    <w:rsid w:val="00A07721"/>
    <w:rsid w:val="00A116B8"/>
    <w:rsid w:val="00A12EEE"/>
    <w:rsid w:val="00A15EA6"/>
    <w:rsid w:val="00A17F96"/>
    <w:rsid w:val="00A2689F"/>
    <w:rsid w:val="00A33E55"/>
    <w:rsid w:val="00A36424"/>
    <w:rsid w:val="00A3689F"/>
    <w:rsid w:val="00A41312"/>
    <w:rsid w:val="00A425CB"/>
    <w:rsid w:val="00A43A0D"/>
    <w:rsid w:val="00A43F09"/>
    <w:rsid w:val="00A45B50"/>
    <w:rsid w:val="00A5733F"/>
    <w:rsid w:val="00A60773"/>
    <w:rsid w:val="00A60ECF"/>
    <w:rsid w:val="00A60F26"/>
    <w:rsid w:val="00A61EAF"/>
    <w:rsid w:val="00A632E7"/>
    <w:rsid w:val="00A63EDA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A92"/>
    <w:rsid w:val="00AC1E8C"/>
    <w:rsid w:val="00AC3D04"/>
    <w:rsid w:val="00AC4BBD"/>
    <w:rsid w:val="00AC5D04"/>
    <w:rsid w:val="00AC6C73"/>
    <w:rsid w:val="00AC726C"/>
    <w:rsid w:val="00AD2C97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112B8"/>
    <w:rsid w:val="00B179D4"/>
    <w:rsid w:val="00B21A06"/>
    <w:rsid w:val="00B221B5"/>
    <w:rsid w:val="00B2256D"/>
    <w:rsid w:val="00B22C42"/>
    <w:rsid w:val="00B30EDB"/>
    <w:rsid w:val="00B348A8"/>
    <w:rsid w:val="00B3742F"/>
    <w:rsid w:val="00B415EC"/>
    <w:rsid w:val="00B420F0"/>
    <w:rsid w:val="00B5030D"/>
    <w:rsid w:val="00B50985"/>
    <w:rsid w:val="00B57C04"/>
    <w:rsid w:val="00B62E3F"/>
    <w:rsid w:val="00B66924"/>
    <w:rsid w:val="00B705A7"/>
    <w:rsid w:val="00B719B3"/>
    <w:rsid w:val="00B73EFA"/>
    <w:rsid w:val="00B773E6"/>
    <w:rsid w:val="00B83C31"/>
    <w:rsid w:val="00B842D0"/>
    <w:rsid w:val="00BA0537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16A1E"/>
    <w:rsid w:val="00C17CCC"/>
    <w:rsid w:val="00C22050"/>
    <w:rsid w:val="00C26A9F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1AA5"/>
    <w:rsid w:val="00C74253"/>
    <w:rsid w:val="00C76C81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3961"/>
    <w:rsid w:val="00CE08FB"/>
    <w:rsid w:val="00CE2B4F"/>
    <w:rsid w:val="00CF51C4"/>
    <w:rsid w:val="00D022C9"/>
    <w:rsid w:val="00D03DB1"/>
    <w:rsid w:val="00D06DB2"/>
    <w:rsid w:val="00D1179D"/>
    <w:rsid w:val="00D1343B"/>
    <w:rsid w:val="00D158BF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66C3F"/>
    <w:rsid w:val="00D715C1"/>
    <w:rsid w:val="00D746D1"/>
    <w:rsid w:val="00D74F28"/>
    <w:rsid w:val="00D74F88"/>
    <w:rsid w:val="00D81AA1"/>
    <w:rsid w:val="00D8426C"/>
    <w:rsid w:val="00D916DB"/>
    <w:rsid w:val="00D97E58"/>
    <w:rsid w:val="00DA3ABA"/>
    <w:rsid w:val="00DA5CC7"/>
    <w:rsid w:val="00DB43BE"/>
    <w:rsid w:val="00DC300D"/>
    <w:rsid w:val="00DC7EB0"/>
    <w:rsid w:val="00DD4723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4E3"/>
    <w:rsid w:val="00E10E62"/>
    <w:rsid w:val="00E127B8"/>
    <w:rsid w:val="00E1666D"/>
    <w:rsid w:val="00E20262"/>
    <w:rsid w:val="00E21214"/>
    <w:rsid w:val="00E21828"/>
    <w:rsid w:val="00E2670B"/>
    <w:rsid w:val="00E27355"/>
    <w:rsid w:val="00E32C35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56A47"/>
    <w:rsid w:val="00E6601E"/>
    <w:rsid w:val="00E73566"/>
    <w:rsid w:val="00E74864"/>
    <w:rsid w:val="00E8350C"/>
    <w:rsid w:val="00E8711A"/>
    <w:rsid w:val="00E939E8"/>
    <w:rsid w:val="00E93BE1"/>
    <w:rsid w:val="00EA0777"/>
    <w:rsid w:val="00EC0A26"/>
    <w:rsid w:val="00EC1453"/>
    <w:rsid w:val="00ED0A3A"/>
    <w:rsid w:val="00EE1490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33073"/>
    <w:rsid w:val="00F40A09"/>
    <w:rsid w:val="00F42089"/>
    <w:rsid w:val="00F42763"/>
    <w:rsid w:val="00F46875"/>
    <w:rsid w:val="00F5620F"/>
    <w:rsid w:val="00F63B5D"/>
    <w:rsid w:val="00F6683E"/>
    <w:rsid w:val="00F80E58"/>
    <w:rsid w:val="00F845FF"/>
    <w:rsid w:val="00F84A31"/>
    <w:rsid w:val="00F8748D"/>
    <w:rsid w:val="00F87FC0"/>
    <w:rsid w:val="00F9040E"/>
    <w:rsid w:val="00F964D0"/>
    <w:rsid w:val="00FA0CA1"/>
    <w:rsid w:val="00FA6EDA"/>
    <w:rsid w:val="00FB0997"/>
    <w:rsid w:val="00FC1409"/>
    <w:rsid w:val="00FD41D2"/>
    <w:rsid w:val="00FE0AFA"/>
    <w:rsid w:val="00FE4C4F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56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akotasum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KOTASUMC.ORG/CAMP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214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11</cp:revision>
  <cp:lastPrinted>2026-06-05T13:50:00Z</cp:lastPrinted>
  <dcterms:created xsi:type="dcterms:W3CDTF">2026-06-01T20:48:00Z</dcterms:created>
  <dcterms:modified xsi:type="dcterms:W3CDTF">2026-06-05T15:17:00Z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