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A08D1" w14:textId="0425C705" w:rsidR="00EA0777" w:rsidRDefault="00210A6B" w:rsidP="00745353">
      <w:pPr>
        <w:rPr>
          <w:caps/>
          <w:sz w:val="10"/>
          <w:szCs w:val="10"/>
        </w:rPr>
      </w:pPr>
      <w:r w:rsidRPr="00210A6B">
        <w:rPr>
          <w:b/>
          <w:sz w:val="32"/>
          <w:szCs w:val="32"/>
        </w:rPr>
        <w:t>UPCOMING EVENTS</w:t>
      </w:r>
    </w:p>
    <w:p w14:paraId="09C23777" w14:textId="77777777" w:rsidR="00A60F26" w:rsidRDefault="00A60F26" w:rsidP="00EA0777">
      <w:pPr>
        <w:rPr>
          <w:caps/>
          <w:sz w:val="10"/>
          <w:szCs w:val="10"/>
        </w:rPr>
      </w:pPr>
    </w:p>
    <w:p w14:paraId="0737C992" w14:textId="77777777" w:rsidR="00B80ED3" w:rsidRPr="00B80ED3" w:rsidRDefault="00B80ED3" w:rsidP="00EA0777">
      <w:pPr>
        <w:rPr>
          <w:caps/>
          <w:sz w:val="10"/>
          <w:szCs w:val="10"/>
        </w:rPr>
      </w:pPr>
    </w:p>
    <w:p w14:paraId="6B6CA6C5" w14:textId="77777777" w:rsidR="00B80ED3" w:rsidRPr="005250A5" w:rsidRDefault="00B80ED3" w:rsidP="00B80ED3">
      <w:pPr>
        <w:rPr>
          <w:b/>
          <w:bCs/>
          <w:sz w:val="28"/>
          <w:szCs w:val="28"/>
        </w:rPr>
      </w:pPr>
      <w:r w:rsidRPr="005250A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30996F94" wp14:editId="095A5211">
                <wp:simplePos x="0" y="0"/>
                <wp:positionH relativeFrom="column">
                  <wp:posOffset>8890</wp:posOffset>
                </wp:positionH>
                <wp:positionV relativeFrom="paragraph">
                  <wp:posOffset>34925</wp:posOffset>
                </wp:positionV>
                <wp:extent cx="485775" cy="495300"/>
                <wp:effectExtent l="0" t="0" r="19050" b="19050"/>
                <wp:wrapSquare wrapText="bothSides"/>
                <wp:docPr id="117409894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7C9C88" id="Rounded Rectangle 5" o:spid="_x0000_s1026" style="position:absolute;margin-left:.7pt;margin-top:2.75pt;width:38.25pt;height:39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" fillcolor="black [3213]" strokecolor="black [1600]" strokeweight="1pt">
                <v:stroke joinstyle="miter"/>
                <w10:wrap type="square"/>
              </v:roundrect>
            </w:pict>
          </mc:Fallback>
        </mc:AlternateContent>
      </w:r>
      <w:r w:rsidRPr="005250A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690B0CB9" wp14:editId="67F3F809">
                <wp:simplePos x="0" y="0"/>
                <wp:positionH relativeFrom="margin">
                  <wp:posOffset>-635</wp:posOffset>
                </wp:positionH>
                <wp:positionV relativeFrom="paragraph">
                  <wp:posOffset>30480</wp:posOffset>
                </wp:positionV>
                <wp:extent cx="466725" cy="419100"/>
                <wp:effectExtent l="0" t="0" r="0" b="0"/>
                <wp:wrapNone/>
                <wp:docPr id="1019275041" name="Text Box 1019275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2256E7" w14:textId="2FF83290" w:rsidR="00B80ED3" w:rsidRPr="00B415EC" w:rsidRDefault="00A40B7F" w:rsidP="00B80ED3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30</w:t>
                            </w:r>
                            <w:r w:rsidR="00B80ED3" w:rsidRPr="00B415EC"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B0CB9" id="_x0000_t202" coordsize="21600,21600" o:spt="202" path="m,l,21600r21600,l21600,xe">
                <v:stroke joinstyle="miter"/>
                <v:path gradientshapeok="t" o:connecttype="rect"/>
              </v:shapetype>
              <v:shape id="Text Box 1019275041" o:spid="_x0000_s1026" type="#_x0000_t202" style="position:absolute;margin-left:-.05pt;margin-top:2.4pt;width:36.75pt;height:33pt;z-index:25199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" filled="f" stroked="f">
                <v:textbox>
                  <w:txbxContent>
                    <w:p w14:paraId="272256E7" w14:textId="2FF83290" w:rsidR="00B80ED3" w:rsidRPr="00B415EC" w:rsidRDefault="00A40B7F" w:rsidP="00B80ED3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30</w:t>
                      </w:r>
                      <w:r w:rsidR="00B80ED3" w:rsidRPr="00B415EC"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50A5">
        <w:rPr>
          <w:b/>
          <w:bCs/>
          <w:noProof/>
        </w:rPr>
        <w:t xml:space="preserve">CARE CASSEROLE COOKING </w:t>
      </w:r>
    </w:p>
    <w:p w14:paraId="4246BF04" w14:textId="1E239DA6" w:rsidR="00B80ED3" w:rsidRDefault="00B80ED3" w:rsidP="00B80ED3">
      <w:pPr>
        <w:rPr>
          <w:sz w:val="20"/>
          <w:szCs w:val="20"/>
        </w:rPr>
      </w:pPr>
      <w:r>
        <w:rPr>
          <w:sz w:val="20"/>
          <w:szCs w:val="20"/>
        </w:rPr>
        <w:t xml:space="preserve">TUESDAY, JUNE </w:t>
      </w:r>
      <w:r w:rsidR="00A40B7F">
        <w:rPr>
          <w:sz w:val="20"/>
          <w:szCs w:val="20"/>
        </w:rPr>
        <w:t>30</w:t>
      </w:r>
      <w:r w:rsidRPr="00B80ED3">
        <w:rPr>
          <w:sz w:val="20"/>
          <w:szCs w:val="20"/>
          <w:vertAlign w:val="superscript"/>
        </w:rPr>
        <w:t>th</w:t>
      </w:r>
      <w:r>
        <w:rPr>
          <w:sz w:val="20"/>
          <w:szCs w:val="20"/>
          <w:vertAlign w:val="superscript"/>
        </w:rPr>
        <w:t xml:space="preserve">  </w:t>
      </w:r>
      <w:r>
        <w:rPr>
          <w:sz w:val="20"/>
          <w:szCs w:val="20"/>
        </w:rPr>
        <w:t>9-12</w:t>
      </w:r>
      <w:proofErr w:type="gramStart"/>
      <w:r>
        <w:rPr>
          <w:sz w:val="20"/>
          <w:szCs w:val="20"/>
        </w:rPr>
        <w:t>PM @</w:t>
      </w:r>
      <w:proofErr w:type="gramEnd"/>
      <w:r>
        <w:rPr>
          <w:sz w:val="20"/>
          <w:szCs w:val="20"/>
        </w:rPr>
        <w:t xml:space="preserve"> FIRST UMC</w:t>
      </w:r>
    </w:p>
    <w:p w14:paraId="2F1AC236" w14:textId="77777777" w:rsidR="00B80ED3" w:rsidRDefault="00B80ED3" w:rsidP="00B80ED3">
      <w:pPr>
        <w:rPr>
          <w:sz w:val="20"/>
          <w:szCs w:val="20"/>
        </w:rPr>
      </w:pPr>
      <w:r>
        <w:rPr>
          <w:sz w:val="20"/>
          <w:szCs w:val="20"/>
        </w:rPr>
        <w:t xml:space="preserve">FOR MORE INFORMATION: SUSAN SCHAVEE </w:t>
      </w:r>
    </w:p>
    <w:p w14:paraId="1239EBEC" w14:textId="77777777" w:rsidR="00A60F26" w:rsidRDefault="00A60F26" w:rsidP="00EA0777">
      <w:pPr>
        <w:rPr>
          <w:caps/>
          <w:sz w:val="14"/>
          <w:szCs w:val="14"/>
        </w:rPr>
      </w:pPr>
    </w:p>
    <w:p w14:paraId="689C853B" w14:textId="0A6884F9" w:rsidR="00EA0777" w:rsidRPr="00B80ED3" w:rsidRDefault="00B80ED3" w:rsidP="00A60F26">
      <w:pPr>
        <w:rPr>
          <w:caps/>
          <w:sz w:val="10"/>
          <w:szCs w:val="10"/>
        </w:rPr>
      </w:pPr>
      <w:r w:rsidRPr="00B80ED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233FA760" wp14:editId="58B64D7E">
                <wp:simplePos x="0" y="0"/>
                <wp:positionH relativeFrom="margin">
                  <wp:posOffset>0</wp:posOffset>
                </wp:positionH>
                <wp:positionV relativeFrom="paragraph">
                  <wp:posOffset>33020</wp:posOffset>
                </wp:positionV>
                <wp:extent cx="466725" cy="495300"/>
                <wp:effectExtent l="0" t="0" r="0" b="0"/>
                <wp:wrapNone/>
                <wp:docPr id="808741200" name="Text Box 808741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788C3BA" w14:textId="03C0CCA8" w:rsidR="00B80ED3" w:rsidRPr="00B415EC" w:rsidRDefault="00A40B7F" w:rsidP="00B80ED3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30</w:t>
                            </w:r>
                            <w:r w:rsidR="00B80ED3" w:rsidRPr="00B415EC"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FA760" id="Text Box 808741200" o:spid="_x0000_s1027" type="#_x0000_t202" style="position:absolute;margin-left:0;margin-top:2.6pt;width:36.75pt;height:39pt;z-index:25199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" filled="f" stroked="f">
                <v:textbox>
                  <w:txbxContent>
                    <w:p w14:paraId="1788C3BA" w14:textId="03C0CCA8" w:rsidR="00B80ED3" w:rsidRPr="00B415EC" w:rsidRDefault="00A40B7F" w:rsidP="00B80ED3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30</w:t>
                      </w:r>
                      <w:r w:rsidR="00B80ED3" w:rsidRPr="00B415EC"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80ED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79F32DF1" wp14:editId="11021807">
                <wp:simplePos x="0" y="0"/>
                <wp:positionH relativeFrom="column">
                  <wp:posOffset>8890</wp:posOffset>
                </wp:positionH>
                <wp:positionV relativeFrom="paragraph">
                  <wp:posOffset>36195</wp:posOffset>
                </wp:positionV>
                <wp:extent cx="485775" cy="495300"/>
                <wp:effectExtent l="0" t="0" r="19050" b="19050"/>
                <wp:wrapSquare wrapText="bothSides"/>
                <wp:docPr id="947531618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BEFB10" id="Rounded Rectangle 5" o:spid="_x0000_s1026" style="position:absolute;margin-left:.7pt;margin-top:2.85pt;width:38.25pt;height:39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" fillcolor="black [3213]" strokecolor="black [1600]" strokeweight="1pt">
                <v:stroke joinstyle="miter"/>
                <w10:wrap type="square"/>
              </v:roundrect>
            </w:pict>
          </mc:Fallback>
        </mc:AlternateContent>
      </w:r>
    </w:p>
    <w:p w14:paraId="33B1810D" w14:textId="77777777" w:rsidR="00A40B7F" w:rsidRPr="00C83F32" w:rsidRDefault="00A40B7F" w:rsidP="00A40B7F">
      <w:pPr>
        <w:rPr>
          <w:b/>
          <w:bCs/>
        </w:rPr>
      </w:pPr>
      <w:r w:rsidRPr="00C83F3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21178855" wp14:editId="1ED5E625">
                <wp:simplePos x="0" y="0"/>
                <wp:positionH relativeFrom="column">
                  <wp:posOffset>8890</wp:posOffset>
                </wp:positionH>
                <wp:positionV relativeFrom="paragraph">
                  <wp:posOffset>34925</wp:posOffset>
                </wp:positionV>
                <wp:extent cx="485775" cy="495300"/>
                <wp:effectExtent l="0" t="0" r="28575" b="19050"/>
                <wp:wrapSquare wrapText="bothSides"/>
                <wp:docPr id="746582900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BED013B" id="Rounded Rectangle 5" o:spid="_x0000_s1026" style="position:absolute;margin-left:.7pt;margin-top:2.75pt;width:38.25pt;height:39pt;z-index:25200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" fillcolor="black [3213]" strokecolor="black [1600]" strokeweight="1pt">
                <v:stroke joinstyle="miter"/>
                <w10:wrap type="square"/>
              </v:roundrect>
            </w:pict>
          </mc:Fallback>
        </mc:AlternateContent>
      </w:r>
      <w:r w:rsidRPr="00C83F3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0EEAD4F0" wp14:editId="61F7B734">
                <wp:simplePos x="0" y="0"/>
                <wp:positionH relativeFrom="margin">
                  <wp:posOffset>-19050</wp:posOffset>
                </wp:positionH>
                <wp:positionV relativeFrom="paragraph">
                  <wp:posOffset>44450</wp:posOffset>
                </wp:positionV>
                <wp:extent cx="476250" cy="409575"/>
                <wp:effectExtent l="0" t="0" r="0" b="9525"/>
                <wp:wrapNone/>
                <wp:docPr id="2075863337" name="Text Box 2075863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628FE8" w14:textId="77777777" w:rsidR="00A40B7F" w:rsidRPr="00B415EC" w:rsidRDefault="00A40B7F" w:rsidP="00A40B7F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30</w:t>
                            </w:r>
                            <w:r w:rsidRPr="00B415EC"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AD4F0" id="Text Box 2075863337" o:spid="_x0000_s1028" type="#_x0000_t202" style="position:absolute;margin-left:-1.5pt;margin-top:3.5pt;width:37.5pt;height:32.25pt;z-index:25200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OehFwIAADc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" filled="f" stroked="f">
                <v:textbox>
                  <w:txbxContent>
                    <w:p w14:paraId="05628FE8" w14:textId="77777777" w:rsidR="00A40B7F" w:rsidRPr="00B415EC" w:rsidRDefault="00A40B7F" w:rsidP="00A40B7F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30</w:t>
                      </w:r>
                      <w:r w:rsidRPr="00B415EC"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3F32">
        <w:rPr>
          <w:b/>
          <w:bCs/>
        </w:rPr>
        <w:t xml:space="preserve">LOADS OF LOVE </w:t>
      </w:r>
    </w:p>
    <w:p w14:paraId="3BB08FF0" w14:textId="77777777" w:rsidR="00A40B7F" w:rsidRDefault="00A40B7F" w:rsidP="00A40B7F">
      <w:pPr>
        <w:rPr>
          <w:sz w:val="20"/>
          <w:szCs w:val="20"/>
        </w:rPr>
      </w:pPr>
      <w:r>
        <w:rPr>
          <w:sz w:val="20"/>
          <w:szCs w:val="20"/>
        </w:rPr>
        <w:t>TUESDAY, JUNE 30</w:t>
      </w:r>
      <w:r w:rsidRPr="00B80ED3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>4-6PM @ 2020 Elm St.</w:t>
      </w:r>
    </w:p>
    <w:p w14:paraId="7F8EB736" w14:textId="77777777" w:rsidR="00A40B7F" w:rsidRDefault="00A40B7F" w:rsidP="00A40B7F">
      <w:pPr>
        <w:rPr>
          <w:sz w:val="20"/>
          <w:szCs w:val="20"/>
        </w:rPr>
      </w:pPr>
      <w:r>
        <w:rPr>
          <w:sz w:val="20"/>
          <w:szCs w:val="20"/>
        </w:rPr>
        <w:t xml:space="preserve">FOR MORE INFORMATION: CARLA HUMMEL, </w:t>
      </w:r>
      <w:hyperlink r:id="rId10" w:history="1">
        <w:r w:rsidRPr="006D0C2D">
          <w:rPr>
            <w:rStyle w:val="Hyperlink"/>
            <w:sz w:val="20"/>
            <w:szCs w:val="20"/>
          </w:rPr>
          <w:t>CARLA.HUMMEL@AVERA.ORG</w:t>
        </w:r>
      </w:hyperlink>
    </w:p>
    <w:p w14:paraId="50A4ABA9" w14:textId="77777777" w:rsidR="00EA0777" w:rsidRDefault="00EA0777" w:rsidP="00EA0777">
      <w:pPr>
        <w:rPr>
          <w:b/>
          <w:bCs/>
          <w:caps/>
          <w:noProof/>
        </w:rPr>
      </w:pPr>
    </w:p>
    <w:p w14:paraId="7B5D1CB8" w14:textId="77777777" w:rsidR="00B80ED3" w:rsidRPr="00B80ED3" w:rsidRDefault="00B80ED3" w:rsidP="00EA0777">
      <w:pPr>
        <w:rPr>
          <w:b/>
          <w:bCs/>
          <w:caps/>
          <w:noProof/>
          <w:sz w:val="10"/>
          <w:szCs w:val="10"/>
        </w:rPr>
      </w:pPr>
    </w:p>
    <w:p w14:paraId="63C413FC" w14:textId="1AA44B49" w:rsidR="00B80ED3" w:rsidRPr="00C83F32" w:rsidRDefault="00B80ED3" w:rsidP="00B80ED3">
      <w:pPr>
        <w:rPr>
          <w:b/>
          <w:bCs/>
        </w:rPr>
      </w:pPr>
      <w:r w:rsidRPr="00C83F3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05BBF8A8" wp14:editId="5963B956">
                <wp:simplePos x="0" y="0"/>
                <wp:positionH relativeFrom="column">
                  <wp:posOffset>8890</wp:posOffset>
                </wp:positionH>
                <wp:positionV relativeFrom="paragraph">
                  <wp:posOffset>34925</wp:posOffset>
                </wp:positionV>
                <wp:extent cx="485775" cy="495300"/>
                <wp:effectExtent l="0" t="0" r="28575" b="19050"/>
                <wp:wrapSquare wrapText="bothSides"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8E82BCF" id="Rounded Rectangle 5" o:spid="_x0000_s1026" style="position:absolute;margin-left:.7pt;margin-top:2.75pt;width:38.25pt;height:39pt;z-index:25199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" fillcolor="black [3213]" strokecolor="black [1600]" strokeweight="1pt">
                <v:stroke joinstyle="miter"/>
                <w10:wrap type="square"/>
              </v:roundrect>
            </w:pict>
          </mc:Fallback>
        </mc:AlternateContent>
      </w:r>
      <w:r w:rsidRPr="00C83F3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36D7226C" wp14:editId="77EC608E">
                <wp:simplePos x="0" y="0"/>
                <wp:positionH relativeFrom="margin">
                  <wp:posOffset>-19050</wp:posOffset>
                </wp:positionH>
                <wp:positionV relativeFrom="paragraph">
                  <wp:posOffset>44450</wp:posOffset>
                </wp:positionV>
                <wp:extent cx="476250" cy="40957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9B7F883" w14:textId="5388EB8D" w:rsidR="00B80ED3" w:rsidRPr="00B415EC" w:rsidRDefault="00E80B5B" w:rsidP="00B80ED3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5 </w:t>
                            </w:r>
                            <w:r w:rsidR="00A40B7F"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B80ED3" w:rsidRPr="00B415EC"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7226C" id="Text Box 6" o:spid="_x0000_s1029" type="#_x0000_t202" style="position:absolute;margin-left:-1.5pt;margin-top:3.5pt;width:37.5pt;height:32.25pt;z-index:25199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" filled="f" stroked="f">
                <v:textbox>
                  <w:txbxContent>
                    <w:p w14:paraId="29B7F883" w14:textId="5388EB8D" w:rsidR="00B80ED3" w:rsidRPr="00B415EC" w:rsidRDefault="00E80B5B" w:rsidP="00B80ED3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5 </w:t>
                      </w:r>
                      <w:r w:rsidR="00A40B7F"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B80ED3" w:rsidRPr="00B415EC"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0B7F">
        <w:rPr>
          <w:b/>
          <w:bCs/>
        </w:rPr>
        <w:t>WORSHIP - COMMUNION</w:t>
      </w:r>
      <w:r w:rsidRPr="00C83F32">
        <w:rPr>
          <w:b/>
          <w:bCs/>
        </w:rPr>
        <w:t xml:space="preserve"> </w:t>
      </w:r>
    </w:p>
    <w:p w14:paraId="465E9DC3" w14:textId="4AC4A691" w:rsidR="00B80ED3" w:rsidRDefault="00A40B7F" w:rsidP="00B80ED3">
      <w:pPr>
        <w:rPr>
          <w:sz w:val="20"/>
          <w:szCs w:val="20"/>
        </w:rPr>
      </w:pPr>
      <w:r>
        <w:rPr>
          <w:sz w:val="20"/>
          <w:szCs w:val="20"/>
        </w:rPr>
        <w:t>PASTOR VALERIE HUMMEL LABOUNTY</w:t>
      </w:r>
      <w:r w:rsidR="00E80B5B">
        <w:rPr>
          <w:sz w:val="20"/>
          <w:szCs w:val="20"/>
        </w:rPr>
        <w:t>’S</w:t>
      </w:r>
      <w:r>
        <w:rPr>
          <w:sz w:val="20"/>
          <w:szCs w:val="20"/>
        </w:rPr>
        <w:t xml:space="preserve"> FIRST SUNDAY </w:t>
      </w:r>
    </w:p>
    <w:p w14:paraId="25F69F12" w14:textId="77777777" w:rsidR="00A60F26" w:rsidRDefault="00A60F26" w:rsidP="00EA0777">
      <w:pPr>
        <w:rPr>
          <w:b/>
          <w:bCs/>
          <w:caps/>
          <w:noProof/>
        </w:rPr>
      </w:pPr>
    </w:p>
    <w:p w14:paraId="3F89A530" w14:textId="77777777" w:rsidR="00A60F26" w:rsidRDefault="00A60F26" w:rsidP="00EA0777">
      <w:pPr>
        <w:rPr>
          <w:b/>
          <w:bCs/>
          <w:caps/>
          <w:noProof/>
        </w:rPr>
      </w:pPr>
    </w:p>
    <w:p w14:paraId="5EDA778B" w14:textId="1F082D34" w:rsidR="00EA0777" w:rsidRPr="004F4BD7" w:rsidRDefault="00EA0777" w:rsidP="00A60F26">
      <w:pPr>
        <w:rPr>
          <w:caps/>
          <w:sz w:val="14"/>
          <w:szCs w:val="14"/>
        </w:rPr>
      </w:pPr>
    </w:p>
    <w:p w14:paraId="2C3DA23F" w14:textId="77777777" w:rsidR="00EA0777" w:rsidRDefault="00EA0777" w:rsidP="00EA0777">
      <w:pPr>
        <w:rPr>
          <w:caps/>
          <w:sz w:val="14"/>
          <w:szCs w:val="14"/>
        </w:rPr>
      </w:pPr>
    </w:p>
    <w:p w14:paraId="0468A089" w14:textId="77777777" w:rsidR="00A60F26" w:rsidRDefault="00A60F26" w:rsidP="00EA0777">
      <w:pPr>
        <w:rPr>
          <w:caps/>
          <w:sz w:val="14"/>
          <w:szCs w:val="14"/>
        </w:rPr>
      </w:pPr>
    </w:p>
    <w:p w14:paraId="7936114C" w14:textId="77777777" w:rsidR="00A60F26" w:rsidRDefault="00A60F26" w:rsidP="00EA0777">
      <w:pPr>
        <w:rPr>
          <w:caps/>
          <w:sz w:val="14"/>
          <w:szCs w:val="14"/>
        </w:rPr>
      </w:pPr>
    </w:p>
    <w:p w14:paraId="556CDC4F" w14:textId="77777777" w:rsidR="00A60F26" w:rsidRPr="004F4BD7" w:rsidRDefault="00A60F26" w:rsidP="00EA0777">
      <w:pPr>
        <w:rPr>
          <w:caps/>
          <w:sz w:val="14"/>
          <w:szCs w:val="14"/>
        </w:rPr>
      </w:pPr>
    </w:p>
    <w:p w14:paraId="2C20E5E1" w14:textId="319588A2" w:rsidR="00EA0777" w:rsidRPr="004F4BD7" w:rsidRDefault="00EA0777" w:rsidP="00EA0777">
      <w:pPr>
        <w:rPr>
          <w:caps/>
          <w:sz w:val="14"/>
          <w:szCs w:val="14"/>
        </w:rPr>
      </w:pPr>
    </w:p>
    <w:p w14:paraId="6ECFAC0D" w14:textId="416B4E34" w:rsidR="00AF6CC8" w:rsidRPr="003C55CC" w:rsidRDefault="00AF6CC8" w:rsidP="009F690C">
      <w:pPr>
        <w:rPr>
          <w:sz w:val="10"/>
          <w:szCs w:val="10"/>
        </w:rPr>
      </w:pPr>
    </w:p>
    <w:p w14:paraId="024DC498" w14:textId="5E243D07" w:rsidR="00CA6348" w:rsidRPr="009F349D" w:rsidRDefault="00CA6348" w:rsidP="00CA6348">
      <w:pPr>
        <w:rPr>
          <w:b/>
          <w:bCs/>
          <w:sz w:val="28"/>
          <w:szCs w:val="2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57783" wp14:editId="2D4A79F7">
                <wp:simplePos x="0" y="0"/>
                <wp:positionH relativeFrom="margin">
                  <wp:align>left</wp:align>
                </wp:positionH>
                <wp:positionV relativeFrom="paragraph">
                  <wp:posOffset>191770</wp:posOffset>
                </wp:positionV>
                <wp:extent cx="39624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9B7B2C" id="Straight Connector 1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.1pt" to="312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9F349D">
        <w:rPr>
          <w:b/>
          <w:bCs/>
          <w:sz w:val="28"/>
          <w:szCs w:val="28"/>
        </w:rPr>
        <w:t>IN OUR PRAYERS</w:t>
      </w:r>
    </w:p>
    <w:p w14:paraId="4E601951" w14:textId="77777777" w:rsidR="00E80B5B" w:rsidRDefault="00E80B5B" w:rsidP="00CA6348">
      <w:pPr>
        <w:rPr>
          <w:sz w:val="20"/>
          <w:szCs w:val="20"/>
        </w:rPr>
      </w:pPr>
      <w:r>
        <w:rPr>
          <w:sz w:val="20"/>
          <w:szCs w:val="20"/>
        </w:rPr>
        <w:t xml:space="preserve">Dani Frohm; </w:t>
      </w:r>
      <w:r w:rsidR="00733CF5">
        <w:rPr>
          <w:sz w:val="20"/>
          <w:szCs w:val="20"/>
        </w:rPr>
        <w:t>Birch Hilton</w:t>
      </w:r>
      <w:r>
        <w:rPr>
          <w:sz w:val="20"/>
          <w:szCs w:val="20"/>
        </w:rPr>
        <w:t>;</w:t>
      </w:r>
      <w:r w:rsidR="00733CF5">
        <w:rPr>
          <w:sz w:val="20"/>
          <w:szCs w:val="20"/>
        </w:rPr>
        <w:t xml:space="preserve"> </w:t>
      </w:r>
      <w:r w:rsidR="005D2B65">
        <w:rPr>
          <w:sz w:val="20"/>
          <w:szCs w:val="20"/>
        </w:rPr>
        <w:t>Rachel, Rev Karl &amp; Jo Watkins’s daughter and Mikael Pietila’s sister</w:t>
      </w:r>
      <w:r w:rsidR="00FF0854">
        <w:rPr>
          <w:sz w:val="20"/>
          <w:szCs w:val="20"/>
        </w:rPr>
        <w:t xml:space="preserve">; </w:t>
      </w:r>
    </w:p>
    <w:p w14:paraId="3C94812B" w14:textId="57B80C32" w:rsidR="008251C8" w:rsidRDefault="00FD41D2" w:rsidP="00CA6348">
      <w:pPr>
        <w:rPr>
          <w:sz w:val="20"/>
          <w:szCs w:val="20"/>
        </w:rPr>
      </w:pPr>
      <w:r>
        <w:rPr>
          <w:sz w:val="20"/>
          <w:szCs w:val="20"/>
        </w:rPr>
        <w:t>Sharon Stowe</w:t>
      </w:r>
      <w:r w:rsidR="00FF0854">
        <w:rPr>
          <w:sz w:val="20"/>
          <w:szCs w:val="20"/>
        </w:rPr>
        <w:t>;</w:t>
      </w:r>
      <w:r>
        <w:rPr>
          <w:sz w:val="20"/>
          <w:szCs w:val="20"/>
        </w:rPr>
        <w:t xml:space="preserve"> </w:t>
      </w:r>
      <w:r w:rsidR="00677D14">
        <w:rPr>
          <w:sz w:val="20"/>
          <w:szCs w:val="20"/>
        </w:rPr>
        <w:t>Lonni</w:t>
      </w:r>
      <w:r w:rsidR="00B50985">
        <w:rPr>
          <w:sz w:val="20"/>
          <w:szCs w:val="20"/>
        </w:rPr>
        <w:t>e</w:t>
      </w:r>
      <w:r w:rsidR="00677D14">
        <w:rPr>
          <w:sz w:val="20"/>
          <w:szCs w:val="20"/>
        </w:rPr>
        <w:t xml:space="preserve"> Root</w:t>
      </w:r>
      <w:r w:rsidR="00FF0854">
        <w:rPr>
          <w:sz w:val="20"/>
          <w:szCs w:val="20"/>
        </w:rPr>
        <w:t xml:space="preserve">; </w:t>
      </w:r>
      <w:r w:rsidR="008E301F">
        <w:rPr>
          <w:sz w:val="20"/>
          <w:szCs w:val="20"/>
        </w:rPr>
        <w:t>Bill Fargo</w:t>
      </w:r>
      <w:r w:rsidR="00FF0854">
        <w:rPr>
          <w:sz w:val="20"/>
          <w:szCs w:val="20"/>
        </w:rPr>
        <w:t xml:space="preserve">; </w:t>
      </w:r>
      <w:r w:rsidR="00305283">
        <w:rPr>
          <w:sz w:val="20"/>
          <w:szCs w:val="20"/>
        </w:rPr>
        <w:t>Tyan Beste</w:t>
      </w:r>
      <w:r w:rsidR="00FF0854">
        <w:rPr>
          <w:sz w:val="20"/>
          <w:szCs w:val="20"/>
        </w:rPr>
        <w:t>;</w:t>
      </w:r>
      <w:r w:rsidR="008251C8">
        <w:rPr>
          <w:sz w:val="20"/>
          <w:szCs w:val="20"/>
        </w:rPr>
        <w:t xml:space="preserve"> </w:t>
      </w:r>
      <w:r w:rsidR="00305283">
        <w:rPr>
          <w:sz w:val="20"/>
          <w:szCs w:val="20"/>
        </w:rPr>
        <w:t>Eric Nichols &amp; family</w:t>
      </w:r>
      <w:r w:rsidR="00FF0854">
        <w:rPr>
          <w:sz w:val="20"/>
          <w:szCs w:val="20"/>
        </w:rPr>
        <w:t>;</w:t>
      </w:r>
      <w:r w:rsidR="00A934C7">
        <w:rPr>
          <w:sz w:val="20"/>
          <w:szCs w:val="20"/>
        </w:rPr>
        <w:t xml:space="preserve"> </w:t>
      </w:r>
      <w:r w:rsidR="009F349D">
        <w:rPr>
          <w:sz w:val="20"/>
          <w:szCs w:val="20"/>
        </w:rPr>
        <w:t xml:space="preserve"> Mary Alice Halverson</w:t>
      </w:r>
      <w:r w:rsidR="00FF0854">
        <w:rPr>
          <w:sz w:val="20"/>
          <w:szCs w:val="20"/>
        </w:rPr>
        <w:t>;</w:t>
      </w:r>
      <w:r w:rsidR="00C846C1">
        <w:rPr>
          <w:sz w:val="20"/>
          <w:szCs w:val="20"/>
        </w:rPr>
        <w:t xml:space="preserve"> </w:t>
      </w:r>
      <w:r w:rsidR="00C17CCC">
        <w:rPr>
          <w:sz w:val="20"/>
          <w:szCs w:val="20"/>
        </w:rPr>
        <w:t xml:space="preserve"> </w:t>
      </w:r>
    </w:p>
    <w:p w14:paraId="77B0E2D7" w14:textId="0FFDD97F" w:rsidR="004B0EF3" w:rsidRDefault="009F349D" w:rsidP="00CA6348">
      <w:pPr>
        <w:rPr>
          <w:sz w:val="20"/>
          <w:szCs w:val="20"/>
        </w:rPr>
      </w:pPr>
      <w:r>
        <w:rPr>
          <w:sz w:val="20"/>
          <w:szCs w:val="20"/>
        </w:rPr>
        <w:t>Mary</w:t>
      </w:r>
      <w:r w:rsidR="00305283">
        <w:rPr>
          <w:sz w:val="20"/>
          <w:szCs w:val="20"/>
        </w:rPr>
        <w:t xml:space="preserve"> </w:t>
      </w:r>
      <w:r>
        <w:rPr>
          <w:sz w:val="20"/>
          <w:szCs w:val="20"/>
        </w:rPr>
        <w:t>Pierce</w:t>
      </w:r>
      <w:r w:rsidR="00FF0854">
        <w:rPr>
          <w:sz w:val="20"/>
          <w:szCs w:val="20"/>
        </w:rPr>
        <w:t>;</w:t>
      </w:r>
      <w:r w:rsidR="005A1F14">
        <w:rPr>
          <w:sz w:val="20"/>
          <w:szCs w:val="20"/>
        </w:rPr>
        <w:t xml:space="preserve"> </w:t>
      </w:r>
      <w:r>
        <w:rPr>
          <w:sz w:val="20"/>
          <w:szCs w:val="20"/>
        </w:rPr>
        <w:t>Sue Strasburg</w:t>
      </w:r>
      <w:r w:rsidR="00FF0854">
        <w:rPr>
          <w:sz w:val="20"/>
          <w:szCs w:val="20"/>
        </w:rPr>
        <w:t>;</w:t>
      </w:r>
      <w:r>
        <w:rPr>
          <w:sz w:val="20"/>
          <w:szCs w:val="20"/>
        </w:rPr>
        <w:t xml:space="preserve"> </w:t>
      </w:r>
      <w:r w:rsidR="00303886">
        <w:rPr>
          <w:sz w:val="20"/>
          <w:szCs w:val="20"/>
        </w:rPr>
        <w:t xml:space="preserve">Dawn </w:t>
      </w:r>
      <w:r>
        <w:rPr>
          <w:sz w:val="20"/>
          <w:szCs w:val="20"/>
        </w:rPr>
        <w:t>Kabella</w:t>
      </w:r>
    </w:p>
    <w:p w14:paraId="6A826F7C" w14:textId="188D9243" w:rsidR="00EA0777" w:rsidRPr="009631C1" w:rsidRDefault="00FA02CF" w:rsidP="00CA6348">
      <w:pPr>
        <w:rPr>
          <w:b/>
          <w:bCs/>
          <w:sz w:val="16"/>
          <w:szCs w:val="16"/>
        </w:rPr>
      </w:pPr>
      <w:r w:rsidRPr="000B4CD6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B3B6FD3" wp14:editId="79C69D35">
            <wp:simplePos x="0" y="0"/>
            <wp:positionH relativeFrom="column">
              <wp:posOffset>3651250</wp:posOffset>
            </wp:positionH>
            <wp:positionV relativeFrom="paragraph">
              <wp:posOffset>83820</wp:posOffset>
            </wp:positionV>
            <wp:extent cx="1038225" cy="1406525"/>
            <wp:effectExtent l="0" t="0" r="9525" b="3175"/>
            <wp:wrapThrough wrapText="bothSides">
              <wp:wrapPolygon edited="0">
                <wp:start x="0" y="0"/>
                <wp:lineTo x="0" y="21356"/>
                <wp:lineTo x="21402" y="21356"/>
                <wp:lineTo x="2140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an the code to give today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11C188" w14:textId="057166D3" w:rsidR="00CA6348" w:rsidRPr="009F349D" w:rsidRDefault="00CA6348" w:rsidP="00CA6348">
      <w:pPr>
        <w:rPr>
          <w:b/>
          <w:bCs/>
          <w:sz w:val="28"/>
          <w:szCs w:val="28"/>
        </w:rPr>
      </w:pPr>
      <w:r w:rsidRPr="009F349D">
        <w:rPr>
          <w:b/>
          <w:bCs/>
          <w:sz w:val="28"/>
          <w:szCs w:val="28"/>
        </w:rPr>
        <w:t>STEWARDSHIP UPDATE</w:t>
      </w:r>
    </w:p>
    <w:p w14:paraId="2F3A6476" w14:textId="2B366372" w:rsidR="00CA6348" w:rsidRDefault="00CA6348">
      <w:pPr>
        <w:rPr>
          <w:sz w:val="20"/>
          <w:szCs w:val="20"/>
        </w:rPr>
      </w:pPr>
      <w:r>
        <w:rPr>
          <w:sz w:val="20"/>
          <w:szCs w:val="20"/>
        </w:rPr>
        <w:t xml:space="preserve">YEAR TO DATE: </w:t>
      </w:r>
      <w:r w:rsidR="00845121">
        <w:rPr>
          <w:sz w:val="20"/>
          <w:szCs w:val="20"/>
        </w:rPr>
        <w:t>$</w:t>
      </w:r>
      <w:r w:rsidR="00A02D09">
        <w:rPr>
          <w:sz w:val="20"/>
          <w:szCs w:val="20"/>
        </w:rPr>
        <w:t>2</w:t>
      </w:r>
      <w:r w:rsidR="00E80B5B">
        <w:rPr>
          <w:sz w:val="20"/>
          <w:szCs w:val="20"/>
        </w:rPr>
        <w:t>24,074</w:t>
      </w:r>
      <w:r w:rsidR="00845121">
        <w:rPr>
          <w:sz w:val="20"/>
          <w:szCs w:val="20"/>
        </w:rPr>
        <w:t>/$</w:t>
      </w:r>
      <w:r w:rsidR="00C22050">
        <w:rPr>
          <w:sz w:val="20"/>
          <w:szCs w:val="20"/>
        </w:rPr>
        <w:t>4</w:t>
      </w:r>
      <w:r w:rsidR="0069088C">
        <w:rPr>
          <w:sz w:val="20"/>
          <w:szCs w:val="20"/>
        </w:rPr>
        <w:t>41,843</w:t>
      </w:r>
    </w:p>
    <w:p w14:paraId="53F26C66" w14:textId="159125A2" w:rsidR="005D1F35" w:rsidRDefault="00CA6348">
      <w:pPr>
        <w:rPr>
          <w:sz w:val="20"/>
          <w:szCs w:val="20"/>
        </w:rPr>
      </w:pPr>
      <w:r w:rsidRPr="005A0F55">
        <w:rPr>
          <w:sz w:val="20"/>
          <w:szCs w:val="20"/>
        </w:rPr>
        <w:t xml:space="preserve">LAST WEEK: </w:t>
      </w:r>
      <w:r w:rsidR="00845121" w:rsidRPr="005A0F55">
        <w:rPr>
          <w:sz w:val="20"/>
          <w:szCs w:val="20"/>
        </w:rPr>
        <w:t>$</w:t>
      </w:r>
      <w:r w:rsidR="00E80B5B">
        <w:rPr>
          <w:sz w:val="20"/>
          <w:szCs w:val="20"/>
        </w:rPr>
        <w:t>6,159</w:t>
      </w:r>
    </w:p>
    <w:p w14:paraId="183E6C19" w14:textId="00808197" w:rsidR="005D1F35" w:rsidRDefault="005D1F35">
      <w:pPr>
        <w:rPr>
          <w:sz w:val="20"/>
          <w:szCs w:val="20"/>
        </w:rPr>
      </w:pPr>
    </w:p>
    <w:p w14:paraId="3A7C0727" w14:textId="5CF8353A" w:rsidR="004E3779" w:rsidRDefault="00FA02CF">
      <w:pPr>
        <w:rPr>
          <w:sz w:val="20"/>
          <w:szCs w:val="20"/>
        </w:rPr>
      </w:pPr>
      <w:r w:rsidRPr="002E3CB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6315E1E8" wp14:editId="05C964C7">
                <wp:simplePos x="0" y="0"/>
                <wp:positionH relativeFrom="column">
                  <wp:posOffset>104775</wp:posOffset>
                </wp:positionH>
                <wp:positionV relativeFrom="paragraph">
                  <wp:posOffset>910590</wp:posOffset>
                </wp:positionV>
                <wp:extent cx="4191000" cy="4381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29CC9" w14:textId="77777777" w:rsidR="00280499" w:rsidRDefault="00280499" w:rsidP="00280499">
                            <w:pPr>
                              <w:tabs>
                                <w:tab w:val="right" w:pos="1620"/>
                                <w:tab w:val="left" w:pos="1800"/>
                                <w:tab w:val="left" w:pos="1980"/>
                              </w:tabs>
                              <w:ind w:left="-90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152E78">
                              <w:rPr>
                                <w:rFonts w:cstheme="minorHAnsi"/>
                              </w:rPr>
                              <w:t>“The United Methodist Hour” on KYNT 1450 AM Radio is sponsored by</w:t>
                            </w:r>
                          </w:p>
                          <w:p w14:paraId="3268B2D4" w14:textId="4F58C0E4" w:rsidR="002E3CB7" w:rsidRDefault="00E80B5B" w:rsidP="00C44B01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</w:rPr>
                              <w:t>Dave &amp; Marilyn Holzwarth in memory of our parents</w:t>
                            </w:r>
                            <w:r w:rsidR="00FA02CF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5E1E8" id="Text Box 2" o:spid="_x0000_s1030" type="#_x0000_t202" style="position:absolute;margin-left:8.25pt;margin-top:71.7pt;width:330pt;height:34.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">
                <v:textbox>
                  <w:txbxContent>
                    <w:p w14:paraId="52429CC9" w14:textId="77777777" w:rsidR="00280499" w:rsidRDefault="00280499" w:rsidP="00280499">
                      <w:pPr>
                        <w:tabs>
                          <w:tab w:val="right" w:pos="1620"/>
                          <w:tab w:val="left" w:pos="1800"/>
                          <w:tab w:val="left" w:pos="1980"/>
                        </w:tabs>
                        <w:ind w:left="-90"/>
                        <w:jc w:val="center"/>
                        <w:rPr>
                          <w:rFonts w:cstheme="minorHAnsi"/>
                        </w:rPr>
                      </w:pPr>
                      <w:r w:rsidRPr="00152E78">
                        <w:rPr>
                          <w:rFonts w:cstheme="minorHAnsi"/>
                        </w:rPr>
                        <w:t>“The United Methodist Hour” on KYNT 1450 AM Radio is sponsored by</w:t>
                      </w:r>
                    </w:p>
                    <w:p w14:paraId="3268B2D4" w14:textId="4F58C0E4" w:rsidR="002E3CB7" w:rsidRDefault="00E80B5B" w:rsidP="00C44B01">
                      <w:pPr>
                        <w:jc w:val="center"/>
                      </w:pPr>
                      <w:r>
                        <w:rPr>
                          <w:rFonts w:cstheme="minorHAnsi"/>
                        </w:rPr>
                        <w:t>Dave &amp; Marilyn Holzwarth in memory of our parents</w:t>
                      </w:r>
                      <w:r w:rsidR="00FA02CF">
                        <w:rPr>
                          <w:rFonts w:cstheme="minorHAnsi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08912A0" w14:textId="04B4C5F6" w:rsidR="00BD12C3" w:rsidRDefault="00152E78" w:rsidP="005A4326">
      <w:pPr>
        <w:ind w:left="1440"/>
        <w:jc w:val="center"/>
        <w:rPr>
          <w:b/>
          <w:bCs/>
          <w:sz w:val="36"/>
          <w:szCs w:val="36"/>
        </w:rPr>
      </w:pPr>
      <w:r w:rsidRPr="00E27355">
        <w:rPr>
          <w:noProof/>
          <w:sz w:val="20"/>
          <w:szCs w:val="20"/>
        </w:rPr>
        <w:drawing>
          <wp:anchor distT="0" distB="0" distL="114300" distR="114300" simplePos="0" relativeHeight="251700224" behindDoc="1" locked="0" layoutInCell="1" allowOverlap="1" wp14:anchorId="72BFFEC4" wp14:editId="36BB5820">
            <wp:simplePos x="0" y="0"/>
            <wp:positionH relativeFrom="column">
              <wp:posOffset>809625</wp:posOffset>
            </wp:positionH>
            <wp:positionV relativeFrom="paragraph">
              <wp:posOffset>0</wp:posOffset>
            </wp:positionV>
            <wp:extent cx="4248150" cy="2562225"/>
            <wp:effectExtent l="0" t="0" r="0" b="0"/>
            <wp:wrapTight wrapText="bothSides">
              <wp:wrapPolygon edited="0">
                <wp:start x="2034" y="2891"/>
                <wp:lineTo x="1453" y="5781"/>
                <wp:lineTo x="97" y="8190"/>
                <wp:lineTo x="194" y="14132"/>
                <wp:lineTo x="1453" y="16059"/>
                <wp:lineTo x="1840" y="16059"/>
                <wp:lineTo x="2034" y="18468"/>
                <wp:lineTo x="2518" y="18468"/>
                <wp:lineTo x="19469" y="16541"/>
                <wp:lineTo x="19663" y="15096"/>
                <wp:lineTo x="18113" y="14775"/>
                <wp:lineTo x="6974" y="13490"/>
                <wp:lineTo x="15595" y="13490"/>
                <wp:lineTo x="20050" y="12526"/>
                <wp:lineTo x="19953" y="10920"/>
                <wp:lineTo x="20341" y="10760"/>
                <wp:lineTo x="20244" y="9957"/>
                <wp:lineTo x="19566" y="8351"/>
                <wp:lineTo x="19663" y="7387"/>
                <wp:lineTo x="9299" y="5781"/>
                <wp:lineTo x="3003" y="5460"/>
                <wp:lineTo x="2809" y="4336"/>
                <wp:lineTo x="2422" y="2891"/>
                <wp:lineTo x="2034" y="2891"/>
              </wp:wrapPolygon>
            </wp:wrapTight>
            <wp:docPr id="106623503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5C7729" w14:textId="1D18EE0A" w:rsidR="00F46875" w:rsidRDefault="00F46875" w:rsidP="005A4326">
      <w:pPr>
        <w:ind w:left="1440"/>
        <w:jc w:val="center"/>
        <w:rPr>
          <w:b/>
          <w:bCs/>
          <w:sz w:val="36"/>
          <w:szCs w:val="36"/>
        </w:rPr>
      </w:pPr>
    </w:p>
    <w:p w14:paraId="15A6F0F6" w14:textId="424679A5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2A3AC8D4" w14:textId="5E61058E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5BCEFD75" w14:textId="58C7C426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252A9089" w14:textId="2DDA14FA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6FCDFFBF" w14:textId="1843A452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570D8CD3" w14:textId="26DC8484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3EA7CD6E" w14:textId="753B0BE9" w:rsidR="00845121" w:rsidRPr="009F349D" w:rsidRDefault="00845121" w:rsidP="00885686">
      <w:pPr>
        <w:ind w:left="450"/>
        <w:jc w:val="center"/>
        <w:rPr>
          <w:b/>
          <w:bCs/>
          <w:sz w:val="36"/>
          <w:szCs w:val="36"/>
        </w:rPr>
      </w:pPr>
      <w:r w:rsidRPr="009F349D">
        <w:rPr>
          <w:b/>
          <w:bCs/>
          <w:sz w:val="36"/>
          <w:szCs w:val="36"/>
        </w:rPr>
        <w:t>FIRST UNITED METHODIST CHURCH</w:t>
      </w:r>
    </w:p>
    <w:p w14:paraId="4680C97B" w14:textId="0EEF555E" w:rsidR="00845121" w:rsidRPr="009F349D" w:rsidRDefault="00845121" w:rsidP="00885686">
      <w:pPr>
        <w:ind w:left="450"/>
        <w:jc w:val="center"/>
        <w:rPr>
          <w:b/>
          <w:bCs/>
          <w:sz w:val="24"/>
          <w:szCs w:val="24"/>
        </w:rPr>
      </w:pPr>
      <w:r w:rsidRPr="009F349D">
        <w:rPr>
          <w:b/>
          <w:bCs/>
          <w:sz w:val="24"/>
          <w:szCs w:val="24"/>
        </w:rPr>
        <w:t>YANKTON, SD</w:t>
      </w:r>
    </w:p>
    <w:p w14:paraId="55BE4953" w14:textId="033B2442" w:rsidR="00845121" w:rsidRPr="009F349D" w:rsidRDefault="002D3EAD" w:rsidP="00885686">
      <w:pPr>
        <w:ind w:left="45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June</w:t>
      </w:r>
      <w:r w:rsidR="00250403">
        <w:rPr>
          <w:b/>
          <w:bCs/>
          <w:sz w:val="24"/>
          <w:szCs w:val="24"/>
        </w:rPr>
        <w:t xml:space="preserve"> </w:t>
      </w:r>
      <w:r w:rsidR="0091319D">
        <w:rPr>
          <w:b/>
          <w:bCs/>
          <w:sz w:val="24"/>
          <w:szCs w:val="24"/>
        </w:rPr>
        <w:t>2</w:t>
      </w:r>
      <w:r w:rsidR="00A40B7F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>,</w:t>
      </w:r>
      <w:r w:rsidR="00845121" w:rsidRPr="009F349D">
        <w:rPr>
          <w:b/>
          <w:bCs/>
          <w:sz w:val="24"/>
          <w:szCs w:val="24"/>
        </w:rPr>
        <w:t xml:space="preserve"> 2026</w:t>
      </w:r>
    </w:p>
    <w:p w14:paraId="4A9DA422" w14:textId="52B4460D" w:rsidR="00E27355" w:rsidRPr="00E27355" w:rsidRDefault="00E27355" w:rsidP="00885686">
      <w:pPr>
        <w:ind w:left="450"/>
        <w:jc w:val="center"/>
        <w:rPr>
          <w:sz w:val="20"/>
          <w:szCs w:val="20"/>
        </w:rPr>
      </w:pPr>
    </w:p>
    <w:p w14:paraId="000FE699" w14:textId="2E5FB2F1" w:rsidR="00845121" w:rsidRDefault="00845121" w:rsidP="00885686">
      <w:pPr>
        <w:ind w:left="450"/>
        <w:jc w:val="center"/>
        <w:rPr>
          <w:sz w:val="20"/>
          <w:szCs w:val="20"/>
        </w:rPr>
      </w:pPr>
    </w:p>
    <w:p w14:paraId="2435E3DE" w14:textId="0FB6B933" w:rsidR="00845121" w:rsidRDefault="00845121" w:rsidP="00885686">
      <w:pPr>
        <w:tabs>
          <w:tab w:val="left" w:pos="1440"/>
        </w:tabs>
        <w:ind w:left="450"/>
        <w:jc w:val="center"/>
        <w:rPr>
          <w:sz w:val="36"/>
          <w:szCs w:val="36"/>
        </w:rPr>
      </w:pPr>
      <w:r>
        <w:rPr>
          <w:sz w:val="36"/>
          <w:szCs w:val="36"/>
        </w:rPr>
        <w:t>TODAY’S SCRIPTURE</w:t>
      </w:r>
    </w:p>
    <w:p w14:paraId="101F7C4B" w14:textId="77777777" w:rsidR="007E5D57" w:rsidRDefault="00724353" w:rsidP="00724353">
      <w:pPr>
        <w:pStyle w:val="tapestry-react-reset"/>
        <w:tabs>
          <w:tab w:val="left" w:pos="360"/>
        </w:tabs>
        <w:spacing w:before="0" w:beforeAutospacing="0" w:after="0" w:afterAutospacing="0" w:line="300" w:lineRule="atLeast"/>
        <w:ind w:right="270"/>
        <w:jc w:val="both"/>
        <w:rPr>
          <w:rFonts w:asciiTheme="minorHAnsi" w:hAnsiTheme="minorHAnsi" w:cstheme="minorHAnsi"/>
        </w:rPr>
      </w:pPr>
      <w:r w:rsidRPr="0091319D">
        <w:rPr>
          <w:rFonts w:asciiTheme="minorHAnsi" w:hAnsiTheme="minorHAnsi" w:cstheme="minorHAnsi"/>
        </w:rPr>
        <w:tab/>
      </w:r>
      <w:r w:rsidRPr="0091319D">
        <w:rPr>
          <w:rFonts w:asciiTheme="minorHAnsi" w:hAnsiTheme="minorHAnsi" w:cstheme="minorHAnsi"/>
        </w:rPr>
        <w:tab/>
      </w:r>
      <w:r w:rsidRPr="0091319D">
        <w:rPr>
          <w:rFonts w:asciiTheme="minorHAnsi" w:hAnsiTheme="minorHAnsi" w:cstheme="minorHAnsi"/>
        </w:rPr>
        <w:tab/>
      </w:r>
      <w:r w:rsidRPr="0091319D">
        <w:rPr>
          <w:rFonts w:asciiTheme="minorHAnsi" w:hAnsiTheme="minorHAnsi" w:cstheme="minorHAnsi"/>
        </w:rPr>
        <w:tab/>
      </w:r>
      <w:r w:rsidRPr="0091319D">
        <w:rPr>
          <w:rFonts w:asciiTheme="minorHAnsi" w:hAnsiTheme="minorHAnsi" w:cstheme="minorHAnsi"/>
        </w:rPr>
        <w:tab/>
      </w:r>
      <w:r w:rsidRPr="0091319D">
        <w:rPr>
          <w:rFonts w:asciiTheme="minorHAnsi" w:hAnsiTheme="minorHAnsi" w:cstheme="minorHAnsi"/>
        </w:rPr>
        <w:tab/>
      </w:r>
      <w:r w:rsidR="0091319D">
        <w:rPr>
          <w:rFonts w:asciiTheme="minorHAnsi" w:hAnsiTheme="minorHAnsi" w:cstheme="minorHAnsi"/>
        </w:rPr>
        <w:t xml:space="preserve">       </w:t>
      </w:r>
      <w:r w:rsidR="00A40B7F">
        <w:rPr>
          <w:rFonts w:asciiTheme="minorHAnsi" w:hAnsiTheme="minorHAnsi" w:cstheme="minorHAnsi"/>
        </w:rPr>
        <w:t>Matthew 10:40</w:t>
      </w:r>
    </w:p>
    <w:p w14:paraId="0F317D15" w14:textId="77777777" w:rsidR="007E5D57" w:rsidRPr="007E5D57" w:rsidRDefault="007E5D57" w:rsidP="007E5D57">
      <w:pPr>
        <w:pStyle w:val="tapestry-react-reset"/>
        <w:tabs>
          <w:tab w:val="left" w:pos="360"/>
        </w:tabs>
        <w:spacing w:before="0" w:beforeAutospacing="0" w:after="0" w:afterAutospacing="0" w:line="300" w:lineRule="atLeast"/>
        <w:ind w:right="270"/>
        <w:jc w:val="center"/>
        <w:rPr>
          <w:rFonts w:asciiTheme="minorHAnsi" w:hAnsiTheme="minorHAnsi" w:cstheme="minorHAnsi"/>
          <w:i/>
          <w:iCs/>
        </w:rPr>
      </w:pPr>
      <w:r w:rsidRPr="007E5D57">
        <w:rPr>
          <w:rFonts w:asciiTheme="minorHAnsi" w:hAnsiTheme="minorHAnsi" w:cstheme="minorHAnsi"/>
          <w:i/>
          <w:iCs/>
        </w:rPr>
        <w:t xml:space="preserve">“Whoever welcomes you welcomes me, </w:t>
      </w:r>
    </w:p>
    <w:p w14:paraId="153A5AAC" w14:textId="77DDB339" w:rsidR="00724353" w:rsidRPr="007E5D57" w:rsidRDefault="007E5D57" w:rsidP="007E5D57">
      <w:pPr>
        <w:pStyle w:val="tapestry-react-reset"/>
        <w:tabs>
          <w:tab w:val="left" w:pos="360"/>
        </w:tabs>
        <w:spacing w:before="0" w:beforeAutospacing="0" w:after="0" w:afterAutospacing="0" w:line="300" w:lineRule="atLeast"/>
        <w:ind w:right="270"/>
        <w:jc w:val="center"/>
        <w:rPr>
          <w:rFonts w:asciiTheme="minorHAnsi" w:hAnsiTheme="minorHAnsi" w:cstheme="minorHAnsi"/>
          <w:i/>
          <w:iCs/>
        </w:rPr>
      </w:pPr>
      <w:r w:rsidRPr="007E5D57">
        <w:rPr>
          <w:rFonts w:asciiTheme="minorHAnsi" w:hAnsiTheme="minorHAnsi" w:cstheme="minorHAnsi"/>
          <w:i/>
          <w:iCs/>
        </w:rPr>
        <w:t>and whoever welcomes me welcomes the one who sent me.”</w:t>
      </w:r>
    </w:p>
    <w:p w14:paraId="3BBE7248" w14:textId="77777777" w:rsidR="00CC0347" w:rsidRPr="00CC0347" w:rsidRDefault="00CC0347" w:rsidP="00885686">
      <w:pPr>
        <w:ind w:left="450"/>
        <w:jc w:val="center"/>
        <w:rPr>
          <w:rFonts w:cstheme="minorHAnsi"/>
          <w:i/>
          <w:iCs/>
          <w:sz w:val="24"/>
          <w:szCs w:val="24"/>
        </w:rPr>
      </w:pPr>
    </w:p>
    <w:p w14:paraId="48E4B503" w14:textId="0F59FABF" w:rsidR="00845121" w:rsidRDefault="00845121" w:rsidP="00885686">
      <w:pPr>
        <w:ind w:left="450"/>
        <w:jc w:val="center"/>
        <w:rPr>
          <w:sz w:val="36"/>
          <w:szCs w:val="36"/>
        </w:rPr>
      </w:pPr>
      <w:r>
        <w:rPr>
          <w:sz w:val="36"/>
          <w:szCs w:val="36"/>
        </w:rPr>
        <w:t>TODAY’S MESSAGE</w:t>
      </w:r>
    </w:p>
    <w:p w14:paraId="0ABF1B45" w14:textId="598395BE" w:rsidR="00845121" w:rsidRDefault="00A40B7F" w:rsidP="00885686">
      <w:pPr>
        <w:ind w:left="450"/>
        <w:jc w:val="center"/>
        <w:rPr>
          <w:sz w:val="24"/>
          <w:szCs w:val="24"/>
        </w:rPr>
      </w:pPr>
      <w:r>
        <w:rPr>
          <w:sz w:val="24"/>
          <w:szCs w:val="24"/>
        </w:rPr>
        <w:t>“Passing Mantles”</w:t>
      </w:r>
    </w:p>
    <w:p w14:paraId="1D043E32" w14:textId="77777777" w:rsidR="00D66C3F" w:rsidRPr="00D66C3F" w:rsidRDefault="00D66C3F" w:rsidP="00885686">
      <w:pPr>
        <w:ind w:left="450"/>
        <w:jc w:val="center"/>
        <w:rPr>
          <w:sz w:val="24"/>
          <w:szCs w:val="24"/>
        </w:rPr>
      </w:pPr>
    </w:p>
    <w:p w14:paraId="6085ECDF" w14:textId="5ABABDB2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Style w:val="Strong"/>
          <w:rFonts w:cstheme="minorHAnsi"/>
          <w:sz w:val="20"/>
          <w:szCs w:val="20"/>
        </w:rPr>
        <w:t>First United Methodist Church</w:t>
      </w:r>
    </w:p>
    <w:p w14:paraId="0CDD19CE" w14:textId="56193989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207 W 11th Street, Yankton, SD 57078</w:t>
      </w:r>
    </w:p>
    <w:p w14:paraId="541A7148" w14:textId="13DB92E3" w:rsidR="00A43A0D" w:rsidRPr="00A43A0D" w:rsidRDefault="00A43A0D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1stumcyankton@gmail.com</w:t>
      </w:r>
    </w:p>
    <w:p w14:paraId="1933B1CE" w14:textId="77777777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(605) 665-2991</w:t>
      </w:r>
    </w:p>
    <w:p w14:paraId="751AE360" w14:textId="77777777" w:rsidR="00845121" w:rsidRDefault="00845121" w:rsidP="00885686">
      <w:pPr>
        <w:pStyle w:val="website"/>
        <w:spacing w:before="80" w:beforeAutospacing="0" w:after="80" w:afterAutospacing="0"/>
        <w:ind w:left="450"/>
        <w:jc w:val="center"/>
        <w:rPr>
          <w:rFonts w:cstheme="minorHAnsi"/>
          <w:color w:val="auto"/>
          <w:sz w:val="20"/>
          <w:szCs w:val="20"/>
        </w:rPr>
      </w:pPr>
      <w:r w:rsidRPr="00A43A0D">
        <w:rPr>
          <w:rFonts w:cstheme="minorHAnsi"/>
          <w:color w:val="auto"/>
          <w:sz w:val="20"/>
          <w:szCs w:val="20"/>
        </w:rPr>
        <w:t>firstumcyankton.org</w:t>
      </w:r>
    </w:p>
    <w:p w14:paraId="7C9740B7" w14:textId="72605547" w:rsidR="007E2264" w:rsidRDefault="007E2264" w:rsidP="00885686">
      <w:pPr>
        <w:pStyle w:val="website"/>
        <w:spacing w:before="80" w:beforeAutospacing="0" w:after="80" w:afterAutospacing="0"/>
        <w:ind w:left="450"/>
        <w:jc w:val="center"/>
        <w:rPr>
          <w:rFonts w:cstheme="minorHAnsi"/>
          <w:b w:val="0"/>
          <w:bCs w:val="0"/>
          <w:color w:val="auto"/>
          <w:sz w:val="20"/>
          <w:szCs w:val="20"/>
        </w:rPr>
      </w:pPr>
    </w:p>
    <w:p w14:paraId="4979E76A" w14:textId="77777777" w:rsidR="00D779F7" w:rsidRDefault="00D779F7" w:rsidP="00885686">
      <w:pPr>
        <w:pStyle w:val="website"/>
        <w:spacing w:before="80" w:beforeAutospacing="0" w:after="80" w:afterAutospacing="0"/>
        <w:ind w:left="450"/>
        <w:jc w:val="center"/>
        <w:rPr>
          <w:rFonts w:cstheme="minorHAnsi"/>
          <w:b w:val="0"/>
          <w:bCs w:val="0"/>
          <w:color w:val="auto"/>
          <w:sz w:val="20"/>
          <w:szCs w:val="20"/>
        </w:rPr>
      </w:pPr>
    </w:p>
    <w:p w14:paraId="2A3A3788" w14:textId="77777777" w:rsidR="00BA0537" w:rsidRDefault="00BA0537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1D886E1F" w14:textId="37861D4B" w:rsidR="0038530C" w:rsidRDefault="0038530C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3FD82DDC" w14:textId="467D8480" w:rsidR="005D3F59" w:rsidRDefault="005D3F59" w:rsidP="005D3F59">
      <w:pPr>
        <w:jc w:val="center"/>
        <w:rPr>
          <w:b/>
          <w:bCs/>
          <w:sz w:val="28"/>
          <w:szCs w:val="28"/>
        </w:rPr>
      </w:pPr>
      <w:r w:rsidRPr="009F349D">
        <w:rPr>
          <w:b/>
          <w:bCs/>
          <w:sz w:val="28"/>
          <w:szCs w:val="28"/>
        </w:rPr>
        <w:lastRenderedPageBreak/>
        <w:t>ORDER OF WORSHIP</w:t>
      </w:r>
    </w:p>
    <w:p w14:paraId="6364188D" w14:textId="01F4471A" w:rsidR="005D3F59" w:rsidRPr="00FA6EDA" w:rsidRDefault="005D3F59" w:rsidP="005D3F59">
      <w:pPr>
        <w:jc w:val="center"/>
        <w:rPr>
          <w:b/>
          <w:bCs/>
          <w:sz w:val="24"/>
          <w:szCs w:val="24"/>
        </w:rPr>
      </w:pPr>
    </w:p>
    <w:p w14:paraId="49D34823" w14:textId="1DDB62B6" w:rsidR="005D3F59" w:rsidRPr="0045745E" w:rsidRDefault="005D3F59" w:rsidP="007E5D57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WELCOME</w:t>
      </w:r>
    </w:p>
    <w:p w14:paraId="49833E3B" w14:textId="039C00FE" w:rsidR="005D3F59" w:rsidRDefault="005D3F59" w:rsidP="007E5D57">
      <w:pPr>
        <w:rPr>
          <w:bCs/>
          <w:i/>
          <w:sz w:val="24"/>
          <w:szCs w:val="24"/>
        </w:rPr>
      </w:pPr>
      <w:r w:rsidRPr="0045745E">
        <w:rPr>
          <w:bCs/>
          <w:i/>
          <w:sz w:val="24"/>
          <w:szCs w:val="24"/>
        </w:rPr>
        <w:t>Please fill out the ritual of friendship book at the end of the pew.</w:t>
      </w:r>
    </w:p>
    <w:p w14:paraId="67DC3CA0" w14:textId="77777777" w:rsidR="00F220D5" w:rsidRPr="007E5D57" w:rsidRDefault="00F220D5" w:rsidP="007E5D57">
      <w:pPr>
        <w:rPr>
          <w:bCs/>
          <w:i/>
          <w:sz w:val="18"/>
          <w:szCs w:val="18"/>
        </w:rPr>
      </w:pPr>
    </w:p>
    <w:p w14:paraId="4EBB1030" w14:textId="10F850F2" w:rsidR="005D3F59" w:rsidRDefault="005D3F59" w:rsidP="007E5D57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ANNOUNCEMENTS</w:t>
      </w:r>
    </w:p>
    <w:p w14:paraId="40910805" w14:textId="34F948BD" w:rsidR="00C436D6" w:rsidRPr="007E5D57" w:rsidRDefault="00C436D6" w:rsidP="007E5D57">
      <w:pPr>
        <w:rPr>
          <w:b/>
          <w:sz w:val="18"/>
          <w:szCs w:val="18"/>
        </w:rPr>
      </w:pPr>
    </w:p>
    <w:p w14:paraId="485A7153" w14:textId="03BB1BE8" w:rsidR="005D3F59" w:rsidRPr="0045745E" w:rsidRDefault="005D3F59" w:rsidP="007E5D57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*CALL TO WORSHIP</w:t>
      </w:r>
    </w:p>
    <w:p w14:paraId="50BA5A96" w14:textId="39869240" w:rsidR="005D3F59" w:rsidRPr="007E5D57" w:rsidRDefault="005D3F59" w:rsidP="007E5D57">
      <w:pPr>
        <w:rPr>
          <w:b/>
          <w:sz w:val="18"/>
          <w:szCs w:val="18"/>
        </w:rPr>
      </w:pPr>
    </w:p>
    <w:p w14:paraId="183219BE" w14:textId="57747FB7" w:rsidR="005D3F59" w:rsidRPr="0045745E" w:rsidRDefault="005D3F59" w:rsidP="007E5D57">
      <w:pPr>
        <w:tabs>
          <w:tab w:val="right" w:pos="8280"/>
        </w:tabs>
        <w:rPr>
          <w:b/>
          <w:i/>
          <w:sz w:val="28"/>
          <w:szCs w:val="28"/>
        </w:rPr>
      </w:pPr>
      <w:r w:rsidRPr="0045745E">
        <w:rPr>
          <w:b/>
          <w:sz w:val="28"/>
          <w:szCs w:val="28"/>
        </w:rPr>
        <w:t>*</w:t>
      </w:r>
      <w:r w:rsidR="00250403">
        <w:rPr>
          <w:b/>
          <w:sz w:val="28"/>
          <w:szCs w:val="28"/>
        </w:rPr>
        <w:t>H</w:t>
      </w:r>
      <w:r w:rsidR="009E2EE0">
        <w:rPr>
          <w:b/>
          <w:sz w:val="28"/>
          <w:szCs w:val="28"/>
        </w:rPr>
        <w:t>YMN</w:t>
      </w:r>
      <w:r w:rsidRPr="0045745E">
        <w:rPr>
          <w:b/>
          <w:i/>
          <w:sz w:val="28"/>
          <w:szCs w:val="28"/>
        </w:rPr>
        <w:t xml:space="preserve">                  </w:t>
      </w:r>
      <w:r w:rsidR="00C26A9F">
        <w:rPr>
          <w:b/>
          <w:i/>
          <w:sz w:val="28"/>
          <w:szCs w:val="28"/>
        </w:rPr>
        <w:t xml:space="preserve">  </w:t>
      </w:r>
      <w:r w:rsidR="00864BD3">
        <w:rPr>
          <w:b/>
          <w:i/>
          <w:sz w:val="28"/>
          <w:szCs w:val="28"/>
        </w:rPr>
        <w:t xml:space="preserve">             </w:t>
      </w:r>
      <w:r w:rsidR="00C26A9F">
        <w:rPr>
          <w:b/>
          <w:i/>
          <w:sz w:val="28"/>
          <w:szCs w:val="28"/>
        </w:rPr>
        <w:t xml:space="preserve">   </w:t>
      </w:r>
      <w:r w:rsidRPr="0045745E">
        <w:rPr>
          <w:b/>
          <w:i/>
          <w:sz w:val="28"/>
          <w:szCs w:val="28"/>
        </w:rPr>
        <w:t xml:space="preserve"> </w:t>
      </w:r>
      <w:r w:rsidR="00A40B7F">
        <w:rPr>
          <w:rFonts w:cstheme="minorHAnsi"/>
          <w:i/>
          <w:iCs/>
          <w:sz w:val="24"/>
          <w:szCs w:val="24"/>
        </w:rPr>
        <w:t>Blessed Assurance</w:t>
      </w:r>
      <w:r w:rsidR="00250403">
        <w:rPr>
          <w:rFonts w:cstheme="minorHAnsi"/>
          <w:i/>
          <w:iCs/>
          <w:sz w:val="24"/>
          <w:szCs w:val="24"/>
        </w:rPr>
        <w:tab/>
      </w:r>
      <w:r w:rsidR="00250403" w:rsidRPr="00250403">
        <w:rPr>
          <w:rFonts w:cstheme="minorHAnsi"/>
          <w:i/>
          <w:iCs/>
          <w:sz w:val="24"/>
          <w:szCs w:val="24"/>
        </w:rPr>
        <w:t>UMH #</w:t>
      </w:r>
      <w:r w:rsidR="00A40B7F">
        <w:rPr>
          <w:rFonts w:cstheme="minorHAnsi"/>
          <w:i/>
          <w:iCs/>
          <w:sz w:val="24"/>
          <w:szCs w:val="24"/>
        </w:rPr>
        <w:t>369</w:t>
      </w:r>
      <w:r w:rsidRPr="0045745E">
        <w:rPr>
          <w:b/>
          <w:i/>
          <w:sz w:val="28"/>
          <w:szCs w:val="28"/>
        </w:rPr>
        <w:t xml:space="preserve">                      </w:t>
      </w:r>
    </w:p>
    <w:p w14:paraId="55123B0E" w14:textId="3F71989A" w:rsidR="005D3F59" w:rsidRPr="007E5D57" w:rsidRDefault="005D3F59" w:rsidP="007E5D57">
      <w:pPr>
        <w:rPr>
          <w:b/>
          <w:sz w:val="18"/>
          <w:szCs w:val="18"/>
        </w:rPr>
      </w:pPr>
    </w:p>
    <w:p w14:paraId="3770684B" w14:textId="61A4CC6C" w:rsidR="005D3F59" w:rsidRDefault="005D3F59" w:rsidP="007E5D57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*GOD MOMENTS</w:t>
      </w:r>
    </w:p>
    <w:p w14:paraId="25D3AD34" w14:textId="77777777" w:rsidR="00250403" w:rsidRPr="007E5D57" w:rsidRDefault="00250403" w:rsidP="007E5D57">
      <w:pPr>
        <w:pStyle w:val="tapestry-react-reset"/>
        <w:tabs>
          <w:tab w:val="right" w:pos="8730"/>
        </w:tabs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</w:p>
    <w:p w14:paraId="0ECCDCBB" w14:textId="64B3705B" w:rsidR="00250403" w:rsidRPr="00A40B7F" w:rsidRDefault="00A40B7F" w:rsidP="007E5D57">
      <w:pPr>
        <w:rPr>
          <w:rFonts w:ascii="Arial" w:hAnsi="Arial" w:cs="Arial"/>
          <w:b/>
          <w:bCs/>
          <w:sz w:val="28"/>
          <w:szCs w:val="28"/>
        </w:rPr>
      </w:pPr>
      <w:r w:rsidRPr="00A40B7F">
        <w:rPr>
          <w:b/>
          <w:bCs/>
          <w:sz w:val="28"/>
          <w:szCs w:val="28"/>
        </w:rPr>
        <w:t>OPENING PRAYER</w:t>
      </w:r>
    </w:p>
    <w:p w14:paraId="239191AA" w14:textId="540D9179" w:rsidR="005D3F59" w:rsidRPr="00250403" w:rsidRDefault="00C76C81" w:rsidP="007E5D57">
      <w:pPr>
        <w:rPr>
          <w:b/>
          <w:i/>
          <w:sz w:val="16"/>
          <w:szCs w:val="16"/>
        </w:rPr>
      </w:pPr>
      <w:r w:rsidRPr="00250403">
        <w:rPr>
          <w:b/>
          <w:i/>
          <w:sz w:val="16"/>
          <w:szCs w:val="16"/>
        </w:rPr>
        <w:t xml:space="preserve">                </w:t>
      </w:r>
    </w:p>
    <w:p w14:paraId="0462251B" w14:textId="77777777" w:rsidR="005D3F59" w:rsidRPr="0045745E" w:rsidRDefault="005D3F59" w:rsidP="007E5D57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PRAYER/LORD’S PRAYER</w:t>
      </w:r>
    </w:p>
    <w:p w14:paraId="44364244" w14:textId="77777777" w:rsidR="005D3F59" w:rsidRPr="007E5D57" w:rsidRDefault="005D3F59" w:rsidP="007E5D57">
      <w:pPr>
        <w:rPr>
          <w:b/>
          <w:sz w:val="18"/>
          <w:szCs w:val="18"/>
        </w:rPr>
      </w:pPr>
    </w:p>
    <w:p w14:paraId="1B574938" w14:textId="43188752" w:rsidR="00C436D6" w:rsidRDefault="005D3F59" w:rsidP="007E5D57">
      <w:pPr>
        <w:tabs>
          <w:tab w:val="right" w:pos="8280"/>
        </w:tabs>
        <w:rPr>
          <w:bCs/>
          <w:i/>
          <w:sz w:val="24"/>
          <w:szCs w:val="24"/>
        </w:rPr>
      </w:pPr>
      <w:r w:rsidRPr="0045745E">
        <w:rPr>
          <w:b/>
          <w:sz w:val="28"/>
          <w:szCs w:val="28"/>
        </w:rPr>
        <w:t xml:space="preserve">CHILDREN’S MESSAGE       </w:t>
      </w:r>
      <w:r w:rsidRPr="0045745E">
        <w:rPr>
          <w:bCs/>
          <w:i/>
          <w:sz w:val="24"/>
          <w:szCs w:val="24"/>
        </w:rPr>
        <w:t xml:space="preserve">Where Children Belong                </w:t>
      </w:r>
      <w:r>
        <w:rPr>
          <w:bCs/>
          <w:i/>
          <w:sz w:val="24"/>
          <w:szCs w:val="24"/>
        </w:rPr>
        <w:tab/>
      </w:r>
      <w:r w:rsidR="00F40A09">
        <w:rPr>
          <w:bCs/>
          <w:i/>
          <w:sz w:val="24"/>
          <w:szCs w:val="24"/>
        </w:rPr>
        <w:t xml:space="preserve">          </w:t>
      </w:r>
      <w:r w:rsidRPr="0045745E">
        <w:rPr>
          <w:bCs/>
          <w:i/>
          <w:sz w:val="24"/>
          <w:szCs w:val="24"/>
        </w:rPr>
        <w:t>FWS #2233</w:t>
      </w:r>
    </w:p>
    <w:p w14:paraId="7502DB0F" w14:textId="77777777" w:rsidR="00C436D6" w:rsidRPr="007E5D57" w:rsidRDefault="00C436D6" w:rsidP="007E5D57">
      <w:pPr>
        <w:rPr>
          <w:bCs/>
          <w:iCs/>
          <w:sz w:val="18"/>
          <w:szCs w:val="18"/>
        </w:rPr>
      </w:pPr>
    </w:p>
    <w:p w14:paraId="5A6BE1B9" w14:textId="2EB1BE00" w:rsidR="005D3F59" w:rsidRDefault="005D3F59" w:rsidP="007E5D57">
      <w:pPr>
        <w:tabs>
          <w:tab w:val="right" w:pos="8280"/>
        </w:tabs>
        <w:rPr>
          <w:bCs/>
          <w:sz w:val="24"/>
          <w:szCs w:val="24"/>
        </w:rPr>
      </w:pPr>
      <w:r w:rsidRPr="0045745E">
        <w:rPr>
          <w:b/>
          <w:sz w:val="28"/>
          <w:szCs w:val="28"/>
        </w:rPr>
        <w:t xml:space="preserve">OFFERING                  </w:t>
      </w:r>
      <w:r w:rsidRPr="0045745E">
        <w:rPr>
          <w:bCs/>
          <w:i/>
          <w:sz w:val="24"/>
          <w:szCs w:val="24"/>
        </w:rPr>
        <w:t xml:space="preserve">Praise God from Whom All Blessing Flow         </w:t>
      </w:r>
      <w:r w:rsidR="00273AF7">
        <w:rPr>
          <w:bCs/>
          <w:i/>
          <w:sz w:val="24"/>
          <w:szCs w:val="24"/>
        </w:rPr>
        <w:t xml:space="preserve"> </w:t>
      </w:r>
      <w:r w:rsidR="00F40A09">
        <w:rPr>
          <w:bCs/>
          <w:i/>
          <w:sz w:val="24"/>
          <w:szCs w:val="24"/>
        </w:rPr>
        <w:t xml:space="preserve"> </w:t>
      </w:r>
      <w:r w:rsidRPr="0045745E">
        <w:rPr>
          <w:bCs/>
          <w:i/>
          <w:sz w:val="24"/>
          <w:szCs w:val="24"/>
        </w:rPr>
        <w:t xml:space="preserve">      </w:t>
      </w:r>
      <w:r w:rsidR="009D7D49">
        <w:rPr>
          <w:bCs/>
          <w:i/>
          <w:sz w:val="24"/>
          <w:szCs w:val="24"/>
        </w:rPr>
        <w:tab/>
      </w:r>
      <w:r w:rsidRPr="0045745E">
        <w:rPr>
          <w:bCs/>
          <w:i/>
          <w:sz w:val="24"/>
          <w:szCs w:val="24"/>
        </w:rPr>
        <w:t>UMH #95</w:t>
      </w:r>
    </w:p>
    <w:p w14:paraId="39BA81F6" w14:textId="77777777" w:rsidR="00250403" w:rsidRPr="007E5D57" w:rsidRDefault="00250403" w:rsidP="007E5D57">
      <w:pPr>
        <w:rPr>
          <w:bCs/>
          <w:sz w:val="18"/>
          <w:szCs w:val="18"/>
        </w:rPr>
      </w:pPr>
    </w:p>
    <w:p w14:paraId="77BF6805" w14:textId="77777777" w:rsidR="005D3F59" w:rsidRDefault="005D3F59" w:rsidP="007E5D57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 xml:space="preserve">OFFERING PRAYER  </w:t>
      </w:r>
    </w:p>
    <w:p w14:paraId="24A086C0" w14:textId="77777777" w:rsidR="00A40B7F" w:rsidRPr="007E5D57" w:rsidRDefault="00A40B7F" w:rsidP="007E5D57">
      <w:pPr>
        <w:rPr>
          <w:b/>
          <w:sz w:val="18"/>
          <w:szCs w:val="18"/>
        </w:rPr>
      </w:pPr>
    </w:p>
    <w:p w14:paraId="050684A7" w14:textId="24AA57CA" w:rsidR="005D3F59" w:rsidRPr="00250403" w:rsidRDefault="00A40B7F" w:rsidP="007E5D57">
      <w:pPr>
        <w:rPr>
          <w:b/>
          <w:sz w:val="16"/>
          <w:szCs w:val="16"/>
        </w:rPr>
      </w:pPr>
      <w:r w:rsidRPr="0045745E">
        <w:rPr>
          <w:b/>
          <w:sz w:val="28"/>
          <w:szCs w:val="28"/>
        </w:rPr>
        <w:t>*</w:t>
      </w:r>
      <w:r>
        <w:rPr>
          <w:b/>
          <w:sz w:val="28"/>
          <w:szCs w:val="28"/>
        </w:rPr>
        <w:t>HYMN</w:t>
      </w:r>
      <w:r w:rsidRPr="0045745E">
        <w:rPr>
          <w:b/>
          <w:i/>
          <w:sz w:val="28"/>
          <w:szCs w:val="28"/>
        </w:rPr>
        <w:t xml:space="preserve">                  </w:t>
      </w:r>
      <w:r>
        <w:rPr>
          <w:b/>
          <w:i/>
          <w:sz w:val="28"/>
          <w:szCs w:val="28"/>
        </w:rPr>
        <w:t xml:space="preserve">            </w:t>
      </w:r>
      <w:r w:rsidR="00864BD3">
        <w:rPr>
          <w:b/>
          <w:i/>
          <w:sz w:val="28"/>
          <w:szCs w:val="28"/>
        </w:rPr>
        <w:t xml:space="preserve">    </w:t>
      </w:r>
      <w:r>
        <w:rPr>
          <w:b/>
          <w:i/>
          <w:sz w:val="28"/>
          <w:szCs w:val="28"/>
        </w:rPr>
        <w:t xml:space="preserve"> </w:t>
      </w:r>
      <w:r w:rsidRPr="0045745E">
        <w:rPr>
          <w:b/>
          <w:i/>
          <w:sz w:val="28"/>
          <w:szCs w:val="28"/>
        </w:rPr>
        <w:t xml:space="preserve"> </w:t>
      </w:r>
      <w:r>
        <w:rPr>
          <w:rFonts w:cstheme="minorHAnsi"/>
          <w:i/>
          <w:iCs/>
          <w:sz w:val="24"/>
          <w:szCs w:val="24"/>
        </w:rPr>
        <w:t>Be Still My Soul</w:t>
      </w:r>
      <w:r>
        <w:rPr>
          <w:rFonts w:cstheme="minorHAnsi"/>
          <w:i/>
          <w:iCs/>
          <w:sz w:val="24"/>
          <w:szCs w:val="24"/>
        </w:rPr>
        <w:tab/>
        <w:t xml:space="preserve">  </w:t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 w:rsidRPr="00250403">
        <w:rPr>
          <w:rFonts w:cstheme="minorHAnsi"/>
          <w:i/>
          <w:iCs/>
          <w:sz w:val="24"/>
          <w:szCs w:val="24"/>
        </w:rPr>
        <w:t>UMH #</w:t>
      </w:r>
      <w:r>
        <w:rPr>
          <w:rFonts w:cstheme="minorHAnsi"/>
          <w:i/>
          <w:iCs/>
          <w:sz w:val="24"/>
          <w:szCs w:val="24"/>
        </w:rPr>
        <w:t>534</w:t>
      </w:r>
      <w:r w:rsidRPr="0045745E">
        <w:rPr>
          <w:b/>
          <w:i/>
          <w:sz w:val="28"/>
          <w:szCs w:val="28"/>
        </w:rPr>
        <w:t xml:space="preserve">     </w:t>
      </w:r>
    </w:p>
    <w:p w14:paraId="221CD313" w14:textId="77777777" w:rsidR="007E5D57" w:rsidRPr="007E5D57" w:rsidRDefault="007E5D57" w:rsidP="007E5D57">
      <w:pPr>
        <w:rPr>
          <w:b/>
          <w:sz w:val="18"/>
          <w:szCs w:val="18"/>
        </w:rPr>
      </w:pPr>
    </w:p>
    <w:p w14:paraId="661B9F75" w14:textId="3EDC4CCC" w:rsidR="005D3F59" w:rsidRPr="0045745E" w:rsidRDefault="005D3F59" w:rsidP="007E5D57">
      <w:pPr>
        <w:rPr>
          <w:b/>
          <w:i/>
          <w:sz w:val="28"/>
          <w:szCs w:val="28"/>
        </w:rPr>
      </w:pPr>
      <w:r w:rsidRPr="0045745E">
        <w:rPr>
          <w:b/>
          <w:sz w:val="28"/>
          <w:szCs w:val="28"/>
        </w:rPr>
        <w:t>SCRIPTURE</w:t>
      </w:r>
      <w:r w:rsidRPr="0045745E">
        <w:rPr>
          <w:b/>
          <w:i/>
          <w:sz w:val="28"/>
          <w:szCs w:val="28"/>
        </w:rPr>
        <w:t xml:space="preserve"> </w:t>
      </w:r>
      <w:r w:rsidR="00A63EDA">
        <w:rPr>
          <w:b/>
          <w:i/>
          <w:sz w:val="28"/>
          <w:szCs w:val="28"/>
        </w:rPr>
        <w:tab/>
      </w:r>
      <w:r w:rsidR="00A63EDA">
        <w:rPr>
          <w:b/>
          <w:i/>
          <w:sz w:val="28"/>
          <w:szCs w:val="28"/>
        </w:rPr>
        <w:tab/>
      </w:r>
      <w:r w:rsidRPr="0045745E">
        <w:rPr>
          <w:b/>
          <w:i/>
          <w:sz w:val="28"/>
          <w:szCs w:val="28"/>
        </w:rPr>
        <w:tab/>
      </w:r>
      <w:r w:rsidR="00C04144">
        <w:rPr>
          <w:b/>
          <w:i/>
          <w:sz w:val="28"/>
          <w:szCs w:val="28"/>
        </w:rPr>
        <w:t xml:space="preserve">    </w:t>
      </w:r>
      <w:r w:rsidR="00E255B6" w:rsidRPr="00E255B6">
        <w:rPr>
          <w:rFonts w:cstheme="minorHAnsi"/>
          <w:i/>
          <w:iCs/>
          <w:sz w:val="24"/>
          <w:szCs w:val="24"/>
        </w:rPr>
        <w:t>Matthew 10:40</w:t>
      </w:r>
      <w:r w:rsidR="00E255B6">
        <w:rPr>
          <w:rFonts w:cstheme="minorHAnsi"/>
          <w:i/>
          <w:iCs/>
          <w:sz w:val="24"/>
          <w:szCs w:val="24"/>
        </w:rPr>
        <w:t>-42</w:t>
      </w:r>
    </w:p>
    <w:p w14:paraId="4CC12C76" w14:textId="77777777" w:rsidR="005D3F59" w:rsidRPr="007E5D57" w:rsidRDefault="005D3F59" w:rsidP="007E5D57">
      <w:pPr>
        <w:rPr>
          <w:b/>
          <w:sz w:val="18"/>
          <w:szCs w:val="18"/>
        </w:rPr>
      </w:pPr>
    </w:p>
    <w:p w14:paraId="29D3865B" w14:textId="525930A6" w:rsidR="005D3F59" w:rsidRDefault="005D3F59" w:rsidP="007E5D57">
      <w:pPr>
        <w:tabs>
          <w:tab w:val="right" w:pos="8280"/>
        </w:tabs>
        <w:rPr>
          <w:bCs/>
          <w:i/>
          <w:sz w:val="24"/>
          <w:szCs w:val="24"/>
        </w:rPr>
      </w:pPr>
      <w:r w:rsidRPr="0045745E">
        <w:rPr>
          <w:b/>
          <w:sz w:val="28"/>
          <w:szCs w:val="28"/>
        </w:rPr>
        <w:t xml:space="preserve">SERMON     </w:t>
      </w:r>
      <w:r w:rsidR="009D7D49">
        <w:rPr>
          <w:b/>
          <w:sz w:val="28"/>
          <w:szCs w:val="28"/>
        </w:rPr>
        <w:t xml:space="preserve">                          </w:t>
      </w:r>
      <w:r w:rsidR="00A40B7F">
        <w:rPr>
          <w:bCs/>
          <w:i/>
          <w:sz w:val="24"/>
          <w:szCs w:val="24"/>
        </w:rPr>
        <w:t>“Passing Mantles”</w:t>
      </w:r>
      <w:r w:rsidR="009D7D49">
        <w:rPr>
          <w:bCs/>
          <w:i/>
          <w:sz w:val="24"/>
          <w:szCs w:val="24"/>
        </w:rPr>
        <w:tab/>
        <w:t xml:space="preserve"> </w:t>
      </w:r>
      <w:r w:rsidR="00A40B7F">
        <w:rPr>
          <w:bCs/>
          <w:i/>
          <w:sz w:val="24"/>
          <w:szCs w:val="24"/>
        </w:rPr>
        <w:t>Rev Karl Watkins</w:t>
      </w:r>
    </w:p>
    <w:p w14:paraId="307D4C6D" w14:textId="77777777" w:rsidR="00250403" w:rsidRPr="007E5D57" w:rsidRDefault="00250403" w:rsidP="007E5D57">
      <w:pPr>
        <w:rPr>
          <w:bCs/>
          <w:iCs/>
          <w:sz w:val="18"/>
          <w:szCs w:val="18"/>
        </w:rPr>
      </w:pPr>
    </w:p>
    <w:p w14:paraId="61F517E0" w14:textId="2B8284A1" w:rsidR="00C436D6" w:rsidRPr="0045745E" w:rsidRDefault="00C436D6" w:rsidP="007E5D57">
      <w:pPr>
        <w:tabs>
          <w:tab w:val="right" w:pos="8280"/>
        </w:tabs>
        <w:rPr>
          <w:bCs/>
          <w:i/>
          <w:sz w:val="24"/>
          <w:szCs w:val="24"/>
        </w:rPr>
      </w:pPr>
      <w:r w:rsidRPr="0045745E">
        <w:rPr>
          <w:b/>
          <w:bCs/>
          <w:iCs/>
          <w:sz w:val="28"/>
          <w:szCs w:val="28"/>
        </w:rPr>
        <w:t>*CLOSING</w:t>
      </w:r>
      <w:r w:rsidR="00864BD3">
        <w:rPr>
          <w:b/>
          <w:bCs/>
          <w:iCs/>
          <w:sz w:val="28"/>
          <w:szCs w:val="28"/>
        </w:rPr>
        <w:t xml:space="preserve"> SONG</w:t>
      </w:r>
      <w:r w:rsidRPr="0045745E">
        <w:rPr>
          <w:b/>
          <w:iCs/>
          <w:sz w:val="28"/>
          <w:szCs w:val="28"/>
        </w:rPr>
        <w:t xml:space="preserve">    </w:t>
      </w:r>
      <w:r w:rsidR="00547029">
        <w:rPr>
          <w:b/>
          <w:iCs/>
          <w:sz w:val="28"/>
          <w:szCs w:val="28"/>
        </w:rPr>
        <w:t xml:space="preserve">   </w:t>
      </w:r>
      <w:r w:rsidR="009D7D49">
        <w:rPr>
          <w:b/>
          <w:iCs/>
          <w:sz w:val="28"/>
          <w:szCs w:val="28"/>
        </w:rPr>
        <w:t xml:space="preserve">       </w:t>
      </w:r>
      <w:r w:rsidR="00A40B7F">
        <w:rPr>
          <w:bCs/>
          <w:i/>
          <w:sz w:val="24"/>
          <w:szCs w:val="24"/>
        </w:rPr>
        <w:t>I Will Call Upon the Lord</w:t>
      </w:r>
      <w:r w:rsidR="00250403">
        <w:rPr>
          <w:bCs/>
          <w:i/>
          <w:sz w:val="24"/>
          <w:szCs w:val="24"/>
        </w:rPr>
        <w:t xml:space="preserve">      </w:t>
      </w:r>
      <w:r w:rsidR="009D7D49">
        <w:rPr>
          <w:bCs/>
          <w:i/>
          <w:sz w:val="24"/>
          <w:szCs w:val="24"/>
        </w:rPr>
        <w:tab/>
      </w:r>
      <w:r w:rsidR="00A40B7F">
        <w:rPr>
          <w:bCs/>
          <w:i/>
          <w:sz w:val="24"/>
          <w:szCs w:val="24"/>
        </w:rPr>
        <w:t>FWS #2002</w:t>
      </w:r>
    </w:p>
    <w:p w14:paraId="12A1C937" w14:textId="1DCBC517" w:rsidR="00C436D6" w:rsidRPr="00F90101" w:rsidRDefault="00250403" w:rsidP="007E5D57">
      <w:pPr>
        <w:rPr>
          <w:b/>
          <w:sz w:val="16"/>
          <w:szCs w:val="16"/>
        </w:rPr>
      </w:pPr>
      <w:r>
        <w:rPr>
          <w:b/>
          <w:sz w:val="18"/>
          <w:szCs w:val="18"/>
        </w:rPr>
        <w:t xml:space="preserve"> </w:t>
      </w:r>
    </w:p>
    <w:p w14:paraId="63B0F87A" w14:textId="77777777" w:rsidR="00C436D6" w:rsidRPr="0045745E" w:rsidRDefault="00C436D6" w:rsidP="007E5D57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*BENEDICTION</w:t>
      </w:r>
    </w:p>
    <w:p w14:paraId="173954B0" w14:textId="77777777" w:rsidR="00C436D6" w:rsidRPr="007E5D57" w:rsidRDefault="00C436D6" w:rsidP="007E5D57">
      <w:pPr>
        <w:rPr>
          <w:b/>
          <w:sz w:val="18"/>
          <w:szCs w:val="18"/>
        </w:rPr>
      </w:pPr>
    </w:p>
    <w:p w14:paraId="0D729ACA" w14:textId="77777777" w:rsidR="00C436D6" w:rsidRDefault="00C436D6" w:rsidP="007E5D57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*POSTLUDE</w:t>
      </w:r>
    </w:p>
    <w:p w14:paraId="7860662C" w14:textId="77777777" w:rsidR="00D52185" w:rsidRDefault="00D52185" w:rsidP="00C436D6">
      <w:pPr>
        <w:rPr>
          <w:b/>
          <w:sz w:val="28"/>
          <w:szCs w:val="28"/>
        </w:rPr>
      </w:pPr>
    </w:p>
    <w:p w14:paraId="208CEA89" w14:textId="77777777" w:rsidR="00D52185" w:rsidRDefault="00D52185" w:rsidP="00C436D6">
      <w:pPr>
        <w:rPr>
          <w:b/>
          <w:sz w:val="28"/>
          <w:szCs w:val="28"/>
        </w:rPr>
      </w:pPr>
    </w:p>
    <w:p w14:paraId="23439299" w14:textId="77777777" w:rsidR="009D7D49" w:rsidRDefault="009D7D49" w:rsidP="00C436D6">
      <w:pPr>
        <w:rPr>
          <w:b/>
          <w:sz w:val="28"/>
          <w:szCs w:val="28"/>
        </w:rPr>
      </w:pPr>
    </w:p>
    <w:p w14:paraId="46CBB5ED" w14:textId="77777777" w:rsidR="009D7D49" w:rsidRDefault="009D7D49" w:rsidP="00C436D6">
      <w:pPr>
        <w:rPr>
          <w:b/>
          <w:sz w:val="28"/>
          <w:szCs w:val="28"/>
        </w:rPr>
      </w:pPr>
    </w:p>
    <w:p w14:paraId="6DF57CDC" w14:textId="6E853555" w:rsidR="00F200E8" w:rsidRDefault="000F0C3F" w:rsidP="00EE57D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EE57D5" w:rsidRPr="00D161E0">
        <w:rPr>
          <w:b/>
          <w:bCs/>
          <w:sz w:val="32"/>
          <w:szCs w:val="32"/>
        </w:rPr>
        <w:t>ANNOUNCEMENTS</w:t>
      </w:r>
    </w:p>
    <w:p w14:paraId="745165A2" w14:textId="77777777" w:rsidR="00E57E9C" w:rsidRDefault="00E57E9C" w:rsidP="00EE57D5">
      <w:pPr>
        <w:jc w:val="center"/>
        <w:rPr>
          <w:b/>
          <w:bCs/>
          <w:sz w:val="32"/>
          <w:szCs w:val="32"/>
        </w:rPr>
      </w:pPr>
    </w:p>
    <w:p w14:paraId="75F1173B" w14:textId="749A23D7" w:rsidR="00E57E9C" w:rsidRPr="00B04F08" w:rsidRDefault="00E57E9C" w:rsidP="00E57E9C">
      <w:pPr>
        <w:rPr>
          <w:b/>
          <w:caps/>
        </w:rPr>
      </w:pPr>
      <w:r w:rsidRPr="00B04F08">
        <w:rPr>
          <w:caps/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703912F5" wp14:editId="589924BB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85775" cy="495300"/>
                <wp:effectExtent l="0" t="0" r="28575" b="19050"/>
                <wp:wrapSquare wrapText="bothSides"/>
                <wp:docPr id="901290102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80F9B22" id="Rounded Rectangle 9" o:spid="_x0000_s1026" style="position:absolute;margin-left:0;margin-top:2.95pt;width:38.25pt;height:39pt;z-index:251998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PBss4LdAAAABA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B04F08">
        <w:rPr>
          <w:caps/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06231126" wp14:editId="0A5591E9">
                <wp:simplePos x="0" y="0"/>
                <wp:positionH relativeFrom="margin">
                  <wp:posOffset>6181725</wp:posOffset>
                </wp:positionH>
                <wp:positionV relativeFrom="paragraph">
                  <wp:posOffset>36830</wp:posOffset>
                </wp:positionV>
                <wp:extent cx="476250" cy="409575"/>
                <wp:effectExtent l="0" t="0" r="0" b="9525"/>
                <wp:wrapNone/>
                <wp:docPr id="82808163" name="Text Box 82808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961838F" w14:textId="45DF4B5E" w:rsidR="00E57E9C" w:rsidRPr="0032111A" w:rsidRDefault="00E57E9C" w:rsidP="00E57E9C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31126" id="Text Box 82808163" o:spid="_x0000_s1031" type="#_x0000_t202" style="position:absolute;margin-left:486.75pt;margin-top:2.9pt;width:37.5pt;height:32.25pt;z-index:25199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" filled="f" stroked="f">
                <v:textbox>
                  <w:txbxContent>
                    <w:p w14:paraId="5961838F" w14:textId="45DF4B5E" w:rsidR="00E57E9C" w:rsidRPr="0032111A" w:rsidRDefault="00E57E9C" w:rsidP="00E57E9C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04F08">
        <w:rPr>
          <w:b/>
          <w:caps/>
        </w:rPr>
        <w:t>Youth Coordinator Needed</w:t>
      </w:r>
    </w:p>
    <w:p w14:paraId="3D15388E" w14:textId="52B5E989" w:rsidR="00E57E9C" w:rsidRPr="00E57E9C" w:rsidRDefault="00E57E9C" w:rsidP="00E57E9C">
      <w:pPr>
        <w:rPr>
          <w:caps/>
          <w:sz w:val="20"/>
          <w:szCs w:val="20"/>
        </w:rPr>
      </w:pPr>
      <w:r w:rsidRPr="00E57E9C">
        <w:rPr>
          <w:caps/>
          <w:sz w:val="20"/>
          <w:szCs w:val="20"/>
        </w:rPr>
        <w:t>Responsible for Youth Group – meet Wednesday Nights during school year</w:t>
      </w:r>
    </w:p>
    <w:p w14:paraId="72277ED1" w14:textId="6BF123F9" w:rsidR="00E57E9C" w:rsidRPr="00E57E9C" w:rsidRDefault="00E57E9C" w:rsidP="00E57E9C">
      <w:pPr>
        <w:rPr>
          <w:caps/>
          <w:sz w:val="20"/>
          <w:szCs w:val="20"/>
        </w:rPr>
      </w:pPr>
      <w:r w:rsidRPr="00E57E9C">
        <w:rPr>
          <w:caps/>
          <w:sz w:val="20"/>
          <w:szCs w:val="20"/>
        </w:rPr>
        <w:t xml:space="preserve">Paid or Volunteer position </w:t>
      </w:r>
    </w:p>
    <w:p w14:paraId="5747FDD9" w14:textId="6149DDDB" w:rsidR="00E57E9C" w:rsidRPr="00E57E9C" w:rsidRDefault="00E57E9C" w:rsidP="00E57E9C">
      <w:pPr>
        <w:rPr>
          <w:caps/>
          <w:sz w:val="20"/>
          <w:szCs w:val="20"/>
        </w:rPr>
      </w:pPr>
      <w:r w:rsidRPr="00E57E9C">
        <w:rPr>
          <w:caps/>
          <w:sz w:val="20"/>
          <w:szCs w:val="20"/>
        </w:rPr>
        <w:t>Contact a member of SPPRC Tammi, Mik</w:t>
      </w:r>
      <w:r w:rsidR="002C64B4">
        <w:rPr>
          <w:caps/>
          <w:sz w:val="20"/>
          <w:szCs w:val="20"/>
        </w:rPr>
        <w:t>ae</w:t>
      </w:r>
      <w:r w:rsidRPr="00E57E9C">
        <w:rPr>
          <w:caps/>
          <w:sz w:val="20"/>
          <w:szCs w:val="20"/>
        </w:rPr>
        <w:t xml:space="preserve">l, Jeannette </w:t>
      </w:r>
    </w:p>
    <w:p w14:paraId="14406647" w14:textId="77777777" w:rsidR="00E57E9C" w:rsidRDefault="00E57E9C" w:rsidP="001C444D">
      <w:pPr>
        <w:rPr>
          <w:b/>
          <w:bCs/>
          <w:caps/>
          <w:noProof/>
          <w:sz w:val="10"/>
          <w:szCs w:val="10"/>
        </w:rPr>
      </w:pPr>
    </w:p>
    <w:p w14:paraId="3512693A" w14:textId="7895573B" w:rsidR="009B5615" w:rsidRPr="009B5615" w:rsidRDefault="00C17CCC" w:rsidP="001C444D">
      <w:pPr>
        <w:rPr>
          <w:b/>
          <w:bCs/>
          <w:caps/>
          <w:noProof/>
          <w:sz w:val="10"/>
          <w:szCs w:val="10"/>
        </w:rPr>
      </w:pP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9CF6C91" wp14:editId="08F3C495">
                <wp:simplePos x="0" y="0"/>
                <wp:positionH relativeFrom="margin">
                  <wp:posOffset>6181725</wp:posOffset>
                </wp:positionH>
                <wp:positionV relativeFrom="paragraph">
                  <wp:posOffset>48895</wp:posOffset>
                </wp:positionV>
                <wp:extent cx="476250" cy="409575"/>
                <wp:effectExtent l="0" t="0" r="0" b="9525"/>
                <wp:wrapNone/>
                <wp:docPr id="1669285986" name="Text Box 16692859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EE527B" w14:textId="758199EB" w:rsidR="00E41C95" w:rsidRPr="0032111A" w:rsidRDefault="0099341A" w:rsidP="00E41C95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E41C95" w:rsidRPr="00E41C95"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42301B81" wp14:editId="3FD93DBB">
                                  <wp:extent cx="293370" cy="299085"/>
                                  <wp:effectExtent l="0" t="0" r="0" b="5715"/>
                                  <wp:docPr id="1631452563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370" cy="299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F6C91" id="Text Box 1669285986" o:spid="_x0000_s1032" type="#_x0000_t202" style="position:absolute;margin-left:486.75pt;margin-top:3.85pt;width:37.5pt;height:32.25pt;z-index:251883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" filled="f" stroked="f">
                <v:textbox>
                  <w:txbxContent>
                    <w:p w14:paraId="2CEE527B" w14:textId="758199EB" w:rsidR="00E41C95" w:rsidRPr="0032111A" w:rsidRDefault="0099341A" w:rsidP="00E41C95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E41C95" w:rsidRPr="00E41C95">
                        <w:rPr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42301B81" wp14:editId="3FD93DBB">
                            <wp:extent cx="293370" cy="299085"/>
                            <wp:effectExtent l="0" t="0" r="0" b="5715"/>
                            <wp:docPr id="1631452563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370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0EE1"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774B71D" wp14:editId="65565072">
                <wp:simplePos x="0" y="0"/>
                <wp:positionH relativeFrom="column">
                  <wp:posOffset>9525</wp:posOffset>
                </wp:positionH>
                <wp:positionV relativeFrom="paragraph">
                  <wp:posOffset>55245</wp:posOffset>
                </wp:positionV>
                <wp:extent cx="485775" cy="495300"/>
                <wp:effectExtent l="0" t="0" r="28575" b="19050"/>
                <wp:wrapSquare wrapText="bothSides"/>
                <wp:docPr id="1729556316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FD8DB86" id="Rounded Rectangle 9" o:spid="_x0000_s1026" style="position:absolute;margin-left:.75pt;margin-top:4.35pt;width:38.25pt;height:39pt;z-index:251834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" fillcolor="windowText" strokeweight="1pt">
                <v:stroke joinstyle="miter"/>
                <w10:wrap type="square"/>
              </v:roundrect>
            </w:pict>
          </mc:Fallback>
        </mc:AlternateContent>
      </w:r>
    </w:p>
    <w:p w14:paraId="4BFFC4B5" w14:textId="52E8FF34" w:rsidR="00E41C95" w:rsidRPr="0099341A" w:rsidRDefault="0099341A" w:rsidP="00E41C95">
      <w:pPr>
        <w:ind w:left="720"/>
        <w:rPr>
          <w:b/>
          <w:bCs/>
          <w:caps/>
        </w:rPr>
      </w:pPr>
      <w:r w:rsidRPr="0099341A">
        <w:rPr>
          <w:b/>
          <w:bCs/>
          <w:caps/>
          <w:noProof/>
        </w:rPr>
        <w:t>signup for coffee fellowship</w:t>
      </w:r>
      <w:r w:rsidR="00E41C95" w:rsidRPr="0099341A">
        <w:rPr>
          <w:b/>
          <w:bCs/>
          <w:caps/>
          <w:noProof/>
        </w:rPr>
        <w:t xml:space="preserve">  </w:t>
      </w:r>
    </w:p>
    <w:p w14:paraId="2E2A298D" w14:textId="66E99094" w:rsidR="00E41C95" w:rsidRDefault="0099341A" w:rsidP="00E41C95">
      <w:pPr>
        <w:rPr>
          <w:caps/>
          <w:sz w:val="20"/>
          <w:szCs w:val="20"/>
        </w:rPr>
      </w:pPr>
      <w:r>
        <w:rPr>
          <w:caps/>
          <w:sz w:val="20"/>
          <w:szCs w:val="20"/>
        </w:rPr>
        <w:t>clipboard to sign up on the table in the lounge</w:t>
      </w:r>
    </w:p>
    <w:p w14:paraId="2288CFE1" w14:textId="68FD1E35" w:rsidR="00E41C95" w:rsidRDefault="0099341A" w:rsidP="00E41C95">
      <w:pPr>
        <w:ind w:left="990"/>
        <w:rPr>
          <w:caps/>
          <w:sz w:val="20"/>
          <w:szCs w:val="20"/>
        </w:rPr>
      </w:pPr>
      <w:r>
        <w:rPr>
          <w:caps/>
          <w:sz w:val="20"/>
          <w:szCs w:val="20"/>
        </w:rPr>
        <w:t>questions? talk to beth parr</w:t>
      </w:r>
    </w:p>
    <w:p w14:paraId="306A70EA" w14:textId="77777777" w:rsidR="00CA0DDF" w:rsidRPr="00B01C4C" w:rsidRDefault="00CA0DDF" w:rsidP="00CA0DDF">
      <w:pPr>
        <w:rPr>
          <w:sz w:val="6"/>
          <w:szCs w:val="6"/>
        </w:rPr>
      </w:pPr>
    </w:p>
    <w:p w14:paraId="0D89B3D0" w14:textId="71524B25" w:rsidR="00CA0DDF" w:rsidRPr="003308BD" w:rsidRDefault="00CA0DDF" w:rsidP="00CA0DDF">
      <w:pPr>
        <w:rPr>
          <w:b/>
        </w:rPr>
      </w:pPr>
      <w:r w:rsidRPr="003308BD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CB6A429" wp14:editId="65C4A769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85775" cy="495300"/>
                <wp:effectExtent l="0" t="0" r="28575" b="19050"/>
                <wp:wrapSquare wrapText="bothSides"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94C1E1" id="Rounded Rectangle 9" o:spid="_x0000_s1026" style="position:absolute;margin-left:0;margin-top:2.95pt;width:38.25pt;height:39pt;z-index:251828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PBss4LdAAAABA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3308BD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4576446" wp14:editId="67AEB84E">
                <wp:simplePos x="0" y="0"/>
                <wp:positionH relativeFrom="margin">
                  <wp:posOffset>6181725</wp:posOffset>
                </wp:positionH>
                <wp:positionV relativeFrom="paragraph">
                  <wp:posOffset>36830</wp:posOffset>
                </wp:positionV>
                <wp:extent cx="476250" cy="409575"/>
                <wp:effectExtent l="0" t="0" r="0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CBFC6C" w14:textId="70AA8636" w:rsidR="00CA0DDF" w:rsidRPr="0032111A" w:rsidRDefault="001E034B" w:rsidP="00CA0DD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76446" id="Text Box 17" o:spid="_x0000_s1033" type="#_x0000_t202" style="position:absolute;margin-left:486.75pt;margin-top:2.9pt;width:37.5pt;height:32.25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3SXFwIAADc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" filled="f" stroked="f">
                <v:textbox>
                  <w:txbxContent>
                    <w:p w14:paraId="3ECBFC6C" w14:textId="70AA8636" w:rsidR="00CA0DDF" w:rsidRPr="0032111A" w:rsidRDefault="001E034B" w:rsidP="00CA0DD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08BD">
        <w:rPr>
          <w:b/>
        </w:rPr>
        <w:t xml:space="preserve">CAMP REGISTRATION </w:t>
      </w:r>
    </w:p>
    <w:p w14:paraId="76C3DC12" w14:textId="77777777" w:rsidR="00CA0DDF" w:rsidRPr="00D161E0" w:rsidRDefault="00CA0DDF" w:rsidP="00CA0DDF">
      <w:pPr>
        <w:rPr>
          <w:sz w:val="20"/>
          <w:szCs w:val="20"/>
        </w:rPr>
      </w:pPr>
      <w:r w:rsidRPr="00D161E0">
        <w:rPr>
          <w:sz w:val="20"/>
          <w:szCs w:val="20"/>
        </w:rPr>
        <w:t xml:space="preserve">REGISTER AT </w:t>
      </w:r>
      <w:hyperlink r:id="rId14" w:history="1">
        <w:r w:rsidRPr="00D161E0">
          <w:rPr>
            <w:rStyle w:val="Hyperlink"/>
            <w:sz w:val="20"/>
            <w:szCs w:val="20"/>
          </w:rPr>
          <w:t>WWW.DAKOTASUMC.ORG/CAMPING</w:t>
        </w:r>
      </w:hyperlink>
      <w:r w:rsidRPr="00D161E0">
        <w:rPr>
          <w:sz w:val="20"/>
          <w:szCs w:val="20"/>
        </w:rPr>
        <w:t xml:space="preserve"> </w:t>
      </w:r>
    </w:p>
    <w:p w14:paraId="52DE9081" w14:textId="3850C1E4" w:rsidR="00CA0DDF" w:rsidRDefault="00CA0DDF" w:rsidP="00CA0DDF">
      <w:pPr>
        <w:rPr>
          <w:sz w:val="20"/>
          <w:szCs w:val="20"/>
        </w:rPr>
      </w:pPr>
      <w:r w:rsidRPr="00D161E0">
        <w:rPr>
          <w:sz w:val="20"/>
          <w:szCs w:val="20"/>
        </w:rPr>
        <w:t>CALL CHURCH FOR 50% SCHOLARSHIP</w:t>
      </w:r>
    </w:p>
    <w:p w14:paraId="378CA98D" w14:textId="7C30991E" w:rsidR="00056012" w:rsidRPr="001E2AC7" w:rsidRDefault="00056012" w:rsidP="00CA0DDF">
      <w:pPr>
        <w:rPr>
          <w:sz w:val="6"/>
          <w:szCs w:val="6"/>
        </w:rPr>
      </w:pPr>
    </w:p>
    <w:p w14:paraId="53F923DC" w14:textId="57802DD7" w:rsidR="00056012" w:rsidRPr="00056012" w:rsidRDefault="00056012" w:rsidP="005646C6">
      <w:pPr>
        <w:pStyle w:val="paragraph"/>
        <w:spacing w:before="0" w:beforeAutospacing="0" w:after="0" w:afterAutospacing="0"/>
        <w:ind w:left="99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aps/>
          <w:sz w:val="22"/>
          <w:szCs w:val="22"/>
        </w:rPr>
      </w:pPr>
      <w:r w:rsidRPr="00056012">
        <w:rPr>
          <w:rFonts w:asciiTheme="minorHAnsi" w:hAnsiTheme="minorHAnsi" w:cstheme="minorHAnsi"/>
          <w:b/>
          <w:bCs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7263E626" wp14:editId="7D812986">
                <wp:simplePos x="0" y="0"/>
                <wp:positionH relativeFrom="margin">
                  <wp:posOffset>6172200</wp:posOffset>
                </wp:positionH>
                <wp:positionV relativeFrom="paragraph">
                  <wp:posOffset>113030</wp:posOffset>
                </wp:positionV>
                <wp:extent cx="476250" cy="409575"/>
                <wp:effectExtent l="0" t="0" r="0" b="9525"/>
                <wp:wrapNone/>
                <wp:docPr id="601685327" name="Text Box 601685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2DAA7B3" w14:textId="037998B7" w:rsidR="00056012" w:rsidRPr="0032111A" w:rsidRDefault="00056012" w:rsidP="00056012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Pr="00E41C95"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71E95C5E" wp14:editId="20897278">
                                  <wp:extent cx="293370" cy="299085"/>
                                  <wp:effectExtent l="0" t="0" r="0" b="5715"/>
                                  <wp:docPr id="133439802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370" cy="299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3E626" id="Text Box 601685327" o:spid="_x0000_s1034" type="#_x0000_t202" style="position:absolute;left:0;text-align:left;margin-left:486pt;margin-top:8.9pt;width:37.5pt;height:32.25pt;z-index:25198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" filled="f" stroked="f">
                <v:textbox>
                  <w:txbxContent>
                    <w:p w14:paraId="52DAA7B3" w14:textId="037998B7" w:rsidR="00056012" w:rsidRPr="0032111A" w:rsidRDefault="00056012" w:rsidP="00056012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Pr="00E41C95">
                        <w:rPr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71E95C5E" wp14:editId="20897278">
                            <wp:extent cx="293370" cy="299085"/>
                            <wp:effectExtent l="0" t="0" r="0" b="5715"/>
                            <wp:docPr id="133439802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370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56012">
        <w:rPr>
          <w:rFonts w:asciiTheme="minorHAnsi" w:hAnsiTheme="minorHAnsi" w:cstheme="minorHAnsi"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5F230545" wp14:editId="5D8E1130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485775" cy="495300"/>
                <wp:effectExtent l="0" t="0" r="28575" b="19050"/>
                <wp:wrapSquare wrapText="bothSides"/>
                <wp:docPr id="409148656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1F495D7" id="Rounded Rectangle 9" o:spid="_x0000_s1026" style="position:absolute;margin-left:0;margin-top:8.35pt;width:38.25pt;height:39pt;z-index:25198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056012">
        <w:rPr>
          <w:rFonts w:asciiTheme="minorHAnsi" w:hAnsiTheme="minorHAnsi" w:cstheme="minorHAnsi"/>
          <w:b/>
          <w:bCs/>
          <w:caps/>
          <w:noProof/>
          <w:sz w:val="22"/>
          <w:szCs w:val="22"/>
        </w:rPr>
        <w:t>Volunteers for 605 in the fall</w:t>
      </w:r>
      <w:r w:rsidRPr="00056012">
        <w:rPr>
          <w:rStyle w:val="normaltextrun"/>
          <w:rFonts w:asciiTheme="minorHAnsi" w:hAnsiTheme="minorHAnsi" w:cstheme="minorHAnsi"/>
          <w:b/>
          <w:bCs/>
          <w:caps/>
          <w:sz w:val="22"/>
          <w:szCs w:val="22"/>
        </w:rPr>
        <w:t xml:space="preserve">  </w:t>
      </w:r>
    </w:p>
    <w:p w14:paraId="4437E5B1" w14:textId="77777777" w:rsidR="00745353" w:rsidRDefault="00056012" w:rsidP="005646C6">
      <w:pPr>
        <w:pStyle w:val="NormalWeb"/>
        <w:spacing w:before="0" w:after="0" w:line="240" w:lineRule="auto"/>
        <w:rPr>
          <w:rStyle w:val="normaltextrun"/>
          <w:rFonts w:cstheme="minorHAnsi"/>
          <w:caps/>
          <w:sz w:val="20"/>
          <w:szCs w:val="20"/>
        </w:rPr>
      </w:pPr>
      <w:r>
        <w:rPr>
          <w:rStyle w:val="normaltextrun"/>
          <w:rFonts w:cstheme="minorHAnsi"/>
          <w:caps/>
          <w:sz w:val="20"/>
          <w:szCs w:val="20"/>
        </w:rPr>
        <w:t xml:space="preserve">If you are interested in helping with 605 </w:t>
      </w:r>
    </w:p>
    <w:p w14:paraId="5D00136C" w14:textId="2F7384DA" w:rsidR="005646C6" w:rsidRDefault="00056012" w:rsidP="005646C6">
      <w:pPr>
        <w:pStyle w:val="NormalWeb"/>
        <w:spacing w:before="0" w:after="0" w:line="240" w:lineRule="auto"/>
        <w:rPr>
          <w:rStyle w:val="normaltextrun"/>
          <w:rFonts w:cstheme="minorHAnsi"/>
          <w:caps/>
          <w:sz w:val="20"/>
          <w:szCs w:val="20"/>
        </w:rPr>
      </w:pPr>
      <w:r>
        <w:rPr>
          <w:rStyle w:val="normaltextrun"/>
          <w:rFonts w:cstheme="minorHAnsi"/>
          <w:caps/>
          <w:sz w:val="20"/>
          <w:szCs w:val="20"/>
        </w:rPr>
        <w:t xml:space="preserve">contact Brooklyn Glaser for more information </w:t>
      </w:r>
    </w:p>
    <w:p w14:paraId="760E85DE" w14:textId="7C56B6C0" w:rsidR="00A116B8" w:rsidRDefault="00745353" w:rsidP="00CA0DDF">
      <w:pPr>
        <w:rPr>
          <w:sz w:val="6"/>
          <w:szCs w:val="6"/>
        </w:rPr>
      </w:pPr>
      <w:r w:rsidRPr="00745353">
        <w:rPr>
          <w:rFonts w:eastAsiaTheme="minorEastAsia" w:cstheme="minorHAnsi"/>
          <w:caps/>
          <w:sz w:val="20"/>
          <w:szCs w:val="20"/>
        </w:rPr>
        <w:t xml:space="preserve">a SIGN-UP sheet </w:t>
      </w:r>
      <w:r w:rsidR="003D3B9F">
        <w:rPr>
          <w:rFonts w:eastAsiaTheme="minorEastAsia" w:cstheme="minorHAnsi"/>
          <w:caps/>
          <w:sz w:val="20"/>
          <w:szCs w:val="20"/>
        </w:rPr>
        <w:t xml:space="preserve">IS </w:t>
      </w:r>
      <w:r w:rsidRPr="00745353">
        <w:rPr>
          <w:rFonts w:eastAsiaTheme="minorEastAsia" w:cstheme="minorHAnsi"/>
          <w:caps/>
          <w:sz w:val="20"/>
          <w:szCs w:val="20"/>
        </w:rPr>
        <w:t>on the missions table</w:t>
      </w:r>
    </w:p>
    <w:p w14:paraId="4475C543" w14:textId="77777777" w:rsidR="00E34D77" w:rsidRPr="001E2AC7" w:rsidRDefault="00E34D77" w:rsidP="00CA0DDF">
      <w:pPr>
        <w:rPr>
          <w:sz w:val="6"/>
          <w:szCs w:val="6"/>
        </w:rPr>
      </w:pPr>
    </w:p>
    <w:p w14:paraId="5CDD00D2" w14:textId="6F6A10DF" w:rsidR="00902F91" w:rsidRPr="00EC1453" w:rsidRDefault="00902F91" w:rsidP="00902F91">
      <w:pPr>
        <w:pStyle w:val="paragraph"/>
        <w:spacing w:before="0" w:beforeAutospacing="0" w:after="0" w:afterAutospacing="0"/>
        <w:ind w:left="99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aps/>
          <w:sz w:val="20"/>
          <w:szCs w:val="20"/>
        </w:rPr>
      </w:pPr>
      <w:r w:rsidRPr="00EC1453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53163E23" wp14:editId="30A35B70">
                <wp:simplePos x="0" y="0"/>
                <wp:positionH relativeFrom="margin">
                  <wp:posOffset>6172200</wp:posOffset>
                </wp:positionH>
                <wp:positionV relativeFrom="paragraph">
                  <wp:posOffset>113030</wp:posOffset>
                </wp:positionV>
                <wp:extent cx="476250" cy="409575"/>
                <wp:effectExtent l="0" t="0" r="0" b="9525"/>
                <wp:wrapNone/>
                <wp:docPr id="72318769" name="Text Box 72318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1ED89CF" w14:textId="7FF8C2C4" w:rsidR="00902F91" w:rsidRPr="0032111A" w:rsidRDefault="00902F91" w:rsidP="00902F91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</w:t>
                            </w:r>
                            <w:r w:rsidRPr="00E41C95"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50CC9799" wp14:editId="53E0BAC6">
                                  <wp:extent cx="293370" cy="299085"/>
                                  <wp:effectExtent l="0" t="0" r="0" b="5715"/>
                                  <wp:docPr id="1570803848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370" cy="299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63E23" id="Text Box 72318769" o:spid="_x0000_s1035" type="#_x0000_t202" style="position:absolute;left:0;text-align:left;margin-left:486pt;margin-top:8.9pt;width:37.5pt;height:32.25pt;z-index:25196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" filled="f" stroked="f">
                <v:textbox>
                  <w:txbxContent>
                    <w:p w14:paraId="41ED89CF" w14:textId="7FF8C2C4" w:rsidR="00902F91" w:rsidRPr="0032111A" w:rsidRDefault="00902F91" w:rsidP="00902F91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</w:t>
                      </w:r>
                      <w:r w:rsidRPr="00E41C95">
                        <w:rPr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50CC9799" wp14:editId="53E0BAC6">
                            <wp:extent cx="293370" cy="299085"/>
                            <wp:effectExtent l="0" t="0" r="0" b="5715"/>
                            <wp:docPr id="1570803848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370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C1453">
        <w:rPr>
          <w:caps/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3FEBE1AC" wp14:editId="3DBAE2C7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485775" cy="495300"/>
                <wp:effectExtent l="0" t="0" r="28575" b="19050"/>
                <wp:wrapSquare wrapText="bothSides"/>
                <wp:docPr id="119443755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D76D201" id="Rounded Rectangle 9" o:spid="_x0000_s1026" style="position:absolute;margin-left:0;margin-top:8.35pt;width:38.25pt;height:39pt;z-index:251959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" fillcolor="windowText" strokeweight="1pt">
                <v:stroke joinstyle="miter"/>
                <w10:wrap type="square"/>
              </v:roundrect>
            </w:pict>
          </mc:Fallback>
        </mc:AlternateContent>
      </w:r>
      <w:r w:rsidR="00A116B8" w:rsidRPr="00EC1453">
        <w:rPr>
          <w:rStyle w:val="normaltextrun"/>
          <w:rFonts w:asciiTheme="minorHAnsi" w:hAnsiTheme="minorHAnsi" w:cstheme="minorHAnsi"/>
          <w:b/>
          <w:bCs/>
          <w:caps/>
          <w:sz w:val="22"/>
          <w:szCs w:val="22"/>
        </w:rPr>
        <w:t>Weekly Watchers for Community Garden Needed</w:t>
      </w:r>
      <w:r w:rsidR="00A116B8" w:rsidRPr="00EC1453">
        <w:rPr>
          <w:rStyle w:val="normaltextrun"/>
          <w:rFonts w:asciiTheme="minorHAnsi" w:hAnsiTheme="minorHAnsi" w:cstheme="minorHAnsi"/>
          <w:b/>
          <w:bCs/>
          <w:caps/>
          <w:sz w:val="20"/>
          <w:szCs w:val="20"/>
        </w:rPr>
        <w:t xml:space="preserve"> </w:t>
      </w:r>
    </w:p>
    <w:p w14:paraId="22468634" w14:textId="16F151EB" w:rsidR="00A116B8" w:rsidRPr="00EC1453" w:rsidRDefault="00902F91" w:rsidP="006F1BEC">
      <w:pPr>
        <w:rPr>
          <w:rStyle w:val="normaltextrun"/>
          <w:rFonts w:cstheme="minorHAnsi"/>
          <w:caps/>
          <w:sz w:val="20"/>
          <w:szCs w:val="20"/>
        </w:rPr>
      </w:pPr>
      <w:r w:rsidRPr="00EC1453">
        <w:rPr>
          <w:rStyle w:val="normaltextrun"/>
          <w:rFonts w:cstheme="minorHAnsi"/>
          <w:caps/>
          <w:sz w:val="20"/>
          <w:szCs w:val="20"/>
        </w:rPr>
        <w:t>There is a sign-up sheet on the Missions table for helpers needed. If you have questions, please call Marilyn Elwood (402) 992-4377.</w:t>
      </w:r>
      <w:r w:rsidRPr="00EC1453">
        <w:rPr>
          <w:rStyle w:val="eop"/>
          <w:rFonts w:cstheme="minorHAnsi"/>
          <w:caps/>
          <w:sz w:val="20"/>
          <w:szCs w:val="20"/>
        </w:rPr>
        <w:t> P</w:t>
      </w:r>
      <w:r w:rsidR="00A116B8" w:rsidRPr="00EC1453">
        <w:rPr>
          <w:rStyle w:val="normaltextrun"/>
          <w:rFonts w:cstheme="minorHAnsi"/>
          <w:caps/>
          <w:sz w:val="20"/>
          <w:szCs w:val="20"/>
        </w:rPr>
        <w:t>lots #</w:t>
      </w:r>
      <w:r w:rsidRPr="00EC1453">
        <w:rPr>
          <w:rStyle w:val="normaltextrun"/>
          <w:rFonts w:cstheme="minorHAnsi"/>
          <w:caps/>
          <w:sz w:val="20"/>
          <w:szCs w:val="20"/>
        </w:rPr>
        <w:t>20, #</w:t>
      </w:r>
      <w:proofErr w:type="gramStart"/>
      <w:r w:rsidR="00E058D2" w:rsidRPr="00EC1453">
        <w:rPr>
          <w:rStyle w:val="normaltextrun"/>
          <w:rFonts w:cstheme="minorHAnsi"/>
          <w:caps/>
          <w:sz w:val="20"/>
          <w:szCs w:val="20"/>
        </w:rPr>
        <w:t xml:space="preserve">21 &amp; </w:t>
      </w:r>
      <w:r w:rsidR="00E058D2">
        <w:rPr>
          <w:rStyle w:val="normaltextrun"/>
          <w:rFonts w:cstheme="minorHAnsi"/>
          <w:caps/>
          <w:sz w:val="20"/>
          <w:szCs w:val="20"/>
        </w:rPr>
        <w:t>#</w:t>
      </w:r>
      <w:proofErr w:type="gramEnd"/>
      <w:r w:rsidRPr="00EC1453">
        <w:rPr>
          <w:rStyle w:val="normaltextrun"/>
          <w:rFonts w:cstheme="minorHAnsi"/>
          <w:caps/>
          <w:sz w:val="20"/>
          <w:szCs w:val="20"/>
        </w:rPr>
        <w:t>22</w:t>
      </w:r>
      <w:r w:rsidR="00A116B8" w:rsidRPr="00EC1453">
        <w:rPr>
          <w:rStyle w:val="normaltextrun"/>
          <w:rFonts w:cstheme="minorHAnsi"/>
          <w:caps/>
          <w:sz w:val="20"/>
          <w:szCs w:val="20"/>
        </w:rPr>
        <w:t xml:space="preserve">. </w:t>
      </w:r>
    </w:p>
    <w:p w14:paraId="4A875940" w14:textId="77777777" w:rsidR="00902F91" w:rsidRPr="00902F91" w:rsidRDefault="00902F91" w:rsidP="00902F91">
      <w:pPr>
        <w:pStyle w:val="paragraph"/>
        <w:spacing w:before="0" w:beforeAutospacing="0" w:after="0" w:afterAutospacing="0"/>
        <w:ind w:left="990"/>
        <w:jc w:val="both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</w:p>
    <w:p w14:paraId="1F1B4BA5" w14:textId="77777777" w:rsidR="00D74F28" w:rsidRPr="00D74F28" w:rsidRDefault="00D74F28" w:rsidP="006F27BD">
      <w:pPr>
        <w:ind w:left="990"/>
        <w:rPr>
          <w:caps/>
          <w:sz w:val="10"/>
          <w:szCs w:val="10"/>
        </w:rPr>
      </w:pPr>
    </w:p>
    <w:p w14:paraId="45EF8DEF" w14:textId="5657809C" w:rsidR="006F3934" w:rsidRPr="006F3934" w:rsidRDefault="006F3934" w:rsidP="006F3934">
      <w:pPr>
        <w:rPr>
          <w:b/>
          <w:caps/>
        </w:rPr>
      </w:pPr>
    </w:p>
    <w:p w14:paraId="03E41164" w14:textId="4AF4AB91" w:rsidR="00547029" w:rsidRDefault="00547029" w:rsidP="001760D6">
      <w:pPr>
        <w:rPr>
          <w:b/>
          <w:bCs/>
          <w:caps/>
          <w:noProof/>
          <w:sz w:val="10"/>
          <w:szCs w:val="10"/>
        </w:rPr>
      </w:pPr>
    </w:p>
    <w:p w14:paraId="2ED830BE" w14:textId="77777777" w:rsidR="00547029" w:rsidRDefault="00547029" w:rsidP="001760D6">
      <w:pPr>
        <w:rPr>
          <w:b/>
          <w:bCs/>
          <w:caps/>
          <w:noProof/>
          <w:sz w:val="10"/>
          <w:szCs w:val="10"/>
        </w:rPr>
      </w:pPr>
    </w:p>
    <w:p w14:paraId="4A03FE13" w14:textId="77777777" w:rsidR="00547029" w:rsidRDefault="00547029" w:rsidP="001760D6">
      <w:pPr>
        <w:rPr>
          <w:b/>
          <w:bCs/>
          <w:caps/>
          <w:noProof/>
          <w:sz w:val="10"/>
          <w:szCs w:val="10"/>
        </w:rPr>
      </w:pPr>
    </w:p>
    <w:p w14:paraId="578C7033" w14:textId="77777777" w:rsidR="00547029" w:rsidRDefault="00547029" w:rsidP="001760D6">
      <w:pPr>
        <w:rPr>
          <w:b/>
          <w:bCs/>
          <w:caps/>
          <w:noProof/>
          <w:sz w:val="10"/>
          <w:szCs w:val="10"/>
        </w:rPr>
      </w:pPr>
    </w:p>
    <w:p w14:paraId="7BCF544E" w14:textId="77777777" w:rsidR="00547029" w:rsidRDefault="00547029" w:rsidP="001760D6">
      <w:pPr>
        <w:rPr>
          <w:b/>
          <w:bCs/>
          <w:caps/>
          <w:noProof/>
          <w:sz w:val="10"/>
          <w:szCs w:val="10"/>
        </w:rPr>
      </w:pPr>
    </w:p>
    <w:p w14:paraId="6754E7C3" w14:textId="77777777" w:rsidR="000E0A64" w:rsidRDefault="000E0A64" w:rsidP="001760D6">
      <w:pPr>
        <w:rPr>
          <w:b/>
          <w:bCs/>
          <w:caps/>
          <w:noProof/>
          <w:sz w:val="10"/>
          <w:szCs w:val="10"/>
        </w:rPr>
      </w:pPr>
    </w:p>
    <w:p w14:paraId="652401C8" w14:textId="77777777" w:rsidR="000E0A64" w:rsidRDefault="000E0A64" w:rsidP="001760D6">
      <w:pPr>
        <w:rPr>
          <w:b/>
          <w:bCs/>
          <w:caps/>
          <w:noProof/>
          <w:sz w:val="10"/>
          <w:szCs w:val="10"/>
        </w:rPr>
      </w:pPr>
    </w:p>
    <w:p w14:paraId="355F814D" w14:textId="1F4C622C" w:rsidR="003E03CB" w:rsidRPr="00692080" w:rsidRDefault="008F0697" w:rsidP="00EE57D5">
      <w:pPr>
        <w:rPr>
          <w:sz w:val="10"/>
          <w:szCs w:val="1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9AA6E1" wp14:editId="7A00EBA3">
                <wp:simplePos x="0" y="0"/>
                <wp:positionH relativeFrom="margin">
                  <wp:posOffset>6315075</wp:posOffset>
                </wp:positionH>
                <wp:positionV relativeFrom="paragraph">
                  <wp:posOffset>9525</wp:posOffset>
                </wp:positionV>
                <wp:extent cx="3962400" cy="1905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126CEA" id="Straight Connector 22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97.25pt,.75pt" to="809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4B5DD7FB" w14:textId="77777777" w:rsidR="00152E78" w:rsidRPr="0065650B" w:rsidRDefault="00152E78" w:rsidP="00845121">
      <w:pPr>
        <w:jc w:val="center"/>
        <w:rPr>
          <w:b/>
          <w:bCs/>
          <w:sz w:val="6"/>
          <w:szCs w:val="6"/>
        </w:rPr>
      </w:pPr>
    </w:p>
    <w:p w14:paraId="2BF02996" w14:textId="798E699E" w:rsidR="00845121" w:rsidRPr="00152E78" w:rsidRDefault="008F0697" w:rsidP="00845121">
      <w:pPr>
        <w:jc w:val="center"/>
        <w:rPr>
          <w:b/>
          <w:bCs/>
          <w:sz w:val="32"/>
          <w:szCs w:val="32"/>
        </w:rPr>
      </w:pPr>
      <w:r w:rsidRPr="00152E78">
        <w:rPr>
          <w:b/>
          <w:bCs/>
          <w:sz w:val="32"/>
          <w:szCs w:val="32"/>
        </w:rPr>
        <w:t>DISCIPLESHIP/SMALL GROUP OPPORTUNITIES</w:t>
      </w:r>
    </w:p>
    <w:p w14:paraId="173CC615" w14:textId="72D448DB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Women’s Bible Study: </w:t>
      </w:r>
      <w:r w:rsidRPr="00B22C42">
        <w:rPr>
          <w:sz w:val="20"/>
          <w:szCs w:val="20"/>
        </w:rPr>
        <w:t>Sundays, 8:30am, Room 206</w:t>
      </w:r>
    </w:p>
    <w:p w14:paraId="1187E0CF" w14:textId="62163899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God Winks Circle: </w:t>
      </w:r>
      <w:r w:rsidRPr="00B22C42">
        <w:rPr>
          <w:sz w:val="20"/>
          <w:szCs w:val="20"/>
        </w:rPr>
        <w:t>Tuesdays, 7am, Fryn’ Pan</w:t>
      </w:r>
    </w:p>
    <w:p w14:paraId="2BEBB092" w14:textId="0653A18B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Quilters: </w:t>
      </w:r>
      <w:r w:rsidRPr="00B22C42">
        <w:rPr>
          <w:sz w:val="20"/>
          <w:szCs w:val="20"/>
        </w:rPr>
        <w:t>Tuesdays, 1pm, Room 208</w:t>
      </w:r>
    </w:p>
    <w:p w14:paraId="0BE1ACAE" w14:textId="0435E8EA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Youth Bells (Grades 3-5): </w:t>
      </w:r>
      <w:r w:rsidRPr="00B22C42">
        <w:rPr>
          <w:sz w:val="20"/>
          <w:szCs w:val="20"/>
        </w:rPr>
        <w:t>Wednesdays, 4:50pm, Bell Room</w:t>
      </w:r>
      <w:r w:rsidR="0034727F">
        <w:rPr>
          <w:sz w:val="20"/>
          <w:szCs w:val="20"/>
        </w:rPr>
        <w:t xml:space="preserve"> – returning in the fall</w:t>
      </w:r>
    </w:p>
    <w:p w14:paraId="6BAA484E" w14:textId="39FA196E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>605 Children’s Ministry (Preschool – 5</w:t>
      </w:r>
      <w:r w:rsidRPr="00B22C42">
        <w:rPr>
          <w:b/>
          <w:sz w:val="20"/>
          <w:szCs w:val="20"/>
          <w:vertAlign w:val="superscript"/>
        </w:rPr>
        <w:t>th</w:t>
      </w:r>
      <w:r w:rsidRPr="00B22C42">
        <w:rPr>
          <w:b/>
          <w:sz w:val="20"/>
          <w:szCs w:val="20"/>
        </w:rPr>
        <w:t xml:space="preserve"> Grade): </w:t>
      </w:r>
      <w:r w:rsidRPr="00B22C42">
        <w:rPr>
          <w:sz w:val="20"/>
          <w:szCs w:val="20"/>
        </w:rPr>
        <w:t>Wednesdays, 5:15pm, First U</w:t>
      </w:r>
      <w:r w:rsidR="0065650B" w:rsidRPr="00B22C42">
        <w:rPr>
          <w:sz w:val="20"/>
          <w:szCs w:val="20"/>
        </w:rPr>
        <w:t>MC</w:t>
      </w:r>
      <w:r w:rsidR="0034727F">
        <w:rPr>
          <w:sz w:val="20"/>
          <w:szCs w:val="20"/>
        </w:rPr>
        <w:t xml:space="preserve"> – returning in the fall</w:t>
      </w:r>
    </w:p>
    <w:p w14:paraId="64920C50" w14:textId="15F5BBFD" w:rsidR="00103E92" w:rsidRPr="00B22C42" w:rsidRDefault="00103E92" w:rsidP="008F0697">
      <w:pPr>
        <w:rPr>
          <w:sz w:val="20"/>
          <w:szCs w:val="20"/>
        </w:rPr>
      </w:pPr>
      <w:r w:rsidRPr="00B22C42">
        <w:rPr>
          <w:b/>
          <w:bCs/>
          <w:sz w:val="20"/>
          <w:szCs w:val="20"/>
        </w:rPr>
        <w:t>Jubilee Bells (adults)</w:t>
      </w:r>
      <w:r w:rsidRPr="00B22C42">
        <w:rPr>
          <w:sz w:val="20"/>
          <w:szCs w:val="20"/>
        </w:rPr>
        <w:t>: Wednesdays, 6:00pm Bell Room</w:t>
      </w:r>
      <w:r w:rsidR="0034727F">
        <w:rPr>
          <w:sz w:val="20"/>
          <w:szCs w:val="20"/>
        </w:rPr>
        <w:t xml:space="preserve"> – returning in the fall</w:t>
      </w:r>
    </w:p>
    <w:p w14:paraId="7EA4C1E8" w14:textId="0A21C3C2" w:rsidR="00D746D1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Youth Group (Grades 6-12): </w:t>
      </w:r>
      <w:r w:rsidRPr="00B22C42">
        <w:rPr>
          <w:sz w:val="20"/>
          <w:szCs w:val="20"/>
        </w:rPr>
        <w:t>Wednesdays, 7pm, Youth Room</w:t>
      </w:r>
      <w:r w:rsidR="0034727F">
        <w:rPr>
          <w:sz w:val="20"/>
          <w:szCs w:val="20"/>
        </w:rPr>
        <w:t xml:space="preserve"> – returning in the fall</w:t>
      </w:r>
    </w:p>
    <w:p w14:paraId="11AFDEF0" w14:textId="09862352" w:rsidR="00D746D1" w:rsidRPr="00B22C42" w:rsidRDefault="005244F7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>Men’s</w:t>
      </w:r>
      <w:r w:rsidR="009F349D" w:rsidRPr="00B22C42">
        <w:rPr>
          <w:b/>
          <w:sz w:val="20"/>
          <w:szCs w:val="20"/>
        </w:rPr>
        <w:t xml:space="preserve"> Breakfast: </w:t>
      </w:r>
      <w:r w:rsidR="009F349D" w:rsidRPr="00B22C42">
        <w:rPr>
          <w:sz w:val="20"/>
          <w:szCs w:val="20"/>
        </w:rPr>
        <w:t>Thursdays, 7am, Fryn’ Pan</w:t>
      </w:r>
    </w:p>
    <w:p w14:paraId="23086831" w14:textId="75B7577D" w:rsidR="00D746D1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Chancel Choir: </w:t>
      </w:r>
      <w:r w:rsidRPr="00B22C42">
        <w:rPr>
          <w:sz w:val="20"/>
          <w:szCs w:val="20"/>
        </w:rPr>
        <w:t>Thursdays, 4pm, Sanctuary</w:t>
      </w:r>
      <w:r w:rsidR="0034727F">
        <w:rPr>
          <w:sz w:val="20"/>
          <w:szCs w:val="20"/>
        </w:rPr>
        <w:t xml:space="preserve"> – returning in the fall</w:t>
      </w:r>
    </w:p>
    <w:p w14:paraId="5C963661" w14:textId="3883E4EA" w:rsidR="0032111A" w:rsidRPr="00D746D1" w:rsidRDefault="009F349D" w:rsidP="008F0697">
      <w:r w:rsidRPr="00B22C42">
        <w:rPr>
          <w:b/>
          <w:sz w:val="20"/>
          <w:szCs w:val="20"/>
        </w:rPr>
        <w:t xml:space="preserve">Narcotics Anonymous: </w:t>
      </w:r>
      <w:r w:rsidRPr="00B22C42">
        <w:rPr>
          <w:sz w:val="20"/>
          <w:szCs w:val="20"/>
        </w:rPr>
        <w:t>Every Day (Except Thursday), 7:45pm Upper Room</w:t>
      </w:r>
    </w:p>
    <w:sectPr w:rsidR="0032111A" w:rsidRPr="00D746D1" w:rsidSect="00103E92">
      <w:pgSz w:w="20160" w:h="12240" w:orient="landscape" w:code="5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6152D" w14:textId="77777777" w:rsidR="002A62C4" w:rsidRDefault="002A62C4" w:rsidP="00BC63CD">
      <w:r>
        <w:separator/>
      </w:r>
    </w:p>
  </w:endnote>
  <w:endnote w:type="continuationSeparator" w:id="0">
    <w:p w14:paraId="48104540" w14:textId="77777777" w:rsidR="002A62C4" w:rsidRDefault="002A62C4" w:rsidP="00BC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B9D1D" w14:textId="77777777" w:rsidR="002A62C4" w:rsidRDefault="002A62C4" w:rsidP="00BC63CD">
      <w:r>
        <w:separator/>
      </w:r>
    </w:p>
  </w:footnote>
  <w:footnote w:type="continuationSeparator" w:id="0">
    <w:p w14:paraId="718958F0" w14:textId="77777777" w:rsidR="002A62C4" w:rsidRDefault="002A62C4" w:rsidP="00BC6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2E73099"/>
    <w:multiLevelType w:val="multilevel"/>
    <w:tmpl w:val="1DE2C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97444748">
    <w:abstractNumId w:val="20"/>
  </w:num>
  <w:num w:numId="2" w16cid:durableId="893388202">
    <w:abstractNumId w:val="12"/>
  </w:num>
  <w:num w:numId="3" w16cid:durableId="1039403411">
    <w:abstractNumId w:val="10"/>
  </w:num>
  <w:num w:numId="4" w16cid:durableId="292565157">
    <w:abstractNumId w:val="22"/>
  </w:num>
  <w:num w:numId="5" w16cid:durableId="1811751246">
    <w:abstractNumId w:val="13"/>
  </w:num>
  <w:num w:numId="6" w16cid:durableId="1115831796">
    <w:abstractNumId w:val="16"/>
  </w:num>
  <w:num w:numId="7" w16cid:durableId="1065031731">
    <w:abstractNumId w:val="18"/>
  </w:num>
  <w:num w:numId="8" w16cid:durableId="1338264631">
    <w:abstractNumId w:val="9"/>
  </w:num>
  <w:num w:numId="9" w16cid:durableId="855730370">
    <w:abstractNumId w:val="7"/>
  </w:num>
  <w:num w:numId="10" w16cid:durableId="75058762">
    <w:abstractNumId w:val="6"/>
  </w:num>
  <w:num w:numId="11" w16cid:durableId="1657146061">
    <w:abstractNumId w:val="5"/>
  </w:num>
  <w:num w:numId="12" w16cid:durableId="69543652">
    <w:abstractNumId w:val="4"/>
  </w:num>
  <w:num w:numId="13" w16cid:durableId="31417505">
    <w:abstractNumId w:val="8"/>
  </w:num>
  <w:num w:numId="14" w16cid:durableId="2098747909">
    <w:abstractNumId w:val="3"/>
  </w:num>
  <w:num w:numId="15" w16cid:durableId="783231016">
    <w:abstractNumId w:val="2"/>
  </w:num>
  <w:num w:numId="16" w16cid:durableId="752314468">
    <w:abstractNumId w:val="1"/>
  </w:num>
  <w:num w:numId="17" w16cid:durableId="1715693466">
    <w:abstractNumId w:val="0"/>
  </w:num>
  <w:num w:numId="18" w16cid:durableId="1462530409">
    <w:abstractNumId w:val="14"/>
  </w:num>
  <w:num w:numId="19" w16cid:durableId="1209803504">
    <w:abstractNumId w:val="15"/>
  </w:num>
  <w:num w:numId="20" w16cid:durableId="1526403171">
    <w:abstractNumId w:val="21"/>
  </w:num>
  <w:num w:numId="21" w16cid:durableId="1093206395">
    <w:abstractNumId w:val="17"/>
  </w:num>
  <w:num w:numId="22" w16cid:durableId="1912694340">
    <w:abstractNumId w:val="11"/>
  </w:num>
  <w:num w:numId="23" w16cid:durableId="1077021797">
    <w:abstractNumId w:val="23"/>
  </w:num>
  <w:num w:numId="24" w16cid:durableId="7382132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6B"/>
    <w:rsid w:val="00000944"/>
    <w:rsid w:val="0000134D"/>
    <w:rsid w:val="00001F2F"/>
    <w:rsid w:val="00002E68"/>
    <w:rsid w:val="00007F56"/>
    <w:rsid w:val="00011C66"/>
    <w:rsid w:val="00012E55"/>
    <w:rsid w:val="000136DE"/>
    <w:rsid w:val="00024F21"/>
    <w:rsid w:val="00030084"/>
    <w:rsid w:val="000323C4"/>
    <w:rsid w:val="00035AF1"/>
    <w:rsid w:val="00044885"/>
    <w:rsid w:val="0004780B"/>
    <w:rsid w:val="00056012"/>
    <w:rsid w:val="000653A7"/>
    <w:rsid w:val="00066F9A"/>
    <w:rsid w:val="00067963"/>
    <w:rsid w:val="00067DAB"/>
    <w:rsid w:val="000706DD"/>
    <w:rsid w:val="00070F2F"/>
    <w:rsid w:val="00077AEA"/>
    <w:rsid w:val="00077CC3"/>
    <w:rsid w:val="0008689E"/>
    <w:rsid w:val="000932D4"/>
    <w:rsid w:val="000959FE"/>
    <w:rsid w:val="000A71AF"/>
    <w:rsid w:val="000B0F06"/>
    <w:rsid w:val="000B116E"/>
    <w:rsid w:val="000B4CD6"/>
    <w:rsid w:val="000C672E"/>
    <w:rsid w:val="000D2690"/>
    <w:rsid w:val="000D6C06"/>
    <w:rsid w:val="000E0A64"/>
    <w:rsid w:val="000F0C3F"/>
    <w:rsid w:val="000F2464"/>
    <w:rsid w:val="0010289B"/>
    <w:rsid w:val="00103E92"/>
    <w:rsid w:val="00112123"/>
    <w:rsid w:val="00113217"/>
    <w:rsid w:val="00114E2E"/>
    <w:rsid w:val="00117029"/>
    <w:rsid w:val="0012479C"/>
    <w:rsid w:val="00127068"/>
    <w:rsid w:val="00130E04"/>
    <w:rsid w:val="00134213"/>
    <w:rsid w:val="0013565E"/>
    <w:rsid w:val="00137589"/>
    <w:rsid w:val="00142546"/>
    <w:rsid w:val="0014586A"/>
    <w:rsid w:val="00145A4C"/>
    <w:rsid w:val="0014603A"/>
    <w:rsid w:val="00146A7F"/>
    <w:rsid w:val="00152E78"/>
    <w:rsid w:val="001539F9"/>
    <w:rsid w:val="001562B6"/>
    <w:rsid w:val="00162F18"/>
    <w:rsid w:val="001760D6"/>
    <w:rsid w:val="00186136"/>
    <w:rsid w:val="00194A84"/>
    <w:rsid w:val="001A26DE"/>
    <w:rsid w:val="001A3FE1"/>
    <w:rsid w:val="001B137E"/>
    <w:rsid w:val="001C444D"/>
    <w:rsid w:val="001C4DF9"/>
    <w:rsid w:val="001C6938"/>
    <w:rsid w:val="001D26CC"/>
    <w:rsid w:val="001D787E"/>
    <w:rsid w:val="001E034B"/>
    <w:rsid w:val="001E2AC7"/>
    <w:rsid w:val="001E4B6B"/>
    <w:rsid w:val="001E7CAA"/>
    <w:rsid w:val="001F03C6"/>
    <w:rsid w:val="001F1A5C"/>
    <w:rsid w:val="001F3E82"/>
    <w:rsid w:val="001F3F37"/>
    <w:rsid w:val="001F6004"/>
    <w:rsid w:val="00202F04"/>
    <w:rsid w:val="00202F56"/>
    <w:rsid w:val="002050ED"/>
    <w:rsid w:val="00210A24"/>
    <w:rsid w:val="00210A6B"/>
    <w:rsid w:val="00211FB3"/>
    <w:rsid w:val="0021501C"/>
    <w:rsid w:val="00215E0D"/>
    <w:rsid w:val="002163D0"/>
    <w:rsid w:val="00220D89"/>
    <w:rsid w:val="00221921"/>
    <w:rsid w:val="0022767D"/>
    <w:rsid w:val="002308A3"/>
    <w:rsid w:val="00230BA4"/>
    <w:rsid w:val="0023732F"/>
    <w:rsid w:val="00244860"/>
    <w:rsid w:val="002472F5"/>
    <w:rsid w:val="00250403"/>
    <w:rsid w:val="002553DF"/>
    <w:rsid w:val="002574DB"/>
    <w:rsid w:val="00265B04"/>
    <w:rsid w:val="00273AF7"/>
    <w:rsid w:val="00275D1E"/>
    <w:rsid w:val="00280499"/>
    <w:rsid w:val="00280EE1"/>
    <w:rsid w:val="00282DE0"/>
    <w:rsid w:val="002833E1"/>
    <w:rsid w:val="002926A3"/>
    <w:rsid w:val="002945A2"/>
    <w:rsid w:val="002A62C4"/>
    <w:rsid w:val="002B3013"/>
    <w:rsid w:val="002B37F7"/>
    <w:rsid w:val="002B5C1C"/>
    <w:rsid w:val="002C0198"/>
    <w:rsid w:val="002C4022"/>
    <w:rsid w:val="002C64B4"/>
    <w:rsid w:val="002D162A"/>
    <w:rsid w:val="002D3EAD"/>
    <w:rsid w:val="002E2743"/>
    <w:rsid w:val="002E3CB7"/>
    <w:rsid w:val="00303886"/>
    <w:rsid w:val="00305283"/>
    <w:rsid w:val="00307B62"/>
    <w:rsid w:val="0031528B"/>
    <w:rsid w:val="003173CF"/>
    <w:rsid w:val="0031789A"/>
    <w:rsid w:val="0031792A"/>
    <w:rsid w:val="0032111A"/>
    <w:rsid w:val="003308BD"/>
    <w:rsid w:val="00330D0E"/>
    <w:rsid w:val="003312B9"/>
    <w:rsid w:val="00342FC5"/>
    <w:rsid w:val="00343065"/>
    <w:rsid w:val="0034316C"/>
    <w:rsid w:val="00345D54"/>
    <w:rsid w:val="0034727F"/>
    <w:rsid w:val="00352BB1"/>
    <w:rsid w:val="0035787B"/>
    <w:rsid w:val="00361035"/>
    <w:rsid w:val="003644E3"/>
    <w:rsid w:val="00365975"/>
    <w:rsid w:val="00381159"/>
    <w:rsid w:val="00383430"/>
    <w:rsid w:val="0038530C"/>
    <w:rsid w:val="00387B76"/>
    <w:rsid w:val="00390581"/>
    <w:rsid w:val="00390DCD"/>
    <w:rsid w:val="00392AD2"/>
    <w:rsid w:val="00392AD9"/>
    <w:rsid w:val="003A588D"/>
    <w:rsid w:val="003A59F8"/>
    <w:rsid w:val="003C12B6"/>
    <w:rsid w:val="003C1CAA"/>
    <w:rsid w:val="003C542E"/>
    <w:rsid w:val="003C55CC"/>
    <w:rsid w:val="003D3B9F"/>
    <w:rsid w:val="003D3F09"/>
    <w:rsid w:val="003E03CB"/>
    <w:rsid w:val="003E462C"/>
    <w:rsid w:val="003E6012"/>
    <w:rsid w:val="003E728C"/>
    <w:rsid w:val="003E7B01"/>
    <w:rsid w:val="003F4D36"/>
    <w:rsid w:val="0040361E"/>
    <w:rsid w:val="00406270"/>
    <w:rsid w:val="00410E23"/>
    <w:rsid w:val="00412309"/>
    <w:rsid w:val="00414193"/>
    <w:rsid w:val="00424A26"/>
    <w:rsid w:val="00425757"/>
    <w:rsid w:val="00427E03"/>
    <w:rsid w:val="004319A7"/>
    <w:rsid w:val="00435555"/>
    <w:rsid w:val="0044377E"/>
    <w:rsid w:val="00444029"/>
    <w:rsid w:val="00444800"/>
    <w:rsid w:val="0044778D"/>
    <w:rsid w:val="004479F1"/>
    <w:rsid w:val="00456A1E"/>
    <w:rsid w:val="0045725A"/>
    <w:rsid w:val="0045745E"/>
    <w:rsid w:val="004647D4"/>
    <w:rsid w:val="00471490"/>
    <w:rsid w:val="00480B35"/>
    <w:rsid w:val="00490A22"/>
    <w:rsid w:val="0049162C"/>
    <w:rsid w:val="004B0EF3"/>
    <w:rsid w:val="004B4103"/>
    <w:rsid w:val="004B6105"/>
    <w:rsid w:val="004C0EA1"/>
    <w:rsid w:val="004C6540"/>
    <w:rsid w:val="004D0B6B"/>
    <w:rsid w:val="004D0F9D"/>
    <w:rsid w:val="004D4588"/>
    <w:rsid w:val="004D4CF9"/>
    <w:rsid w:val="004E280B"/>
    <w:rsid w:val="004E3779"/>
    <w:rsid w:val="004F0914"/>
    <w:rsid w:val="004F130E"/>
    <w:rsid w:val="004F4BD7"/>
    <w:rsid w:val="00501D78"/>
    <w:rsid w:val="00512503"/>
    <w:rsid w:val="00512914"/>
    <w:rsid w:val="005244F7"/>
    <w:rsid w:val="005250A5"/>
    <w:rsid w:val="005275A9"/>
    <w:rsid w:val="00531C51"/>
    <w:rsid w:val="00537D06"/>
    <w:rsid w:val="00547029"/>
    <w:rsid w:val="005470A2"/>
    <w:rsid w:val="005549AD"/>
    <w:rsid w:val="00564494"/>
    <w:rsid w:val="005646C6"/>
    <w:rsid w:val="00565D08"/>
    <w:rsid w:val="00574151"/>
    <w:rsid w:val="00595651"/>
    <w:rsid w:val="005A0F55"/>
    <w:rsid w:val="005A1C55"/>
    <w:rsid w:val="005A1F14"/>
    <w:rsid w:val="005A2315"/>
    <w:rsid w:val="005A4326"/>
    <w:rsid w:val="005B0791"/>
    <w:rsid w:val="005B3A6B"/>
    <w:rsid w:val="005C0CE7"/>
    <w:rsid w:val="005C430F"/>
    <w:rsid w:val="005D0054"/>
    <w:rsid w:val="005D15D2"/>
    <w:rsid w:val="005D1F35"/>
    <w:rsid w:val="005D2B65"/>
    <w:rsid w:val="005D3F59"/>
    <w:rsid w:val="005D7178"/>
    <w:rsid w:val="005F2CDF"/>
    <w:rsid w:val="00605819"/>
    <w:rsid w:val="00605B14"/>
    <w:rsid w:val="006068EC"/>
    <w:rsid w:val="00633BC0"/>
    <w:rsid w:val="00637356"/>
    <w:rsid w:val="006418F3"/>
    <w:rsid w:val="00641CF1"/>
    <w:rsid w:val="00645252"/>
    <w:rsid w:val="00647632"/>
    <w:rsid w:val="00650EC0"/>
    <w:rsid w:val="0065650B"/>
    <w:rsid w:val="0066440F"/>
    <w:rsid w:val="00666495"/>
    <w:rsid w:val="00667B96"/>
    <w:rsid w:val="00673A79"/>
    <w:rsid w:val="00677A95"/>
    <w:rsid w:val="00677D14"/>
    <w:rsid w:val="00685319"/>
    <w:rsid w:val="00687025"/>
    <w:rsid w:val="0069088C"/>
    <w:rsid w:val="00690F12"/>
    <w:rsid w:val="0069166C"/>
    <w:rsid w:val="00692080"/>
    <w:rsid w:val="006921F5"/>
    <w:rsid w:val="0069447E"/>
    <w:rsid w:val="00694851"/>
    <w:rsid w:val="00695908"/>
    <w:rsid w:val="006A1475"/>
    <w:rsid w:val="006A581A"/>
    <w:rsid w:val="006B4E4D"/>
    <w:rsid w:val="006B5B28"/>
    <w:rsid w:val="006B76F4"/>
    <w:rsid w:val="006C3A95"/>
    <w:rsid w:val="006C60E6"/>
    <w:rsid w:val="006C6F88"/>
    <w:rsid w:val="006D3D74"/>
    <w:rsid w:val="006D49D2"/>
    <w:rsid w:val="006F0978"/>
    <w:rsid w:val="006F1BEC"/>
    <w:rsid w:val="006F1E54"/>
    <w:rsid w:val="006F27BD"/>
    <w:rsid w:val="006F3934"/>
    <w:rsid w:val="006F6D02"/>
    <w:rsid w:val="00706B9E"/>
    <w:rsid w:val="00711204"/>
    <w:rsid w:val="007145A5"/>
    <w:rsid w:val="00715ED5"/>
    <w:rsid w:val="00720BCE"/>
    <w:rsid w:val="00721032"/>
    <w:rsid w:val="00724353"/>
    <w:rsid w:val="00732F4A"/>
    <w:rsid w:val="00733B66"/>
    <w:rsid w:val="00733CF5"/>
    <w:rsid w:val="0073456D"/>
    <w:rsid w:val="00737778"/>
    <w:rsid w:val="00740710"/>
    <w:rsid w:val="007413A1"/>
    <w:rsid w:val="00742BFA"/>
    <w:rsid w:val="00745353"/>
    <w:rsid w:val="00752345"/>
    <w:rsid w:val="00753C44"/>
    <w:rsid w:val="007562AE"/>
    <w:rsid w:val="007644A6"/>
    <w:rsid w:val="007679E1"/>
    <w:rsid w:val="007700E6"/>
    <w:rsid w:val="00772CAA"/>
    <w:rsid w:val="00773025"/>
    <w:rsid w:val="007733D0"/>
    <w:rsid w:val="00781C7F"/>
    <w:rsid w:val="0078587E"/>
    <w:rsid w:val="00786856"/>
    <w:rsid w:val="007927F5"/>
    <w:rsid w:val="007928AD"/>
    <w:rsid w:val="007A207E"/>
    <w:rsid w:val="007A3BAC"/>
    <w:rsid w:val="007A53B1"/>
    <w:rsid w:val="007A5B73"/>
    <w:rsid w:val="007A73E6"/>
    <w:rsid w:val="007A7DCF"/>
    <w:rsid w:val="007B3390"/>
    <w:rsid w:val="007C0E13"/>
    <w:rsid w:val="007C6D05"/>
    <w:rsid w:val="007C76D0"/>
    <w:rsid w:val="007D00A2"/>
    <w:rsid w:val="007D118F"/>
    <w:rsid w:val="007E2264"/>
    <w:rsid w:val="007E2745"/>
    <w:rsid w:val="007E5D57"/>
    <w:rsid w:val="007E5D59"/>
    <w:rsid w:val="007E79F6"/>
    <w:rsid w:val="007F497A"/>
    <w:rsid w:val="0080712F"/>
    <w:rsid w:val="008074C8"/>
    <w:rsid w:val="00821B07"/>
    <w:rsid w:val="00823065"/>
    <w:rsid w:val="0082355B"/>
    <w:rsid w:val="008251C8"/>
    <w:rsid w:val="00826A7B"/>
    <w:rsid w:val="00826E54"/>
    <w:rsid w:val="00827520"/>
    <w:rsid w:val="008323D3"/>
    <w:rsid w:val="00835580"/>
    <w:rsid w:val="0083569A"/>
    <w:rsid w:val="00837340"/>
    <w:rsid w:val="008426C0"/>
    <w:rsid w:val="00843996"/>
    <w:rsid w:val="00845121"/>
    <w:rsid w:val="008479CE"/>
    <w:rsid w:val="008513F9"/>
    <w:rsid w:val="008538A6"/>
    <w:rsid w:val="00855CA9"/>
    <w:rsid w:val="00855D35"/>
    <w:rsid w:val="0086061D"/>
    <w:rsid w:val="00863797"/>
    <w:rsid w:val="00864BD3"/>
    <w:rsid w:val="008722A0"/>
    <w:rsid w:val="0088459C"/>
    <w:rsid w:val="00885686"/>
    <w:rsid w:val="00892EC9"/>
    <w:rsid w:val="008A4C06"/>
    <w:rsid w:val="008A7DA9"/>
    <w:rsid w:val="008B15EC"/>
    <w:rsid w:val="008B164B"/>
    <w:rsid w:val="008B188E"/>
    <w:rsid w:val="008B4B8F"/>
    <w:rsid w:val="008B4DA7"/>
    <w:rsid w:val="008C12CE"/>
    <w:rsid w:val="008C239B"/>
    <w:rsid w:val="008C4C0B"/>
    <w:rsid w:val="008D3117"/>
    <w:rsid w:val="008D7C3C"/>
    <w:rsid w:val="008E2622"/>
    <w:rsid w:val="008E301F"/>
    <w:rsid w:val="008E3B5F"/>
    <w:rsid w:val="008F0697"/>
    <w:rsid w:val="008F54F0"/>
    <w:rsid w:val="00902F91"/>
    <w:rsid w:val="009037CA"/>
    <w:rsid w:val="00904744"/>
    <w:rsid w:val="00912F69"/>
    <w:rsid w:val="0091319D"/>
    <w:rsid w:val="00914F55"/>
    <w:rsid w:val="00914FF6"/>
    <w:rsid w:val="009211F4"/>
    <w:rsid w:val="0092228A"/>
    <w:rsid w:val="00933183"/>
    <w:rsid w:val="00934C85"/>
    <w:rsid w:val="00935407"/>
    <w:rsid w:val="009400C8"/>
    <w:rsid w:val="00942614"/>
    <w:rsid w:val="00945A2F"/>
    <w:rsid w:val="00947B14"/>
    <w:rsid w:val="00962857"/>
    <w:rsid w:val="009631C1"/>
    <w:rsid w:val="009735CF"/>
    <w:rsid w:val="00980118"/>
    <w:rsid w:val="009818AD"/>
    <w:rsid w:val="0098443A"/>
    <w:rsid w:val="009859F1"/>
    <w:rsid w:val="00991249"/>
    <w:rsid w:val="00992E89"/>
    <w:rsid w:val="0099341A"/>
    <w:rsid w:val="009A7CC2"/>
    <w:rsid w:val="009B2E6D"/>
    <w:rsid w:val="009B5615"/>
    <w:rsid w:val="009B65DC"/>
    <w:rsid w:val="009B707F"/>
    <w:rsid w:val="009C0208"/>
    <w:rsid w:val="009C21B0"/>
    <w:rsid w:val="009D3478"/>
    <w:rsid w:val="009D7D49"/>
    <w:rsid w:val="009E0348"/>
    <w:rsid w:val="009E12D6"/>
    <w:rsid w:val="009E1683"/>
    <w:rsid w:val="009E2EE0"/>
    <w:rsid w:val="009F176D"/>
    <w:rsid w:val="009F349D"/>
    <w:rsid w:val="009F690C"/>
    <w:rsid w:val="00A01F6A"/>
    <w:rsid w:val="00A02D09"/>
    <w:rsid w:val="00A07721"/>
    <w:rsid w:val="00A116B8"/>
    <w:rsid w:val="00A12EEE"/>
    <w:rsid w:val="00A15EA6"/>
    <w:rsid w:val="00A17F96"/>
    <w:rsid w:val="00A2689F"/>
    <w:rsid w:val="00A33E55"/>
    <w:rsid w:val="00A36424"/>
    <w:rsid w:val="00A3689F"/>
    <w:rsid w:val="00A40B7F"/>
    <w:rsid w:val="00A41312"/>
    <w:rsid w:val="00A425CB"/>
    <w:rsid w:val="00A431B4"/>
    <w:rsid w:val="00A43A0D"/>
    <w:rsid w:val="00A43F09"/>
    <w:rsid w:val="00A45B50"/>
    <w:rsid w:val="00A5733F"/>
    <w:rsid w:val="00A60773"/>
    <w:rsid w:val="00A60ECF"/>
    <w:rsid w:val="00A60F26"/>
    <w:rsid w:val="00A61EAF"/>
    <w:rsid w:val="00A632E7"/>
    <w:rsid w:val="00A63EDA"/>
    <w:rsid w:val="00A75880"/>
    <w:rsid w:val="00A80C36"/>
    <w:rsid w:val="00A83792"/>
    <w:rsid w:val="00A86A73"/>
    <w:rsid w:val="00A86CD4"/>
    <w:rsid w:val="00A87AE7"/>
    <w:rsid w:val="00A9204E"/>
    <w:rsid w:val="00A92687"/>
    <w:rsid w:val="00A934C7"/>
    <w:rsid w:val="00A97A81"/>
    <w:rsid w:val="00AB3CC8"/>
    <w:rsid w:val="00AB7E45"/>
    <w:rsid w:val="00AC1249"/>
    <w:rsid w:val="00AC1A92"/>
    <w:rsid w:val="00AC1E8C"/>
    <w:rsid w:val="00AC3D04"/>
    <w:rsid w:val="00AC4BBD"/>
    <w:rsid w:val="00AC5D04"/>
    <w:rsid w:val="00AC6C73"/>
    <w:rsid w:val="00AC726C"/>
    <w:rsid w:val="00AD2C97"/>
    <w:rsid w:val="00AD3B1F"/>
    <w:rsid w:val="00AD58BC"/>
    <w:rsid w:val="00AD59C7"/>
    <w:rsid w:val="00AD7052"/>
    <w:rsid w:val="00AE4C7C"/>
    <w:rsid w:val="00AE504A"/>
    <w:rsid w:val="00AF22D7"/>
    <w:rsid w:val="00AF6CC8"/>
    <w:rsid w:val="00B01C4C"/>
    <w:rsid w:val="00B02755"/>
    <w:rsid w:val="00B043CD"/>
    <w:rsid w:val="00B04F08"/>
    <w:rsid w:val="00B112B8"/>
    <w:rsid w:val="00B179D4"/>
    <w:rsid w:val="00B21A06"/>
    <w:rsid w:val="00B221B5"/>
    <w:rsid w:val="00B2256D"/>
    <w:rsid w:val="00B22C42"/>
    <w:rsid w:val="00B30EDB"/>
    <w:rsid w:val="00B31704"/>
    <w:rsid w:val="00B348A8"/>
    <w:rsid w:val="00B3742F"/>
    <w:rsid w:val="00B415EC"/>
    <w:rsid w:val="00B420F0"/>
    <w:rsid w:val="00B5030D"/>
    <w:rsid w:val="00B50985"/>
    <w:rsid w:val="00B57C04"/>
    <w:rsid w:val="00B62E3F"/>
    <w:rsid w:val="00B66924"/>
    <w:rsid w:val="00B705A7"/>
    <w:rsid w:val="00B719B3"/>
    <w:rsid w:val="00B73EFA"/>
    <w:rsid w:val="00B773E6"/>
    <w:rsid w:val="00B80ED3"/>
    <w:rsid w:val="00B83C31"/>
    <w:rsid w:val="00B842D0"/>
    <w:rsid w:val="00BA0537"/>
    <w:rsid w:val="00BA1DB5"/>
    <w:rsid w:val="00BA4CC1"/>
    <w:rsid w:val="00BB1E19"/>
    <w:rsid w:val="00BB2A3A"/>
    <w:rsid w:val="00BB539E"/>
    <w:rsid w:val="00BB789E"/>
    <w:rsid w:val="00BC3856"/>
    <w:rsid w:val="00BC63CD"/>
    <w:rsid w:val="00BD12C3"/>
    <w:rsid w:val="00BD6283"/>
    <w:rsid w:val="00BE665F"/>
    <w:rsid w:val="00BF1361"/>
    <w:rsid w:val="00BF2888"/>
    <w:rsid w:val="00BF6C92"/>
    <w:rsid w:val="00C01776"/>
    <w:rsid w:val="00C04144"/>
    <w:rsid w:val="00C05384"/>
    <w:rsid w:val="00C075BA"/>
    <w:rsid w:val="00C12C29"/>
    <w:rsid w:val="00C16A1E"/>
    <w:rsid w:val="00C17CCC"/>
    <w:rsid w:val="00C22050"/>
    <w:rsid w:val="00C26A8E"/>
    <w:rsid w:val="00C26A9F"/>
    <w:rsid w:val="00C27083"/>
    <w:rsid w:val="00C335A4"/>
    <w:rsid w:val="00C43633"/>
    <w:rsid w:val="00C436D6"/>
    <w:rsid w:val="00C4401D"/>
    <w:rsid w:val="00C44B01"/>
    <w:rsid w:val="00C47AA5"/>
    <w:rsid w:val="00C5308F"/>
    <w:rsid w:val="00C53790"/>
    <w:rsid w:val="00C71AA5"/>
    <w:rsid w:val="00C74253"/>
    <w:rsid w:val="00C76C81"/>
    <w:rsid w:val="00C77F74"/>
    <w:rsid w:val="00C81545"/>
    <w:rsid w:val="00C82863"/>
    <w:rsid w:val="00C83F32"/>
    <w:rsid w:val="00C846C1"/>
    <w:rsid w:val="00C910B7"/>
    <w:rsid w:val="00C966EB"/>
    <w:rsid w:val="00C96A58"/>
    <w:rsid w:val="00C97A06"/>
    <w:rsid w:val="00CA0DDF"/>
    <w:rsid w:val="00CA21B6"/>
    <w:rsid w:val="00CA6348"/>
    <w:rsid w:val="00CB346E"/>
    <w:rsid w:val="00CC0347"/>
    <w:rsid w:val="00CC485B"/>
    <w:rsid w:val="00CD30B0"/>
    <w:rsid w:val="00CD3961"/>
    <w:rsid w:val="00CD5D98"/>
    <w:rsid w:val="00CE08FB"/>
    <w:rsid w:val="00CE2B4F"/>
    <w:rsid w:val="00CF51C4"/>
    <w:rsid w:val="00D022C9"/>
    <w:rsid w:val="00D03DB1"/>
    <w:rsid w:val="00D06DB2"/>
    <w:rsid w:val="00D1179D"/>
    <w:rsid w:val="00D1343B"/>
    <w:rsid w:val="00D158BF"/>
    <w:rsid w:val="00D161E0"/>
    <w:rsid w:val="00D17B06"/>
    <w:rsid w:val="00D21E5A"/>
    <w:rsid w:val="00D2648D"/>
    <w:rsid w:val="00D272E1"/>
    <w:rsid w:val="00D348EE"/>
    <w:rsid w:val="00D41C31"/>
    <w:rsid w:val="00D43D85"/>
    <w:rsid w:val="00D52185"/>
    <w:rsid w:val="00D60927"/>
    <w:rsid w:val="00D66C3F"/>
    <w:rsid w:val="00D715C1"/>
    <w:rsid w:val="00D746D1"/>
    <w:rsid w:val="00D74F28"/>
    <w:rsid w:val="00D74F88"/>
    <w:rsid w:val="00D779F7"/>
    <w:rsid w:val="00D81AA1"/>
    <w:rsid w:val="00D8426C"/>
    <w:rsid w:val="00D916DB"/>
    <w:rsid w:val="00D97E58"/>
    <w:rsid w:val="00DA3ABA"/>
    <w:rsid w:val="00DA4940"/>
    <w:rsid w:val="00DA5CC7"/>
    <w:rsid w:val="00DB43BE"/>
    <w:rsid w:val="00DC300D"/>
    <w:rsid w:val="00DC7EB0"/>
    <w:rsid w:val="00DD4723"/>
    <w:rsid w:val="00DD7072"/>
    <w:rsid w:val="00DD73E0"/>
    <w:rsid w:val="00DD7F8A"/>
    <w:rsid w:val="00DE037B"/>
    <w:rsid w:val="00DF4894"/>
    <w:rsid w:val="00DF4D84"/>
    <w:rsid w:val="00DF55A9"/>
    <w:rsid w:val="00E024E5"/>
    <w:rsid w:val="00E02850"/>
    <w:rsid w:val="00E058D2"/>
    <w:rsid w:val="00E104E3"/>
    <w:rsid w:val="00E10E62"/>
    <w:rsid w:val="00E127B8"/>
    <w:rsid w:val="00E1666D"/>
    <w:rsid w:val="00E20262"/>
    <w:rsid w:val="00E21214"/>
    <w:rsid w:val="00E21828"/>
    <w:rsid w:val="00E255B6"/>
    <w:rsid w:val="00E2670B"/>
    <w:rsid w:val="00E27355"/>
    <w:rsid w:val="00E32C35"/>
    <w:rsid w:val="00E34D77"/>
    <w:rsid w:val="00E3612F"/>
    <w:rsid w:val="00E41210"/>
    <w:rsid w:val="00E41C95"/>
    <w:rsid w:val="00E4203E"/>
    <w:rsid w:val="00E42255"/>
    <w:rsid w:val="00E440A0"/>
    <w:rsid w:val="00E458BB"/>
    <w:rsid w:val="00E50AD8"/>
    <w:rsid w:val="00E55A5A"/>
    <w:rsid w:val="00E56A47"/>
    <w:rsid w:val="00E57E9C"/>
    <w:rsid w:val="00E64949"/>
    <w:rsid w:val="00E6601E"/>
    <w:rsid w:val="00E70CDC"/>
    <w:rsid w:val="00E73566"/>
    <w:rsid w:val="00E74864"/>
    <w:rsid w:val="00E80B5B"/>
    <w:rsid w:val="00E8350C"/>
    <w:rsid w:val="00E8711A"/>
    <w:rsid w:val="00E939E8"/>
    <w:rsid w:val="00E93BE1"/>
    <w:rsid w:val="00EA0777"/>
    <w:rsid w:val="00EC0A26"/>
    <w:rsid w:val="00EC1453"/>
    <w:rsid w:val="00ED0A3A"/>
    <w:rsid w:val="00EE1490"/>
    <w:rsid w:val="00EE55E3"/>
    <w:rsid w:val="00EE57D5"/>
    <w:rsid w:val="00EF2163"/>
    <w:rsid w:val="00EF30F0"/>
    <w:rsid w:val="00EF4CD0"/>
    <w:rsid w:val="00EF5053"/>
    <w:rsid w:val="00F101F5"/>
    <w:rsid w:val="00F11DF7"/>
    <w:rsid w:val="00F150B4"/>
    <w:rsid w:val="00F200E8"/>
    <w:rsid w:val="00F220D5"/>
    <w:rsid w:val="00F33073"/>
    <w:rsid w:val="00F40A09"/>
    <w:rsid w:val="00F42089"/>
    <w:rsid w:val="00F42763"/>
    <w:rsid w:val="00F442F0"/>
    <w:rsid w:val="00F46875"/>
    <w:rsid w:val="00F5620F"/>
    <w:rsid w:val="00F63B5D"/>
    <w:rsid w:val="00F66020"/>
    <w:rsid w:val="00F6683E"/>
    <w:rsid w:val="00F80E58"/>
    <w:rsid w:val="00F845FF"/>
    <w:rsid w:val="00F84A31"/>
    <w:rsid w:val="00F8748D"/>
    <w:rsid w:val="00F87FC0"/>
    <w:rsid w:val="00F90101"/>
    <w:rsid w:val="00F9040E"/>
    <w:rsid w:val="00F964D0"/>
    <w:rsid w:val="00FA02CF"/>
    <w:rsid w:val="00FA0CA1"/>
    <w:rsid w:val="00FA6EDA"/>
    <w:rsid w:val="00FB0997"/>
    <w:rsid w:val="00FC1409"/>
    <w:rsid w:val="00FD41D2"/>
    <w:rsid w:val="00FE0AFA"/>
    <w:rsid w:val="00FE4C4F"/>
    <w:rsid w:val="00FE69EE"/>
    <w:rsid w:val="00FF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63106"/>
  <w15:chartTrackingRefBased/>
  <w15:docId w15:val="{B6C812E0-AC48-402D-B07B-B64DF4E3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B7F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Spacing">
    <w:name w:val="No Spacing"/>
    <w:link w:val="NoSpacingChar"/>
    <w:uiPriority w:val="1"/>
    <w:qFormat/>
    <w:rsid w:val="00845121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45121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845121"/>
    <w:pPr>
      <w:spacing w:before="80" w:after="80" w:line="259" w:lineRule="auto"/>
    </w:pPr>
    <w:rPr>
      <w:rFonts w:eastAsiaTheme="minorEastAsia"/>
    </w:rPr>
  </w:style>
  <w:style w:type="paragraph" w:customStyle="1" w:styleId="website">
    <w:name w:val="website"/>
    <w:basedOn w:val="Normal"/>
    <w:rsid w:val="00845121"/>
    <w:pPr>
      <w:spacing w:before="100" w:beforeAutospacing="1" w:after="100" w:afterAutospacing="1" w:line="259" w:lineRule="auto"/>
    </w:pPr>
    <w:rPr>
      <w:rFonts w:eastAsiaTheme="minorEastAsia"/>
      <w:b/>
      <w:bCs/>
      <w:color w:val="8B4513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6061D"/>
    <w:rPr>
      <w:color w:val="605E5C"/>
      <w:shd w:val="clear" w:color="auto" w:fill="E1DFDD"/>
    </w:rPr>
  </w:style>
  <w:style w:type="paragraph" w:customStyle="1" w:styleId="tapestry-react-reset">
    <w:name w:val="tapestry-react-reset"/>
    <w:basedOn w:val="Normal"/>
    <w:rsid w:val="007243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A116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116B8"/>
  </w:style>
  <w:style w:type="character" w:customStyle="1" w:styleId="eop">
    <w:name w:val="eop"/>
    <w:basedOn w:val="DefaultParagraphFont"/>
    <w:rsid w:val="00A11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ARLA.HUMMEL@AVER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DAKOTASUMC.ORG/CAMPI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%20Pasto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30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 Pastor</dc:creator>
  <cp:keywords/>
  <dc:description/>
  <cp:lastModifiedBy>lisa loecker</cp:lastModifiedBy>
  <cp:revision>7</cp:revision>
  <cp:lastPrinted>2026-06-25T20:09:00Z</cp:lastPrinted>
  <dcterms:created xsi:type="dcterms:W3CDTF">2026-06-25T15:35:00Z</dcterms:created>
  <dcterms:modified xsi:type="dcterms:W3CDTF">2026-06-29T16:41:00Z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