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08D1" w14:textId="0425C705" w:rsidR="00EA0777" w:rsidRDefault="00210A6B" w:rsidP="00745353">
      <w:pPr>
        <w:rPr>
          <w:caps/>
          <w:sz w:val="10"/>
          <w:szCs w:val="10"/>
        </w:rPr>
      </w:pPr>
      <w:r w:rsidRPr="00210A6B">
        <w:rPr>
          <w:b/>
          <w:sz w:val="32"/>
          <w:szCs w:val="32"/>
        </w:rPr>
        <w:t>UPCOMING EVENTS</w:t>
      </w:r>
    </w:p>
    <w:p w14:paraId="09C23777" w14:textId="77777777" w:rsidR="00A60F26" w:rsidRDefault="00A60F26" w:rsidP="00EA0777">
      <w:pPr>
        <w:rPr>
          <w:caps/>
          <w:sz w:val="10"/>
          <w:szCs w:val="10"/>
        </w:rPr>
      </w:pPr>
    </w:p>
    <w:p w14:paraId="0737C992" w14:textId="77777777" w:rsidR="00B80ED3" w:rsidRPr="00B80ED3" w:rsidRDefault="00B80ED3" w:rsidP="00EA0777">
      <w:pPr>
        <w:rPr>
          <w:caps/>
          <w:sz w:val="10"/>
          <w:szCs w:val="10"/>
        </w:rPr>
      </w:pPr>
    </w:p>
    <w:p w14:paraId="6B6CA6C5" w14:textId="77777777" w:rsidR="00B80ED3" w:rsidRPr="005250A5" w:rsidRDefault="00B80ED3" w:rsidP="00B80ED3">
      <w:pPr>
        <w:rPr>
          <w:b/>
          <w:bCs/>
          <w:sz w:val="28"/>
          <w:szCs w:val="28"/>
        </w:rPr>
      </w:pPr>
      <w:r w:rsidRPr="005250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0996F94" wp14:editId="095A521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19050" b="19050"/>
                <wp:wrapSquare wrapText="bothSides"/>
                <wp:docPr id="117409894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C9C88" id="Rounded Rectangle 5" o:spid="_x0000_s1026" style="position:absolute;margin-left:.7pt;margin-top:2.75pt;width:38.25pt;height:3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5250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90B0CB9" wp14:editId="67F3F809">
                <wp:simplePos x="0" y="0"/>
                <wp:positionH relativeFrom="margin">
                  <wp:posOffset>-635</wp:posOffset>
                </wp:positionH>
                <wp:positionV relativeFrom="paragraph">
                  <wp:posOffset>30480</wp:posOffset>
                </wp:positionV>
                <wp:extent cx="466725" cy="419100"/>
                <wp:effectExtent l="0" t="0" r="0" b="0"/>
                <wp:wrapNone/>
                <wp:docPr id="1019275041" name="Text Box 1019275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2256E7" w14:textId="77777777" w:rsidR="00B80ED3" w:rsidRPr="00B415EC" w:rsidRDefault="00B80ED3" w:rsidP="00B80ED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B0CB9" id="_x0000_t202" coordsize="21600,21600" o:spt="202" path="m,l,21600r21600,l21600,xe">
                <v:stroke joinstyle="miter"/>
                <v:path gradientshapeok="t" o:connecttype="rect"/>
              </v:shapetype>
              <v:shape id="Text Box 1019275041" o:spid="_x0000_s1026" type="#_x0000_t202" style="position:absolute;margin-left:-.05pt;margin-top:2.4pt;width:36.75pt;height:33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" filled="f" stroked="f">
                <v:textbox>
                  <w:txbxContent>
                    <w:p w14:paraId="272256E7" w14:textId="77777777" w:rsidR="00B80ED3" w:rsidRPr="00B415EC" w:rsidRDefault="00B80ED3" w:rsidP="00B80ED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50A5">
        <w:rPr>
          <w:b/>
          <w:bCs/>
          <w:noProof/>
        </w:rPr>
        <w:t xml:space="preserve">CARE CASSEROLE COOKING </w:t>
      </w:r>
    </w:p>
    <w:p w14:paraId="4246BF04" w14:textId="35A0DD24" w:rsidR="00B80ED3" w:rsidRDefault="00B80ED3" w:rsidP="00B80ED3">
      <w:pPr>
        <w:rPr>
          <w:sz w:val="20"/>
          <w:szCs w:val="20"/>
        </w:rPr>
      </w:pPr>
      <w:r>
        <w:rPr>
          <w:sz w:val="20"/>
          <w:szCs w:val="20"/>
        </w:rPr>
        <w:t>TUESDAY, JUNE 24</w:t>
      </w:r>
      <w:r w:rsidRPr="00B80ED3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</w:rPr>
        <w:t>9-12PM @ FIRST UMC</w:t>
      </w:r>
    </w:p>
    <w:p w14:paraId="2F1AC236" w14:textId="77777777" w:rsidR="00B80ED3" w:rsidRDefault="00B80ED3" w:rsidP="00B80ED3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SUSAN SCHAVEE </w:t>
      </w:r>
    </w:p>
    <w:p w14:paraId="1239EBEC" w14:textId="77777777" w:rsidR="00A60F26" w:rsidRDefault="00A60F26" w:rsidP="00EA0777">
      <w:pPr>
        <w:rPr>
          <w:caps/>
          <w:sz w:val="14"/>
          <w:szCs w:val="14"/>
        </w:rPr>
      </w:pPr>
    </w:p>
    <w:p w14:paraId="689C853B" w14:textId="0A6884F9" w:rsidR="00EA0777" w:rsidRPr="00B80ED3" w:rsidRDefault="00B80ED3" w:rsidP="00A60F26">
      <w:pPr>
        <w:rPr>
          <w:caps/>
          <w:sz w:val="10"/>
          <w:szCs w:val="10"/>
        </w:rPr>
      </w:pPr>
      <w:r w:rsidRPr="00B80E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33FA760" wp14:editId="58B64D7E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466725" cy="495300"/>
                <wp:effectExtent l="0" t="0" r="0" b="0"/>
                <wp:wrapNone/>
                <wp:docPr id="808741200" name="Text Box 80874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88C3BA" w14:textId="77777777" w:rsidR="00B80ED3" w:rsidRPr="00B415EC" w:rsidRDefault="00B80ED3" w:rsidP="00B80ED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A760" id="Text Box 808741200" o:spid="_x0000_s1027" type="#_x0000_t202" style="position:absolute;margin-left:0;margin-top:2.6pt;width:36.75pt;height:39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" filled="f" stroked="f">
                <v:textbox>
                  <w:txbxContent>
                    <w:p w14:paraId="1788C3BA" w14:textId="77777777" w:rsidR="00B80ED3" w:rsidRPr="00B415EC" w:rsidRDefault="00B80ED3" w:rsidP="00B80ED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0E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9F32DF1" wp14:editId="11021807">
                <wp:simplePos x="0" y="0"/>
                <wp:positionH relativeFrom="column">
                  <wp:posOffset>8890</wp:posOffset>
                </wp:positionH>
                <wp:positionV relativeFrom="paragraph">
                  <wp:posOffset>36195</wp:posOffset>
                </wp:positionV>
                <wp:extent cx="485775" cy="495300"/>
                <wp:effectExtent l="0" t="0" r="19050" b="19050"/>
                <wp:wrapSquare wrapText="bothSides"/>
                <wp:docPr id="94753161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EFB10" id="Rounded Rectangle 5" o:spid="_x0000_s1026" style="position:absolute;margin-left:.7pt;margin-top:2.85pt;width:38.25pt;height:39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</w:p>
    <w:p w14:paraId="74C975E2" w14:textId="3B0A04D7" w:rsidR="00B80ED3" w:rsidRPr="00B80ED3" w:rsidRDefault="00B80ED3" w:rsidP="00B80ED3">
      <w:pPr>
        <w:rPr>
          <w:b/>
          <w:bCs/>
        </w:rPr>
      </w:pPr>
      <w:r w:rsidRPr="00B80ED3">
        <w:rPr>
          <w:b/>
          <w:bCs/>
          <w:noProof/>
        </w:rPr>
        <w:t>REMINDER IS MAILED</w:t>
      </w:r>
    </w:p>
    <w:p w14:paraId="0A61C76A" w14:textId="30F08FDF" w:rsidR="00B80ED3" w:rsidRPr="00B80ED3" w:rsidRDefault="00B80ED3" w:rsidP="00B80ED3">
      <w:pPr>
        <w:rPr>
          <w:caps/>
          <w:sz w:val="20"/>
          <w:szCs w:val="20"/>
          <w:vertAlign w:val="superscript"/>
        </w:rPr>
      </w:pPr>
      <w:r w:rsidRPr="00B80ED3">
        <w:rPr>
          <w:caps/>
          <w:sz w:val="20"/>
          <w:szCs w:val="20"/>
        </w:rPr>
        <w:t>WEDNESDAY, June 24</w:t>
      </w:r>
      <w:r w:rsidRPr="00B80ED3">
        <w:rPr>
          <w:caps/>
          <w:sz w:val="20"/>
          <w:szCs w:val="20"/>
          <w:vertAlign w:val="superscript"/>
        </w:rPr>
        <w:t>th</w:t>
      </w:r>
      <w:r w:rsidRPr="00B80ED3">
        <w:rPr>
          <w:caps/>
          <w:sz w:val="20"/>
          <w:szCs w:val="20"/>
        </w:rPr>
        <w:t xml:space="preserve"> </w:t>
      </w:r>
    </w:p>
    <w:p w14:paraId="50A4ABA9" w14:textId="77777777" w:rsidR="00EA0777" w:rsidRDefault="00EA0777" w:rsidP="00EA0777">
      <w:pPr>
        <w:rPr>
          <w:b/>
          <w:bCs/>
          <w:caps/>
          <w:noProof/>
        </w:rPr>
      </w:pPr>
    </w:p>
    <w:p w14:paraId="7B5D1CB8" w14:textId="77777777" w:rsidR="00B80ED3" w:rsidRPr="00B80ED3" w:rsidRDefault="00B80ED3" w:rsidP="00EA0777">
      <w:pPr>
        <w:rPr>
          <w:b/>
          <w:bCs/>
          <w:caps/>
          <w:noProof/>
          <w:sz w:val="10"/>
          <w:szCs w:val="10"/>
        </w:rPr>
      </w:pPr>
    </w:p>
    <w:p w14:paraId="63C413FC" w14:textId="15D5B53A" w:rsidR="00B80ED3" w:rsidRPr="00C83F32" w:rsidRDefault="00B80ED3" w:rsidP="00B80ED3">
      <w:pPr>
        <w:rPr>
          <w:b/>
          <w:bCs/>
        </w:rPr>
      </w:pP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5BBF8A8" wp14:editId="5963B956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E82BCF" id="Rounded Rectangle 5" o:spid="_x0000_s1026" style="position:absolute;margin-left:.7pt;margin-top:2.75pt;width:38.25pt;height:39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6D7226C" wp14:editId="77EC608E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B7F883" w14:textId="184779B6" w:rsidR="00B80ED3" w:rsidRPr="00B415EC" w:rsidRDefault="00B80ED3" w:rsidP="00B80ED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226C" id="Text Box 6" o:spid="_x0000_s1028" type="#_x0000_t202" style="position:absolute;margin-left:-1.5pt;margin-top:3.5pt;width:37.5pt;height:32.2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29B7F883" w14:textId="184779B6" w:rsidR="00B80ED3" w:rsidRPr="00B415EC" w:rsidRDefault="00B80ED3" w:rsidP="00B80ED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F32">
        <w:rPr>
          <w:b/>
          <w:bCs/>
        </w:rPr>
        <w:t xml:space="preserve">LOADS OF LOVE </w:t>
      </w:r>
    </w:p>
    <w:p w14:paraId="743F95B1" w14:textId="2EFE83F2" w:rsidR="00B80ED3" w:rsidRDefault="00B80ED3" w:rsidP="00B80ED3">
      <w:pPr>
        <w:rPr>
          <w:sz w:val="20"/>
          <w:szCs w:val="20"/>
        </w:rPr>
      </w:pPr>
      <w:r>
        <w:rPr>
          <w:sz w:val="20"/>
          <w:szCs w:val="20"/>
        </w:rPr>
        <w:t>TUESDAY, JUNE 30</w:t>
      </w:r>
      <w:r w:rsidRPr="00B80ED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4-6PM @ 2020 Elm St.</w:t>
      </w:r>
    </w:p>
    <w:p w14:paraId="465E9DC3" w14:textId="77777777" w:rsidR="00B80ED3" w:rsidRDefault="00B80ED3" w:rsidP="00B80ED3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CARLA HUMMEL, </w:t>
      </w:r>
      <w:hyperlink r:id="rId10" w:history="1">
        <w:r w:rsidRPr="006D0C2D">
          <w:rPr>
            <w:rStyle w:val="Hyperlink"/>
            <w:sz w:val="20"/>
            <w:szCs w:val="20"/>
          </w:rPr>
          <w:t>CARLA.HUMMEL@AVERA.ORG</w:t>
        </w:r>
      </w:hyperlink>
    </w:p>
    <w:p w14:paraId="25F69F12" w14:textId="77777777" w:rsidR="00A60F26" w:rsidRDefault="00A60F26" w:rsidP="00EA0777">
      <w:pPr>
        <w:rPr>
          <w:b/>
          <w:bCs/>
          <w:caps/>
          <w:noProof/>
        </w:rPr>
      </w:pPr>
    </w:p>
    <w:p w14:paraId="3F89A530" w14:textId="77777777" w:rsidR="00A60F26" w:rsidRDefault="00A60F26" w:rsidP="00EA0777">
      <w:pPr>
        <w:rPr>
          <w:b/>
          <w:bCs/>
          <w:caps/>
          <w:noProof/>
        </w:rPr>
      </w:pPr>
    </w:p>
    <w:p w14:paraId="5EDA778B" w14:textId="1F082D34" w:rsidR="00EA0777" w:rsidRPr="004F4BD7" w:rsidRDefault="00EA0777" w:rsidP="00A60F26">
      <w:pPr>
        <w:rPr>
          <w:caps/>
          <w:sz w:val="14"/>
          <w:szCs w:val="14"/>
        </w:rPr>
      </w:pPr>
    </w:p>
    <w:p w14:paraId="2C3DA23F" w14:textId="77777777" w:rsidR="00EA0777" w:rsidRDefault="00EA0777" w:rsidP="00EA0777">
      <w:pPr>
        <w:rPr>
          <w:caps/>
          <w:sz w:val="14"/>
          <w:szCs w:val="14"/>
        </w:rPr>
      </w:pPr>
    </w:p>
    <w:p w14:paraId="0468A089" w14:textId="77777777" w:rsidR="00A60F26" w:rsidRDefault="00A60F26" w:rsidP="00EA0777">
      <w:pPr>
        <w:rPr>
          <w:caps/>
          <w:sz w:val="14"/>
          <w:szCs w:val="14"/>
        </w:rPr>
      </w:pPr>
    </w:p>
    <w:p w14:paraId="7936114C" w14:textId="77777777" w:rsidR="00A60F26" w:rsidRDefault="00A60F26" w:rsidP="00EA0777">
      <w:pPr>
        <w:rPr>
          <w:caps/>
          <w:sz w:val="14"/>
          <w:szCs w:val="14"/>
        </w:rPr>
      </w:pPr>
    </w:p>
    <w:p w14:paraId="556CDC4F" w14:textId="77777777" w:rsidR="00A60F26" w:rsidRPr="004F4BD7" w:rsidRDefault="00A60F26" w:rsidP="00EA0777">
      <w:pPr>
        <w:rPr>
          <w:caps/>
          <w:sz w:val="14"/>
          <w:szCs w:val="14"/>
        </w:rPr>
      </w:pPr>
    </w:p>
    <w:p w14:paraId="2C20E5E1" w14:textId="319588A2" w:rsidR="00EA0777" w:rsidRPr="004F4BD7" w:rsidRDefault="00EA0777" w:rsidP="00EA0777">
      <w:pPr>
        <w:rPr>
          <w:caps/>
          <w:sz w:val="14"/>
          <w:szCs w:val="14"/>
        </w:rPr>
      </w:pPr>
    </w:p>
    <w:p w14:paraId="6ECFAC0D" w14:textId="416B4E34" w:rsidR="00AF6CC8" w:rsidRPr="003C55CC" w:rsidRDefault="00AF6CC8" w:rsidP="009F690C">
      <w:pPr>
        <w:rPr>
          <w:sz w:val="10"/>
          <w:szCs w:val="10"/>
        </w:rPr>
      </w:pPr>
    </w:p>
    <w:p w14:paraId="024DC498" w14:textId="5E243D0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2D4A79F7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B7B2C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615B0980" w14:textId="5651A676" w:rsidR="00947B14" w:rsidRDefault="00733CF5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Birch Hilton, </w:t>
      </w:r>
      <w:r w:rsidR="005D2B65">
        <w:rPr>
          <w:sz w:val="20"/>
          <w:szCs w:val="20"/>
        </w:rPr>
        <w:t>Rachel, Rev Karl &amp; Jo Watkins’s daughter and Mikael Pietila’s sister</w:t>
      </w:r>
      <w:r w:rsidR="00FF0854">
        <w:rPr>
          <w:sz w:val="20"/>
          <w:szCs w:val="20"/>
        </w:rPr>
        <w:t xml:space="preserve">; </w:t>
      </w:r>
      <w:r w:rsidR="00FD41D2">
        <w:rPr>
          <w:sz w:val="20"/>
          <w:szCs w:val="20"/>
        </w:rPr>
        <w:t>Sharon Stowe</w:t>
      </w:r>
      <w:r w:rsidR="00FF0854">
        <w:rPr>
          <w:sz w:val="20"/>
          <w:szCs w:val="20"/>
        </w:rPr>
        <w:t>;</w:t>
      </w:r>
      <w:r w:rsidR="00FD41D2">
        <w:rPr>
          <w:sz w:val="20"/>
          <w:szCs w:val="20"/>
        </w:rPr>
        <w:t xml:space="preserve"> </w:t>
      </w:r>
    </w:p>
    <w:p w14:paraId="3C94812B" w14:textId="246C147F" w:rsidR="008251C8" w:rsidRDefault="00677D14" w:rsidP="00CA6348">
      <w:pPr>
        <w:rPr>
          <w:sz w:val="20"/>
          <w:szCs w:val="20"/>
        </w:rPr>
      </w:pPr>
      <w:r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>
        <w:rPr>
          <w:sz w:val="20"/>
          <w:szCs w:val="20"/>
        </w:rPr>
        <w:t xml:space="preserve"> Root</w:t>
      </w:r>
      <w:r w:rsidR="00FF0854">
        <w:rPr>
          <w:sz w:val="20"/>
          <w:szCs w:val="20"/>
        </w:rPr>
        <w:t xml:space="preserve">; </w:t>
      </w:r>
      <w:r w:rsidR="008E301F">
        <w:rPr>
          <w:sz w:val="20"/>
          <w:szCs w:val="20"/>
        </w:rPr>
        <w:t>Bill Fargo</w:t>
      </w:r>
      <w:r w:rsidR="00FF0854">
        <w:rPr>
          <w:sz w:val="20"/>
          <w:szCs w:val="20"/>
        </w:rPr>
        <w:t xml:space="preserve">; </w:t>
      </w:r>
      <w:r w:rsidR="00305283">
        <w:rPr>
          <w:sz w:val="20"/>
          <w:szCs w:val="20"/>
        </w:rPr>
        <w:t>Tyan Beste</w:t>
      </w:r>
      <w:r w:rsidR="00FF0854">
        <w:rPr>
          <w:sz w:val="20"/>
          <w:szCs w:val="20"/>
        </w:rPr>
        <w:t>;</w:t>
      </w:r>
      <w:r w:rsidR="008251C8">
        <w:rPr>
          <w:sz w:val="20"/>
          <w:szCs w:val="20"/>
        </w:rPr>
        <w:t xml:space="preserve"> </w:t>
      </w:r>
      <w:r w:rsidR="00305283">
        <w:rPr>
          <w:sz w:val="20"/>
          <w:szCs w:val="20"/>
        </w:rPr>
        <w:t>Eric Nichols &amp; family</w:t>
      </w:r>
      <w:r w:rsidR="00FF0854">
        <w:rPr>
          <w:sz w:val="20"/>
          <w:szCs w:val="20"/>
        </w:rPr>
        <w:t>;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</w:t>
      </w:r>
      <w:r w:rsidR="00FF0854">
        <w:rPr>
          <w:sz w:val="20"/>
          <w:szCs w:val="20"/>
        </w:rPr>
        <w:t>;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</w:p>
    <w:p w14:paraId="77B0E2D7" w14:textId="0FFDD97F" w:rsidR="004B0EF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</w:t>
      </w:r>
      <w:r w:rsidR="00FF0854">
        <w:rPr>
          <w:sz w:val="20"/>
          <w:szCs w:val="20"/>
        </w:rPr>
        <w:t>;</w:t>
      </w:r>
      <w:r w:rsidR="005A1F14">
        <w:rPr>
          <w:sz w:val="20"/>
          <w:szCs w:val="20"/>
        </w:rPr>
        <w:t xml:space="preserve"> </w:t>
      </w:r>
      <w:r>
        <w:rPr>
          <w:sz w:val="20"/>
          <w:szCs w:val="20"/>
        </w:rPr>
        <w:t>Sue Strasburg</w:t>
      </w:r>
      <w:r w:rsidR="00FF085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303886">
        <w:rPr>
          <w:sz w:val="20"/>
          <w:szCs w:val="20"/>
        </w:rPr>
        <w:t xml:space="preserve">Dawn </w:t>
      </w:r>
      <w:r>
        <w:rPr>
          <w:sz w:val="20"/>
          <w:szCs w:val="20"/>
        </w:rPr>
        <w:t>Kabella</w:t>
      </w:r>
    </w:p>
    <w:p w14:paraId="6A826F7C" w14:textId="188D9243" w:rsidR="00EA0777" w:rsidRPr="009631C1" w:rsidRDefault="00FA02CF" w:rsidP="00CA6348">
      <w:pPr>
        <w:rPr>
          <w:b/>
          <w:bCs/>
          <w:sz w:val="16"/>
          <w:szCs w:val="16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79C69D35">
            <wp:simplePos x="0" y="0"/>
            <wp:positionH relativeFrom="column">
              <wp:posOffset>3651250</wp:posOffset>
            </wp:positionH>
            <wp:positionV relativeFrom="paragraph">
              <wp:posOffset>83820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1C188" w14:textId="057166D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6150A80A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A02D09">
        <w:rPr>
          <w:sz w:val="20"/>
          <w:szCs w:val="20"/>
        </w:rPr>
        <w:t>2</w:t>
      </w:r>
      <w:r w:rsidR="00056012">
        <w:rPr>
          <w:sz w:val="20"/>
          <w:szCs w:val="20"/>
        </w:rPr>
        <w:t>1</w:t>
      </w:r>
      <w:r w:rsidR="0069166C">
        <w:rPr>
          <w:sz w:val="20"/>
          <w:szCs w:val="20"/>
        </w:rPr>
        <w:t>7</w:t>
      </w:r>
      <w:r w:rsidR="00056012">
        <w:rPr>
          <w:sz w:val="20"/>
          <w:szCs w:val="20"/>
        </w:rPr>
        <w:t>,</w:t>
      </w:r>
      <w:r w:rsidR="0069166C">
        <w:rPr>
          <w:sz w:val="20"/>
          <w:szCs w:val="20"/>
        </w:rPr>
        <w:t>915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6FBCF277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69166C">
        <w:rPr>
          <w:sz w:val="20"/>
          <w:szCs w:val="20"/>
        </w:rPr>
        <w:t>6,621</w:t>
      </w:r>
    </w:p>
    <w:p w14:paraId="53F26C66" w14:textId="5BBB52CC" w:rsidR="005D1F35" w:rsidRDefault="005D1F35">
      <w:pPr>
        <w:rPr>
          <w:sz w:val="20"/>
          <w:szCs w:val="20"/>
        </w:rPr>
      </w:pPr>
    </w:p>
    <w:p w14:paraId="183E6C19" w14:textId="00808197" w:rsidR="005D1F35" w:rsidRDefault="005D1F35">
      <w:pPr>
        <w:rPr>
          <w:sz w:val="20"/>
          <w:szCs w:val="20"/>
        </w:rPr>
      </w:pPr>
    </w:p>
    <w:p w14:paraId="3A7C0727" w14:textId="5CF8353A" w:rsidR="004E3779" w:rsidRDefault="00FA02CF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05C964C7">
                <wp:simplePos x="0" y="0"/>
                <wp:positionH relativeFrom="column">
                  <wp:posOffset>104775</wp:posOffset>
                </wp:positionH>
                <wp:positionV relativeFrom="paragraph">
                  <wp:posOffset>910590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5D9055C0" w:rsidR="002E3CB7" w:rsidRDefault="00FA02CF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Dani Frahm in honor of Kody Frahm’s birthday.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29" type="#_x0000_t202" style="position:absolute;margin-left:8.25pt;margin-top:71.7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5D9055C0" w:rsidR="002E3CB7" w:rsidRDefault="00FA02CF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Dani Frahm in honor of Kody Frahm’s birthday.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018098A9" w:rsidR="00845121" w:rsidRPr="009F349D" w:rsidRDefault="002D3EA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250403">
        <w:rPr>
          <w:b/>
          <w:bCs/>
          <w:sz w:val="24"/>
          <w:szCs w:val="24"/>
        </w:rPr>
        <w:t xml:space="preserve"> </w:t>
      </w:r>
      <w:r w:rsidR="0091319D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>,</w:t>
      </w:r>
      <w:r w:rsidR="00845121" w:rsidRPr="009F349D">
        <w:rPr>
          <w:b/>
          <w:bCs/>
          <w:sz w:val="24"/>
          <w:szCs w:val="24"/>
        </w:rPr>
        <w:t xml:space="preserve">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162B9B33" w:rsidR="00724353" w:rsidRPr="0091319D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="0091319D">
        <w:rPr>
          <w:rFonts w:asciiTheme="minorHAnsi" w:hAnsiTheme="minorHAnsi" w:cstheme="minorHAnsi"/>
        </w:rPr>
        <w:t xml:space="preserve">       </w:t>
      </w:r>
      <w:r w:rsidR="0091319D" w:rsidRPr="0091319D">
        <w:rPr>
          <w:rFonts w:asciiTheme="minorHAnsi" w:hAnsiTheme="minorHAnsi" w:cstheme="minorHAnsi"/>
        </w:rPr>
        <w:t>Romans 6:6-11</w:t>
      </w:r>
    </w:p>
    <w:p w14:paraId="11F21F8E" w14:textId="44835881" w:rsidR="00695908" w:rsidRDefault="00CC0347" w:rsidP="00885686">
      <w:pPr>
        <w:ind w:left="450"/>
        <w:jc w:val="center"/>
        <w:rPr>
          <w:rFonts w:cstheme="minorHAnsi"/>
          <w:i/>
          <w:iCs/>
        </w:rPr>
      </w:pPr>
      <w:r w:rsidRPr="00CC0347">
        <w:rPr>
          <w:rFonts w:cstheme="minorHAnsi"/>
          <w:i/>
          <w:iCs/>
          <w:vertAlign w:val="superscript"/>
        </w:rPr>
        <w:t> </w:t>
      </w:r>
      <w:r w:rsidRPr="00CC0347">
        <w:rPr>
          <w:rFonts w:cstheme="minorHAnsi"/>
          <w:i/>
          <w:iCs/>
        </w:rPr>
        <w:t>The death he died, he died to sin once for all, but the life he lives, he lives to God. </w:t>
      </w:r>
    </w:p>
    <w:p w14:paraId="3BBE7248" w14:textId="77777777" w:rsidR="00CC0347" w:rsidRPr="00CC0347" w:rsidRDefault="00CC0347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ABF1B45" w14:textId="66E0B7E8" w:rsidR="00845121" w:rsidRDefault="0091319D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Dying to Live</w:t>
      </w:r>
    </w:p>
    <w:p w14:paraId="1D043E32" w14:textId="77777777" w:rsidR="00D66C3F" w:rsidRPr="00D66C3F" w:rsidRDefault="00D66C3F" w:rsidP="00885686">
      <w:pPr>
        <w:ind w:left="450"/>
        <w:jc w:val="center"/>
        <w:rPr>
          <w:sz w:val="24"/>
          <w:szCs w:val="24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4979E76A" w14:textId="77777777" w:rsidR="00D779F7" w:rsidRDefault="00D779F7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2A3A3788" w14:textId="77777777" w:rsidR="00BA0537" w:rsidRDefault="00BA0537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467D848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1DDB62B6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250403" w:rsidRDefault="00F220D5" w:rsidP="005D3F59">
      <w:pPr>
        <w:rPr>
          <w:bCs/>
          <w:i/>
          <w:sz w:val="16"/>
          <w:szCs w:val="16"/>
        </w:rPr>
      </w:pPr>
    </w:p>
    <w:p w14:paraId="4EBB1030" w14:textId="10F850F2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40910805" w14:textId="34F948BD" w:rsidR="00C436D6" w:rsidRPr="00250403" w:rsidRDefault="00C436D6" w:rsidP="005D3F59">
      <w:pPr>
        <w:rPr>
          <w:b/>
          <w:sz w:val="16"/>
          <w:szCs w:val="16"/>
        </w:rPr>
      </w:pPr>
    </w:p>
    <w:p w14:paraId="485A7153" w14:textId="03BB1BE8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250403" w:rsidRDefault="005D3F59" w:rsidP="005D3F59">
      <w:pPr>
        <w:rPr>
          <w:b/>
          <w:sz w:val="16"/>
          <w:szCs w:val="16"/>
        </w:rPr>
      </w:pPr>
    </w:p>
    <w:p w14:paraId="183219BE" w14:textId="0E633A09" w:rsidR="005D3F59" w:rsidRPr="0045745E" w:rsidRDefault="005D3F59" w:rsidP="009D7D49">
      <w:pPr>
        <w:tabs>
          <w:tab w:val="right" w:pos="8280"/>
        </w:tabs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</w:t>
      </w:r>
      <w:r w:rsidR="00250403">
        <w:rPr>
          <w:b/>
          <w:sz w:val="28"/>
          <w:szCs w:val="28"/>
        </w:rPr>
        <w:t>H</w:t>
      </w:r>
      <w:r w:rsidR="009E2EE0">
        <w:rPr>
          <w:b/>
          <w:sz w:val="28"/>
          <w:szCs w:val="28"/>
        </w:rPr>
        <w:t>YMN</w:t>
      </w:r>
      <w:r w:rsidRPr="0045745E">
        <w:rPr>
          <w:b/>
          <w:i/>
          <w:sz w:val="28"/>
          <w:szCs w:val="28"/>
        </w:rPr>
        <w:t xml:space="preserve">                  </w:t>
      </w:r>
      <w:r w:rsidR="00C26A9F">
        <w:rPr>
          <w:b/>
          <w:i/>
          <w:sz w:val="28"/>
          <w:szCs w:val="28"/>
        </w:rPr>
        <w:t xml:space="preserve">     </w:t>
      </w:r>
      <w:r w:rsidRPr="0045745E">
        <w:rPr>
          <w:b/>
          <w:i/>
          <w:sz w:val="28"/>
          <w:szCs w:val="28"/>
        </w:rPr>
        <w:t xml:space="preserve"> </w:t>
      </w:r>
      <w:r w:rsidR="009D7D49">
        <w:rPr>
          <w:rFonts w:cstheme="minorHAnsi"/>
          <w:i/>
          <w:iCs/>
          <w:sz w:val="24"/>
          <w:szCs w:val="24"/>
        </w:rPr>
        <w:t>Christ the Lord is Risen Today</w:t>
      </w:r>
      <w:r w:rsidR="00250403">
        <w:rPr>
          <w:rFonts w:cstheme="minorHAnsi"/>
          <w:i/>
          <w:iCs/>
          <w:sz w:val="24"/>
          <w:szCs w:val="24"/>
        </w:rPr>
        <w:tab/>
      </w:r>
      <w:r w:rsidR="00250403" w:rsidRPr="00250403">
        <w:rPr>
          <w:rFonts w:cstheme="minorHAnsi"/>
          <w:i/>
          <w:iCs/>
          <w:sz w:val="24"/>
          <w:szCs w:val="24"/>
        </w:rPr>
        <w:t>UMH #</w:t>
      </w:r>
      <w:r w:rsidR="009D7D49">
        <w:rPr>
          <w:rFonts w:cstheme="minorHAnsi"/>
          <w:i/>
          <w:iCs/>
          <w:sz w:val="24"/>
          <w:szCs w:val="24"/>
        </w:rPr>
        <w:t>302</w:t>
      </w:r>
      <w:r w:rsidRPr="0045745E">
        <w:rPr>
          <w:b/>
          <w:i/>
          <w:sz w:val="28"/>
          <w:szCs w:val="28"/>
        </w:rPr>
        <w:t xml:space="preserve">                      </w:t>
      </w:r>
    </w:p>
    <w:p w14:paraId="55123B0E" w14:textId="3F71989A" w:rsidR="005D3F59" w:rsidRPr="00250403" w:rsidRDefault="005D3F59" w:rsidP="005D3F59">
      <w:pPr>
        <w:rPr>
          <w:b/>
          <w:sz w:val="16"/>
          <w:szCs w:val="16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25D3AD34" w14:textId="77777777" w:rsidR="00250403" w:rsidRPr="00250403" w:rsidRDefault="00250403" w:rsidP="00250403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</w:rPr>
      </w:pPr>
    </w:p>
    <w:p w14:paraId="0ECCDCBB" w14:textId="3169432B" w:rsidR="00250403" w:rsidRPr="002E54C5" w:rsidRDefault="009E2EE0" w:rsidP="00D779F7">
      <w:pPr>
        <w:pStyle w:val="tapestry-react-reset"/>
        <w:tabs>
          <w:tab w:val="right" w:pos="828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HYMN</w:t>
      </w:r>
      <w:r w:rsidR="00250403" w:rsidRPr="00250403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250403">
        <w:rPr>
          <w:rFonts w:ascii="Arial" w:hAnsi="Arial" w:cs="Arial"/>
          <w:b/>
          <w:bCs/>
        </w:rPr>
        <w:t xml:space="preserve">                </w:t>
      </w:r>
      <w:r>
        <w:rPr>
          <w:rFonts w:asciiTheme="minorHAnsi" w:hAnsiTheme="minorHAnsi" w:cstheme="minorHAnsi"/>
          <w:i/>
          <w:iCs/>
        </w:rPr>
        <w:t>Savior,</w:t>
      </w:r>
      <w:r w:rsidR="009D7D49">
        <w:rPr>
          <w:rFonts w:asciiTheme="minorHAnsi" w:hAnsiTheme="minorHAnsi" w:cstheme="minorHAnsi"/>
          <w:i/>
          <w:iCs/>
        </w:rPr>
        <w:t xml:space="preserve"> Like a Shepherd Lead Us  </w:t>
      </w:r>
      <w:r w:rsidR="00250403">
        <w:rPr>
          <w:rFonts w:asciiTheme="minorHAnsi" w:hAnsiTheme="minorHAnsi" w:cstheme="minorHAnsi"/>
          <w:i/>
          <w:iCs/>
        </w:rPr>
        <w:t xml:space="preserve">                          </w:t>
      </w:r>
      <w:r w:rsidR="00D779F7">
        <w:rPr>
          <w:rFonts w:asciiTheme="minorHAnsi" w:hAnsiTheme="minorHAnsi" w:cstheme="minorHAnsi"/>
          <w:i/>
          <w:iCs/>
        </w:rPr>
        <w:tab/>
      </w:r>
      <w:r w:rsidR="00250403">
        <w:rPr>
          <w:rFonts w:asciiTheme="minorHAnsi" w:hAnsiTheme="minorHAnsi" w:cstheme="minorHAnsi"/>
          <w:i/>
          <w:iCs/>
        </w:rPr>
        <w:t xml:space="preserve">   </w:t>
      </w:r>
      <w:r w:rsidR="009D7D49">
        <w:rPr>
          <w:rFonts w:asciiTheme="minorHAnsi" w:hAnsiTheme="minorHAnsi" w:cstheme="minorHAnsi"/>
          <w:i/>
          <w:iCs/>
        </w:rPr>
        <w:t xml:space="preserve">    </w:t>
      </w:r>
      <w:r w:rsidR="00250403">
        <w:rPr>
          <w:rFonts w:asciiTheme="minorHAnsi" w:hAnsiTheme="minorHAnsi" w:cstheme="minorHAnsi"/>
          <w:i/>
          <w:iCs/>
        </w:rPr>
        <w:t xml:space="preserve"> </w:t>
      </w:r>
      <w:r w:rsidR="009D7D49">
        <w:rPr>
          <w:rFonts w:asciiTheme="minorHAnsi" w:hAnsiTheme="minorHAnsi" w:cstheme="minorHAnsi"/>
          <w:i/>
          <w:iCs/>
        </w:rPr>
        <w:t>UMH</w:t>
      </w:r>
      <w:r w:rsidR="00250403" w:rsidRPr="00250403">
        <w:rPr>
          <w:rFonts w:asciiTheme="minorHAnsi" w:hAnsiTheme="minorHAnsi" w:cstheme="minorHAnsi"/>
          <w:i/>
          <w:iCs/>
        </w:rPr>
        <w:t xml:space="preserve"> #</w:t>
      </w:r>
      <w:r w:rsidR="009D7D49">
        <w:rPr>
          <w:rFonts w:asciiTheme="minorHAnsi" w:hAnsiTheme="minorHAnsi" w:cstheme="minorHAnsi"/>
          <w:i/>
          <w:iCs/>
        </w:rPr>
        <w:t>381</w:t>
      </w:r>
    </w:p>
    <w:p w14:paraId="239191AA" w14:textId="540D9179" w:rsidR="005D3F59" w:rsidRPr="00250403" w:rsidRDefault="00C76C81" w:rsidP="005D3F59">
      <w:pPr>
        <w:rPr>
          <w:b/>
          <w:i/>
          <w:sz w:val="16"/>
          <w:szCs w:val="16"/>
        </w:rPr>
      </w:pPr>
      <w:r w:rsidRPr="00250403">
        <w:rPr>
          <w:b/>
          <w:i/>
          <w:sz w:val="16"/>
          <w:szCs w:val="16"/>
        </w:rPr>
        <w:t xml:space="preserve">                </w:t>
      </w: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250403" w:rsidRDefault="005D3F59" w:rsidP="005D3F59">
      <w:pPr>
        <w:rPr>
          <w:b/>
          <w:sz w:val="16"/>
          <w:szCs w:val="16"/>
        </w:rPr>
      </w:pPr>
    </w:p>
    <w:p w14:paraId="1B574938" w14:textId="43188752" w:rsidR="00C436D6" w:rsidRDefault="005D3F59" w:rsidP="009D7D49">
      <w:pPr>
        <w:tabs>
          <w:tab w:val="right" w:pos="8280"/>
        </w:tabs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</w:t>
      </w:r>
      <w:r>
        <w:rPr>
          <w:bCs/>
          <w:i/>
          <w:sz w:val="24"/>
          <w:szCs w:val="24"/>
        </w:rPr>
        <w:tab/>
      </w:r>
      <w:r w:rsidR="00F40A09">
        <w:rPr>
          <w:bCs/>
          <w:i/>
          <w:sz w:val="24"/>
          <w:szCs w:val="24"/>
        </w:rPr>
        <w:t xml:space="preserve">          </w:t>
      </w:r>
      <w:r w:rsidRPr="0045745E">
        <w:rPr>
          <w:bCs/>
          <w:i/>
          <w:sz w:val="24"/>
          <w:szCs w:val="24"/>
        </w:rPr>
        <w:t>FWS #2233</w:t>
      </w:r>
    </w:p>
    <w:p w14:paraId="7502DB0F" w14:textId="77777777" w:rsidR="00C436D6" w:rsidRPr="00250403" w:rsidRDefault="00C436D6" w:rsidP="005D3F59">
      <w:pPr>
        <w:rPr>
          <w:bCs/>
          <w:iCs/>
          <w:sz w:val="16"/>
          <w:szCs w:val="16"/>
        </w:rPr>
      </w:pPr>
    </w:p>
    <w:p w14:paraId="5A6BE1B9" w14:textId="2EB1BE00" w:rsidR="005D3F59" w:rsidRDefault="005D3F59" w:rsidP="00D779F7">
      <w:pPr>
        <w:tabs>
          <w:tab w:val="right" w:pos="8280"/>
        </w:tabs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</w:t>
      </w:r>
      <w:r w:rsidR="00F40A09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 xml:space="preserve">      </w:t>
      </w:r>
      <w:r w:rsidR="009D7D49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#95</w:t>
      </w:r>
    </w:p>
    <w:p w14:paraId="39BA81F6" w14:textId="77777777" w:rsidR="00250403" w:rsidRPr="00250403" w:rsidRDefault="00250403" w:rsidP="005D3F59">
      <w:pPr>
        <w:rPr>
          <w:bCs/>
          <w:sz w:val="16"/>
          <w:szCs w:val="16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250403" w:rsidRDefault="005D3F59" w:rsidP="005D3F59">
      <w:pPr>
        <w:rPr>
          <w:b/>
          <w:sz w:val="16"/>
          <w:szCs w:val="16"/>
        </w:rPr>
      </w:pPr>
    </w:p>
    <w:p w14:paraId="661B9F75" w14:textId="3FF9901B" w:rsidR="005D3F59" w:rsidRPr="0045745E" w:rsidRDefault="005D3F59" w:rsidP="00A63EDA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="00A63EDA">
        <w:rPr>
          <w:b/>
          <w:i/>
          <w:sz w:val="28"/>
          <w:szCs w:val="28"/>
        </w:rPr>
        <w:tab/>
      </w:r>
      <w:r w:rsidR="00A63EDA">
        <w:rPr>
          <w:b/>
          <w:i/>
          <w:sz w:val="28"/>
          <w:szCs w:val="28"/>
        </w:rPr>
        <w:tab/>
      </w:r>
      <w:r w:rsidRPr="0045745E">
        <w:rPr>
          <w:b/>
          <w:i/>
          <w:sz w:val="28"/>
          <w:szCs w:val="28"/>
        </w:rPr>
        <w:tab/>
      </w:r>
      <w:r w:rsidR="00C04144">
        <w:rPr>
          <w:b/>
          <w:i/>
          <w:sz w:val="28"/>
          <w:szCs w:val="28"/>
        </w:rPr>
        <w:t xml:space="preserve">    </w:t>
      </w:r>
      <w:r w:rsidR="009D7D49">
        <w:rPr>
          <w:bCs/>
          <w:i/>
          <w:sz w:val="24"/>
          <w:szCs w:val="24"/>
        </w:rPr>
        <w:t>Romans 6:1-11</w:t>
      </w:r>
    </w:p>
    <w:p w14:paraId="4CC12C76" w14:textId="77777777" w:rsidR="005D3F59" w:rsidRPr="00250403" w:rsidRDefault="005D3F59" w:rsidP="005D3F59">
      <w:pPr>
        <w:rPr>
          <w:b/>
          <w:sz w:val="16"/>
          <w:szCs w:val="16"/>
        </w:rPr>
      </w:pPr>
    </w:p>
    <w:p w14:paraId="29D3865B" w14:textId="476577CE" w:rsidR="005D3F59" w:rsidRDefault="005D3F59" w:rsidP="009D7D49">
      <w:pPr>
        <w:tabs>
          <w:tab w:val="right" w:pos="8280"/>
        </w:tabs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</w:t>
      </w:r>
      <w:r w:rsidR="009D7D49">
        <w:rPr>
          <w:b/>
          <w:sz w:val="28"/>
          <w:szCs w:val="28"/>
        </w:rPr>
        <w:t xml:space="preserve">                            </w:t>
      </w:r>
      <w:r w:rsidR="009D7D49">
        <w:rPr>
          <w:bCs/>
          <w:i/>
          <w:sz w:val="24"/>
          <w:szCs w:val="24"/>
        </w:rPr>
        <w:t>Dying to Live</w:t>
      </w:r>
      <w:r w:rsidR="009D7D49">
        <w:rPr>
          <w:bCs/>
          <w:i/>
          <w:sz w:val="24"/>
          <w:szCs w:val="24"/>
        </w:rPr>
        <w:tab/>
        <w:t xml:space="preserve"> Bob Thue</w:t>
      </w:r>
    </w:p>
    <w:p w14:paraId="307D4C6D" w14:textId="77777777" w:rsidR="00250403" w:rsidRPr="00250403" w:rsidRDefault="00250403" w:rsidP="005D3F59">
      <w:pPr>
        <w:rPr>
          <w:bCs/>
          <w:iCs/>
          <w:sz w:val="16"/>
          <w:szCs w:val="16"/>
        </w:rPr>
      </w:pPr>
    </w:p>
    <w:p w14:paraId="61F517E0" w14:textId="7FA894E6" w:rsidR="00C436D6" w:rsidRPr="0045745E" w:rsidRDefault="00C436D6" w:rsidP="009D7D49">
      <w:pPr>
        <w:tabs>
          <w:tab w:val="right" w:pos="8280"/>
        </w:tabs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 xml:space="preserve">*CLOSING </w:t>
      </w:r>
      <w:r w:rsidR="009E2EE0">
        <w:rPr>
          <w:b/>
          <w:bCs/>
          <w:iCs/>
          <w:sz w:val="28"/>
          <w:szCs w:val="28"/>
        </w:rPr>
        <w:t>HYMN</w:t>
      </w:r>
      <w:r w:rsidRPr="0045745E">
        <w:rPr>
          <w:b/>
          <w:iCs/>
          <w:sz w:val="28"/>
          <w:szCs w:val="28"/>
        </w:rPr>
        <w:t xml:space="preserve">     </w:t>
      </w:r>
      <w:r w:rsidR="00547029">
        <w:rPr>
          <w:b/>
          <w:iCs/>
          <w:sz w:val="28"/>
          <w:szCs w:val="28"/>
        </w:rPr>
        <w:t xml:space="preserve">   </w:t>
      </w:r>
      <w:r w:rsidR="009D7D49">
        <w:rPr>
          <w:b/>
          <w:iCs/>
          <w:sz w:val="28"/>
          <w:szCs w:val="28"/>
        </w:rPr>
        <w:t xml:space="preserve">               </w:t>
      </w:r>
      <w:r w:rsidR="009D7D49">
        <w:rPr>
          <w:bCs/>
          <w:i/>
          <w:sz w:val="24"/>
          <w:szCs w:val="24"/>
        </w:rPr>
        <w:t>He Lives</w:t>
      </w:r>
      <w:r w:rsidR="00250403">
        <w:rPr>
          <w:bCs/>
          <w:i/>
          <w:sz w:val="24"/>
          <w:szCs w:val="24"/>
        </w:rPr>
        <w:t xml:space="preserve">      </w:t>
      </w:r>
      <w:r w:rsidR="009D7D49">
        <w:rPr>
          <w:bCs/>
          <w:i/>
          <w:sz w:val="24"/>
          <w:szCs w:val="24"/>
        </w:rPr>
        <w:tab/>
        <w:t>UMH</w:t>
      </w:r>
      <w:r w:rsidR="00250403">
        <w:rPr>
          <w:bCs/>
          <w:i/>
          <w:sz w:val="24"/>
          <w:szCs w:val="24"/>
        </w:rPr>
        <w:t xml:space="preserve"> #</w:t>
      </w:r>
      <w:r w:rsidR="009D7D49">
        <w:rPr>
          <w:bCs/>
          <w:i/>
          <w:sz w:val="24"/>
          <w:szCs w:val="24"/>
        </w:rPr>
        <w:t>310</w:t>
      </w:r>
    </w:p>
    <w:p w14:paraId="12A1C937" w14:textId="1DCBC517" w:rsidR="00C436D6" w:rsidRPr="00F90101" w:rsidRDefault="00250403" w:rsidP="00C436D6">
      <w:pPr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</w:t>
      </w: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250403" w:rsidRDefault="00C436D6" w:rsidP="00C436D6">
      <w:pPr>
        <w:rPr>
          <w:b/>
          <w:sz w:val="16"/>
          <w:szCs w:val="16"/>
        </w:rPr>
      </w:pPr>
    </w:p>
    <w:p w14:paraId="0D729ACA" w14:textId="77777777" w:rsidR="00C436D6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23439299" w14:textId="77777777" w:rsidR="009D7D49" w:rsidRDefault="009D7D49" w:rsidP="00C436D6">
      <w:pPr>
        <w:rPr>
          <w:b/>
          <w:sz w:val="28"/>
          <w:szCs w:val="28"/>
        </w:rPr>
      </w:pPr>
    </w:p>
    <w:p w14:paraId="46CBB5ED" w14:textId="77777777" w:rsidR="009D7D49" w:rsidRDefault="009D7D49" w:rsidP="00C436D6">
      <w:pPr>
        <w:rPr>
          <w:b/>
          <w:sz w:val="28"/>
          <w:szCs w:val="28"/>
        </w:rPr>
      </w:pPr>
    </w:p>
    <w:p w14:paraId="2D1D4624" w14:textId="77777777" w:rsidR="009D7D49" w:rsidRDefault="009D7D49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745165A2" w14:textId="77777777" w:rsidR="00E57E9C" w:rsidRDefault="00E57E9C" w:rsidP="00EE57D5">
      <w:pPr>
        <w:jc w:val="center"/>
        <w:rPr>
          <w:b/>
          <w:bCs/>
          <w:sz w:val="32"/>
          <w:szCs w:val="32"/>
        </w:rPr>
      </w:pPr>
    </w:p>
    <w:p w14:paraId="75F1173B" w14:textId="749A23D7" w:rsidR="00E57E9C" w:rsidRPr="00B04F08" w:rsidRDefault="00E57E9C" w:rsidP="00E57E9C">
      <w:pPr>
        <w:rPr>
          <w:b/>
          <w:caps/>
        </w:rPr>
      </w:pP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03912F5" wp14:editId="589924B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0129010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0F9B22" id="Rounded Rectangle 9" o:spid="_x0000_s1026" style="position:absolute;margin-left:0;margin-top:2.95pt;width:38.25pt;height:39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6231126" wp14:editId="0A5591E9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82808163" name="Text Box 82808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61838F" w14:textId="45DF4B5E" w:rsidR="00E57E9C" w:rsidRPr="0032111A" w:rsidRDefault="00E57E9C" w:rsidP="00E57E9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1126" id="Text Box 82808163" o:spid="_x0000_s1030" type="#_x0000_t202" style="position:absolute;margin-left:486.75pt;margin-top:2.9pt;width:37.5pt;height:32.2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" filled="f" stroked="f">
                <v:textbox>
                  <w:txbxContent>
                    <w:p w14:paraId="5961838F" w14:textId="45DF4B5E" w:rsidR="00E57E9C" w:rsidRPr="0032111A" w:rsidRDefault="00E57E9C" w:rsidP="00E57E9C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F08">
        <w:rPr>
          <w:b/>
          <w:caps/>
        </w:rPr>
        <w:t>Youth Coordinator Needed</w:t>
      </w:r>
    </w:p>
    <w:p w14:paraId="3D15388E" w14:textId="52B5E989" w:rsidR="00E57E9C" w:rsidRPr="00E57E9C" w:rsidRDefault="00E57E9C" w:rsidP="00E57E9C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>Responsible for Youth Group – meet Wednesday</w:t>
      </w:r>
      <w:r w:rsidRPr="00E57E9C">
        <w:rPr>
          <w:caps/>
          <w:sz w:val="20"/>
          <w:szCs w:val="20"/>
        </w:rPr>
        <w:t xml:space="preserve"> </w:t>
      </w:r>
      <w:r w:rsidRPr="00E57E9C">
        <w:rPr>
          <w:caps/>
          <w:sz w:val="20"/>
          <w:szCs w:val="20"/>
        </w:rPr>
        <w:t>Nights during school year</w:t>
      </w:r>
    </w:p>
    <w:p w14:paraId="72277ED1" w14:textId="6BF123F9" w:rsidR="00E57E9C" w:rsidRPr="00E57E9C" w:rsidRDefault="00E57E9C" w:rsidP="00E57E9C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 xml:space="preserve">Paid or Volunteer position </w:t>
      </w:r>
    </w:p>
    <w:p w14:paraId="5747FDD9" w14:textId="7BFDC953" w:rsidR="00E57E9C" w:rsidRPr="00E57E9C" w:rsidRDefault="00E57E9C" w:rsidP="00E57E9C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 xml:space="preserve">Contact a member of SPPRC Tammi, Mikeal, Jeannette </w:t>
      </w:r>
    </w:p>
    <w:p w14:paraId="14406647" w14:textId="77777777" w:rsidR="00E57E9C" w:rsidRDefault="00E57E9C" w:rsidP="001C444D">
      <w:pPr>
        <w:rPr>
          <w:b/>
          <w:bCs/>
          <w:caps/>
          <w:noProof/>
          <w:sz w:val="10"/>
          <w:szCs w:val="10"/>
        </w:rPr>
      </w:pPr>
    </w:p>
    <w:p w14:paraId="3512693A" w14:textId="7895573B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1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HiHZzd0AAAAJAQAADwAAAAAAAAAAAAAAAABvBAAAZHJzL2Rvd25yZXYueG1sUEsFBgAAAAAE&#10;AAQA8wAAAHkFAAAAAA==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2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4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3850C1E4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CALL CHURCH FOR 50% SCHOLARSHIP</w:t>
      </w:r>
    </w:p>
    <w:p w14:paraId="378CA98D" w14:textId="7C30991E" w:rsidR="00056012" w:rsidRPr="001E2AC7" w:rsidRDefault="00056012" w:rsidP="00CA0DDF">
      <w:pPr>
        <w:rPr>
          <w:sz w:val="6"/>
          <w:szCs w:val="6"/>
        </w:rPr>
      </w:pPr>
    </w:p>
    <w:p w14:paraId="53F923DC" w14:textId="57802DD7" w:rsidR="00056012" w:rsidRPr="00056012" w:rsidRDefault="00056012" w:rsidP="005646C6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</w:pP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263E626" wp14:editId="7D812986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601685327" name="Text Box 601685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AA7B3" w14:textId="037998B7" w:rsidR="00056012" w:rsidRPr="0032111A" w:rsidRDefault="00056012" w:rsidP="0005601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1E95C5E" wp14:editId="20897278">
                                  <wp:extent cx="293370" cy="299085"/>
                                  <wp:effectExtent l="0" t="0" r="0" b="5715"/>
                                  <wp:docPr id="13343980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626" id="Text Box 601685327" o:spid="_x0000_s1033" type="#_x0000_t202" style="position:absolute;left:0;text-align:left;margin-left:486pt;margin-top:8.9pt;width:37.5pt;height:32.2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52DAA7B3" w14:textId="037998B7" w:rsidR="00056012" w:rsidRPr="0032111A" w:rsidRDefault="00056012" w:rsidP="0005601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1E95C5E" wp14:editId="20897278">
                            <wp:extent cx="293370" cy="299085"/>
                            <wp:effectExtent l="0" t="0" r="0" b="5715"/>
                            <wp:docPr id="13343980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012">
        <w:rPr>
          <w:rFonts w:asciiTheme="minorHAnsi" w:hAnsiTheme="minorHAnsi" w:cstheme="minorHAnsi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F230545" wp14:editId="5D8E113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40914865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F495D7" id="Rounded Rectangle 9" o:spid="_x0000_s1026" style="position:absolute;margin-left:0;margin-top:8.35pt;width:38.25pt;height:39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t>Volunteers for 605 in the fall</w:t>
      </w:r>
      <w:r w:rsidRPr="00056012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 xml:space="preserve">  </w:t>
      </w:r>
    </w:p>
    <w:p w14:paraId="4437E5B1" w14:textId="77777777" w:rsidR="00745353" w:rsidRDefault="00056012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 xml:space="preserve">If you are interested in helping with 605 </w:t>
      </w:r>
    </w:p>
    <w:p w14:paraId="5D00136C" w14:textId="2F7384DA" w:rsidR="005646C6" w:rsidRDefault="00056012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 xml:space="preserve">contact Brooklyn Glaser for more information </w:t>
      </w:r>
    </w:p>
    <w:p w14:paraId="760E85DE" w14:textId="7C56B6C0" w:rsidR="00A116B8" w:rsidRDefault="00745353" w:rsidP="00CA0DDF">
      <w:pPr>
        <w:rPr>
          <w:sz w:val="6"/>
          <w:szCs w:val="6"/>
        </w:rPr>
      </w:pPr>
      <w:r w:rsidRPr="00745353">
        <w:rPr>
          <w:rFonts w:eastAsiaTheme="minorEastAsia" w:cstheme="minorHAnsi"/>
          <w:caps/>
          <w:sz w:val="20"/>
          <w:szCs w:val="20"/>
        </w:rPr>
        <w:t xml:space="preserve">a SIGN-UP sheet </w:t>
      </w:r>
      <w:r w:rsidR="003D3B9F">
        <w:rPr>
          <w:rFonts w:eastAsiaTheme="minorEastAsia" w:cstheme="minorHAnsi"/>
          <w:caps/>
          <w:sz w:val="20"/>
          <w:szCs w:val="20"/>
        </w:rPr>
        <w:t xml:space="preserve">IS </w:t>
      </w:r>
      <w:r w:rsidRPr="00745353">
        <w:rPr>
          <w:rFonts w:eastAsiaTheme="minorEastAsia" w:cstheme="minorHAnsi"/>
          <w:caps/>
          <w:sz w:val="20"/>
          <w:szCs w:val="20"/>
        </w:rPr>
        <w:t>on the missions table</w:t>
      </w:r>
    </w:p>
    <w:p w14:paraId="4475C543" w14:textId="77777777" w:rsidR="00E34D77" w:rsidRPr="001E2AC7" w:rsidRDefault="00E34D77" w:rsidP="00CA0DDF">
      <w:pPr>
        <w:rPr>
          <w:sz w:val="6"/>
          <w:szCs w:val="6"/>
        </w:rPr>
      </w:pPr>
    </w:p>
    <w:p w14:paraId="5CDD00D2" w14:textId="6F6A10DF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4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PrBzB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>There is a sign-up sheet on the Missions table for helpers needed.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902F91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45EF8DEF" w14:textId="5657809C" w:rsidR="006F3934" w:rsidRPr="006F3934" w:rsidRDefault="006F3934" w:rsidP="006F3934">
      <w:pPr>
        <w:rPr>
          <w:b/>
          <w:caps/>
        </w:rPr>
      </w:pPr>
    </w:p>
    <w:p w14:paraId="03E41164" w14:textId="4AF4AB91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2ED830B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4A03FE1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78C703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7BCF544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6754E7C3" w14:textId="77777777" w:rsidR="000E0A64" w:rsidRDefault="000E0A64" w:rsidP="001760D6">
      <w:pPr>
        <w:rPr>
          <w:b/>
          <w:bCs/>
          <w:caps/>
          <w:noProof/>
          <w:sz w:val="10"/>
          <w:szCs w:val="10"/>
        </w:rPr>
      </w:pPr>
    </w:p>
    <w:p w14:paraId="652401C8" w14:textId="77777777" w:rsidR="000E0A64" w:rsidRDefault="000E0A64" w:rsidP="001760D6">
      <w:pPr>
        <w:rPr>
          <w:b/>
          <w:bCs/>
          <w:caps/>
          <w:noProof/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0435E8EA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– returning in the fall</w:t>
      </w:r>
    </w:p>
    <w:p w14:paraId="6BAA484E" w14:textId="39FA196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– returning in the fall</w:t>
      </w:r>
    </w:p>
    <w:p w14:paraId="64920C50" w14:textId="15F5BBFD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– returning in the fall</w:t>
      </w:r>
    </w:p>
    <w:p w14:paraId="7EA4C1E8" w14:textId="0A21C3C2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– returning in the fall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75B7577D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returning in the fall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F182" w14:textId="77777777" w:rsidR="00C966EB" w:rsidRDefault="00C966EB" w:rsidP="00BC63CD">
      <w:r>
        <w:separator/>
      </w:r>
    </w:p>
  </w:endnote>
  <w:endnote w:type="continuationSeparator" w:id="0">
    <w:p w14:paraId="3F595684" w14:textId="77777777" w:rsidR="00C966EB" w:rsidRDefault="00C966EB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9D61" w14:textId="77777777" w:rsidR="00C966EB" w:rsidRDefault="00C966EB" w:rsidP="00BC63CD">
      <w:r>
        <w:separator/>
      </w:r>
    </w:p>
  </w:footnote>
  <w:footnote w:type="continuationSeparator" w:id="0">
    <w:p w14:paraId="1F5E1114" w14:textId="77777777" w:rsidR="00C966EB" w:rsidRDefault="00C966EB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34D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56012"/>
    <w:rsid w:val="000653A7"/>
    <w:rsid w:val="00066F9A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A71AF"/>
    <w:rsid w:val="000B0F06"/>
    <w:rsid w:val="000B116E"/>
    <w:rsid w:val="000B4CD6"/>
    <w:rsid w:val="000C672E"/>
    <w:rsid w:val="000D2690"/>
    <w:rsid w:val="000D6C06"/>
    <w:rsid w:val="000E0A64"/>
    <w:rsid w:val="000F0C3F"/>
    <w:rsid w:val="000F2464"/>
    <w:rsid w:val="0010289B"/>
    <w:rsid w:val="00103E92"/>
    <w:rsid w:val="00112123"/>
    <w:rsid w:val="00113217"/>
    <w:rsid w:val="00114E2E"/>
    <w:rsid w:val="00117029"/>
    <w:rsid w:val="0012479C"/>
    <w:rsid w:val="00127068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39F9"/>
    <w:rsid w:val="001562B6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2AC7"/>
    <w:rsid w:val="001E4B6B"/>
    <w:rsid w:val="001E7CAA"/>
    <w:rsid w:val="001F03C6"/>
    <w:rsid w:val="001F1A5C"/>
    <w:rsid w:val="001F3E82"/>
    <w:rsid w:val="001F3F37"/>
    <w:rsid w:val="001F6004"/>
    <w:rsid w:val="00202F04"/>
    <w:rsid w:val="00202F56"/>
    <w:rsid w:val="002050ED"/>
    <w:rsid w:val="00210A24"/>
    <w:rsid w:val="00210A6B"/>
    <w:rsid w:val="00211FB3"/>
    <w:rsid w:val="0021501C"/>
    <w:rsid w:val="00215E0D"/>
    <w:rsid w:val="002163D0"/>
    <w:rsid w:val="00220D89"/>
    <w:rsid w:val="00221921"/>
    <w:rsid w:val="0022767D"/>
    <w:rsid w:val="002308A3"/>
    <w:rsid w:val="00230BA4"/>
    <w:rsid w:val="0023732F"/>
    <w:rsid w:val="00244860"/>
    <w:rsid w:val="002472F5"/>
    <w:rsid w:val="00250403"/>
    <w:rsid w:val="002553DF"/>
    <w:rsid w:val="002574DB"/>
    <w:rsid w:val="00265B04"/>
    <w:rsid w:val="00273AF7"/>
    <w:rsid w:val="00275D1E"/>
    <w:rsid w:val="00280499"/>
    <w:rsid w:val="00280EE1"/>
    <w:rsid w:val="00282DE0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D3EAD"/>
    <w:rsid w:val="002E2743"/>
    <w:rsid w:val="002E3CB7"/>
    <w:rsid w:val="00303886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4727F"/>
    <w:rsid w:val="00352BB1"/>
    <w:rsid w:val="00361035"/>
    <w:rsid w:val="003644E3"/>
    <w:rsid w:val="00365975"/>
    <w:rsid w:val="00381159"/>
    <w:rsid w:val="00383430"/>
    <w:rsid w:val="0038530C"/>
    <w:rsid w:val="00387B76"/>
    <w:rsid w:val="00390581"/>
    <w:rsid w:val="00390DCD"/>
    <w:rsid w:val="00392AD2"/>
    <w:rsid w:val="00392AD9"/>
    <w:rsid w:val="003A588D"/>
    <w:rsid w:val="003A59F8"/>
    <w:rsid w:val="003C12B6"/>
    <w:rsid w:val="003C1CAA"/>
    <w:rsid w:val="003C542E"/>
    <w:rsid w:val="003C55CC"/>
    <w:rsid w:val="003D3B9F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25A"/>
    <w:rsid w:val="0045745E"/>
    <w:rsid w:val="004647D4"/>
    <w:rsid w:val="00471490"/>
    <w:rsid w:val="00480B35"/>
    <w:rsid w:val="00490A22"/>
    <w:rsid w:val="0049162C"/>
    <w:rsid w:val="004B0EF3"/>
    <w:rsid w:val="004B4103"/>
    <w:rsid w:val="004B6105"/>
    <w:rsid w:val="004C0EA1"/>
    <w:rsid w:val="004C6540"/>
    <w:rsid w:val="004D0B6B"/>
    <w:rsid w:val="004D0F9D"/>
    <w:rsid w:val="004D4588"/>
    <w:rsid w:val="004D4CF9"/>
    <w:rsid w:val="004E280B"/>
    <w:rsid w:val="004E3779"/>
    <w:rsid w:val="004F0914"/>
    <w:rsid w:val="004F130E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29"/>
    <w:rsid w:val="005470A2"/>
    <w:rsid w:val="005549AD"/>
    <w:rsid w:val="00564494"/>
    <w:rsid w:val="005646C6"/>
    <w:rsid w:val="00565D08"/>
    <w:rsid w:val="00574151"/>
    <w:rsid w:val="00595651"/>
    <w:rsid w:val="005A0F55"/>
    <w:rsid w:val="005A1C55"/>
    <w:rsid w:val="005A1F14"/>
    <w:rsid w:val="005A2315"/>
    <w:rsid w:val="005A4326"/>
    <w:rsid w:val="005B0791"/>
    <w:rsid w:val="005B3A6B"/>
    <w:rsid w:val="005C0CE7"/>
    <w:rsid w:val="005C430F"/>
    <w:rsid w:val="005D0054"/>
    <w:rsid w:val="005D15D2"/>
    <w:rsid w:val="005D1F35"/>
    <w:rsid w:val="005D2B65"/>
    <w:rsid w:val="005D3F59"/>
    <w:rsid w:val="005D7178"/>
    <w:rsid w:val="005F2CDF"/>
    <w:rsid w:val="00605819"/>
    <w:rsid w:val="00605B14"/>
    <w:rsid w:val="006068EC"/>
    <w:rsid w:val="00637356"/>
    <w:rsid w:val="006418F3"/>
    <w:rsid w:val="00641CF1"/>
    <w:rsid w:val="00645252"/>
    <w:rsid w:val="0064763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0F12"/>
    <w:rsid w:val="0069166C"/>
    <w:rsid w:val="00692080"/>
    <w:rsid w:val="006921F5"/>
    <w:rsid w:val="0069447E"/>
    <w:rsid w:val="00694851"/>
    <w:rsid w:val="00695908"/>
    <w:rsid w:val="006A1475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6F6D02"/>
    <w:rsid w:val="00706B9E"/>
    <w:rsid w:val="00711204"/>
    <w:rsid w:val="007145A5"/>
    <w:rsid w:val="00715ED5"/>
    <w:rsid w:val="00720BCE"/>
    <w:rsid w:val="00721032"/>
    <w:rsid w:val="00724353"/>
    <w:rsid w:val="00732F4A"/>
    <w:rsid w:val="00733B66"/>
    <w:rsid w:val="00733CF5"/>
    <w:rsid w:val="0073456D"/>
    <w:rsid w:val="00737778"/>
    <w:rsid w:val="007413A1"/>
    <w:rsid w:val="00742BFA"/>
    <w:rsid w:val="00745353"/>
    <w:rsid w:val="00752345"/>
    <w:rsid w:val="00753C44"/>
    <w:rsid w:val="007562AE"/>
    <w:rsid w:val="007644A6"/>
    <w:rsid w:val="007679E1"/>
    <w:rsid w:val="007700E6"/>
    <w:rsid w:val="00772CAA"/>
    <w:rsid w:val="00773025"/>
    <w:rsid w:val="007733D0"/>
    <w:rsid w:val="00781C7F"/>
    <w:rsid w:val="0078587E"/>
    <w:rsid w:val="00786856"/>
    <w:rsid w:val="007927F5"/>
    <w:rsid w:val="007928AD"/>
    <w:rsid w:val="007A207E"/>
    <w:rsid w:val="007A3BAC"/>
    <w:rsid w:val="007A53B1"/>
    <w:rsid w:val="007A5B73"/>
    <w:rsid w:val="007A73E6"/>
    <w:rsid w:val="007A7DCF"/>
    <w:rsid w:val="007B3390"/>
    <w:rsid w:val="007C0E13"/>
    <w:rsid w:val="007C6D05"/>
    <w:rsid w:val="007C76D0"/>
    <w:rsid w:val="007D00A2"/>
    <w:rsid w:val="007D118F"/>
    <w:rsid w:val="007E2264"/>
    <w:rsid w:val="007E2745"/>
    <w:rsid w:val="007E5D59"/>
    <w:rsid w:val="007E79F6"/>
    <w:rsid w:val="007F497A"/>
    <w:rsid w:val="0080712F"/>
    <w:rsid w:val="008074C8"/>
    <w:rsid w:val="00821B07"/>
    <w:rsid w:val="00823065"/>
    <w:rsid w:val="0082355B"/>
    <w:rsid w:val="008251C8"/>
    <w:rsid w:val="00826A7B"/>
    <w:rsid w:val="00826E54"/>
    <w:rsid w:val="00827520"/>
    <w:rsid w:val="008323D3"/>
    <w:rsid w:val="00835580"/>
    <w:rsid w:val="0083569A"/>
    <w:rsid w:val="00837340"/>
    <w:rsid w:val="008426C0"/>
    <w:rsid w:val="00843996"/>
    <w:rsid w:val="00845121"/>
    <w:rsid w:val="008479CE"/>
    <w:rsid w:val="008513F9"/>
    <w:rsid w:val="008538A6"/>
    <w:rsid w:val="00855CA9"/>
    <w:rsid w:val="00855D35"/>
    <w:rsid w:val="0086061D"/>
    <w:rsid w:val="00863797"/>
    <w:rsid w:val="008722A0"/>
    <w:rsid w:val="0088459C"/>
    <w:rsid w:val="00885686"/>
    <w:rsid w:val="00892EC9"/>
    <w:rsid w:val="008A4C06"/>
    <w:rsid w:val="008A7DA9"/>
    <w:rsid w:val="008B15EC"/>
    <w:rsid w:val="008B164B"/>
    <w:rsid w:val="008B4B8F"/>
    <w:rsid w:val="008B4DA7"/>
    <w:rsid w:val="008C12CE"/>
    <w:rsid w:val="008C239B"/>
    <w:rsid w:val="008C4C0B"/>
    <w:rsid w:val="008D3117"/>
    <w:rsid w:val="008D7C3C"/>
    <w:rsid w:val="008E2622"/>
    <w:rsid w:val="008E301F"/>
    <w:rsid w:val="008E3B5F"/>
    <w:rsid w:val="008F0697"/>
    <w:rsid w:val="008F54F0"/>
    <w:rsid w:val="00902F91"/>
    <w:rsid w:val="009037CA"/>
    <w:rsid w:val="00904744"/>
    <w:rsid w:val="00912F69"/>
    <w:rsid w:val="0091319D"/>
    <w:rsid w:val="00914F55"/>
    <w:rsid w:val="00914FF6"/>
    <w:rsid w:val="009211F4"/>
    <w:rsid w:val="0092228A"/>
    <w:rsid w:val="00933183"/>
    <w:rsid w:val="00934C85"/>
    <w:rsid w:val="00935407"/>
    <w:rsid w:val="009400C8"/>
    <w:rsid w:val="00942614"/>
    <w:rsid w:val="00945A2F"/>
    <w:rsid w:val="00947B14"/>
    <w:rsid w:val="00962857"/>
    <w:rsid w:val="009631C1"/>
    <w:rsid w:val="009735CF"/>
    <w:rsid w:val="00980118"/>
    <w:rsid w:val="0098443A"/>
    <w:rsid w:val="009859F1"/>
    <w:rsid w:val="00991249"/>
    <w:rsid w:val="00992E89"/>
    <w:rsid w:val="0099341A"/>
    <w:rsid w:val="009A7CC2"/>
    <w:rsid w:val="009B2E6D"/>
    <w:rsid w:val="009B5615"/>
    <w:rsid w:val="009B65DC"/>
    <w:rsid w:val="009B707F"/>
    <w:rsid w:val="009C0208"/>
    <w:rsid w:val="009C21B0"/>
    <w:rsid w:val="009D3478"/>
    <w:rsid w:val="009D7D49"/>
    <w:rsid w:val="009E0348"/>
    <w:rsid w:val="009E12D6"/>
    <w:rsid w:val="009E1683"/>
    <w:rsid w:val="009E2EE0"/>
    <w:rsid w:val="009F176D"/>
    <w:rsid w:val="009F349D"/>
    <w:rsid w:val="009F690C"/>
    <w:rsid w:val="00A01F6A"/>
    <w:rsid w:val="00A02D09"/>
    <w:rsid w:val="00A07721"/>
    <w:rsid w:val="00A116B8"/>
    <w:rsid w:val="00A12EEE"/>
    <w:rsid w:val="00A15EA6"/>
    <w:rsid w:val="00A17F96"/>
    <w:rsid w:val="00A2689F"/>
    <w:rsid w:val="00A33E55"/>
    <w:rsid w:val="00A36424"/>
    <w:rsid w:val="00A3689F"/>
    <w:rsid w:val="00A41312"/>
    <w:rsid w:val="00A425CB"/>
    <w:rsid w:val="00A431B4"/>
    <w:rsid w:val="00A43A0D"/>
    <w:rsid w:val="00A43F09"/>
    <w:rsid w:val="00A45B50"/>
    <w:rsid w:val="00A5733F"/>
    <w:rsid w:val="00A60773"/>
    <w:rsid w:val="00A60ECF"/>
    <w:rsid w:val="00A60F26"/>
    <w:rsid w:val="00A61EAF"/>
    <w:rsid w:val="00A632E7"/>
    <w:rsid w:val="00A63EDA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A92"/>
    <w:rsid w:val="00AC1E8C"/>
    <w:rsid w:val="00AC3D04"/>
    <w:rsid w:val="00AC4BBD"/>
    <w:rsid w:val="00AC5D04"/>
    <w:rsid w:val="00AC6C73"/>
    <w:rsid w:val="00AC726C"/>
    <w:rsid w:val="00AD2C97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04F08"/>
    <w:rsid w:val="00B112B8"/>
    <w:rsid w:val="00B179D4"/>
    <w:rsid w:val="00B21A06"/>
    <w:rsid w:val="00B221B5"/>
    <w:rsid w:val="00B2256D"/>
    <w:rsid w:val="00B22C42"/>
    <w:rsid w:val="00B30EDB"/>
    <w:rsid w:val="00B31704"/>
    <w:rsid w:val="00B348A8"/>
    <w:rsid w:val="00B3742F"/>
    <w:rsid w:val="00B415EC"/>
    <w:rsid w:val="00B420F0"/>
    <w:rsid w:val="00B5030D"/>
    <w:rsid w:val="00B50985"/>
    <w:rsid w:val="00B57C04"/>
    <w:rsid w:val="00B62E3F"/>
    <w:rsid w:val="00B66924"/>
    <w:rsid w:val="00B705A7"/>
    <w:rsid w:val="00B719B3"/>
    <w:rsid w:val="00B73EFA"/>
    <w:rsid w:val="00B773E6"/>
    <w:rsid w:val="00B80ED3"/>
    <w:rsid w:val="00B83C31"/>
    <w:rsid w:val="00B842D0"/>
    <w:rsid w:val="00BA0537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BF6C92"/>
    <w:rsid w:val="00C01776"/>
    <w:rsid w:val="00C04144"/>
    <w:rsid w:val="00C05384"/>
    <w:rsid w:val="00C075BA"/>
    <w:rsid w:val="00C12C29"/>
    <w:rsid w:val="00C16A1E"/>
    <w:rsid w:val="00C17CCC"/>
    <w:rsid w:val="00C22050"/>
    <w:rsid w:val="00C26A8E"/>
    <w:rsid w:val="00C26A9F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1AA5"/>
    <w:rsid w:val="00C74253"/>
    <w:rsid w:val="00C76C81"/>
    <w:rsid w:val="00C77F74"/>
    <w:rsid w:val="00C81545"/>
    <w:rsid w:val="00C82863"/>
    <w:rsid w:val="00C83F32"/>
    <w:rsid w:val="00C846C1"/>
    <w:rsid w:val="00C910B7"/>
    <w:rsid w:val="00C966EB"/>
    <w:rsid w:val="00C96A58"/>
    <w:rsid w:val="00C97A06"/>
    <w:rsid w:val="00CA0DDF"/>
    <w:rsid w:val="00CA21B6"/>
    <w:rsid w:val="00CA6348"/>
    <w:rsid w:val="00CB346E"/>
    <w:rsid w:val="00CC0347"/>
    <w:rsid w:val="00CC485B"/>
    <w:rsid w:val="00CD3961"/>
    <w:rsid w:val="00CD5D98"/>
    <w:rsid w:val="00CE08FB"/>
    <w:rsid w:val="00CE2B4F"/>
    <w:rsid w:val="00CF51C4"/>
    <w:rsid w:val="00D022C9"/>
    <w:rsid w:val="00D03DB1"/>
    <w:rsid w:val="00D06DB2"/>
    <w:rsid w:val="00D1179D"/>
    <w:rsid w:val="00D1343B"/>
    <w:rsid w:val="00D158BF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66C3F"/>
    <w:rsid w:val="00D715C1"/>
    <w:rsid w:val="00D746D1"/>
    <w:rsid w:val="00D74F28"/>
    <w:rsid w:val="00D74F88"/>
    <w:rsid w:val="00D779F7"/>
    <w:rsid w:val="00D81AA1"/>
    <w:rsid w:val="00D8426C"/>
    <w:rsid w:val="00D916DB"/>
    <w:rsid w:val="00D97E58"/>
    <w:rsid w:val="00DA3ABA"/>
    <w:rsid w:val="00DA5CC7"/>
    <w:rsid w:val="00DB43BE"/>
    <w:rsid w:val="00DC300D"/>
    <w:rsid w:val="00DC7EB0"/>
    <w:rsid w:val="00DD4723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4E3"/>
    <w:rsid w:val="00E10E62"/>
    <w:rsid w:val="00E127B8"/>
    <w:rsid w:val="00E1666D"/>
    <w:rsid w:val="00E20262"/>
    <w:rsid w:val="00E21214"/>
    <w:rsid w:val="00E21828"/>
    <w:rsid w:val="00E2670B"/>
    <w:rsid w:val="00E27355"/>
    <w:rsid w:val="00E32C35"/>
    <w:rsid w:val="00E34D77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56A47"/>
    <w:rsid w:val="00E57E9C"/>
    <w:rsid w:val="00E6601E"/>
    <w:rsid w:val="00E70CDC"/>
    <w:rsid w:val="00E73566"/>
    <w:rsid w:val="00E74864"/>
    <w:rsid w:val="00E8350C"/>
    <w:rsid w:val="00E8711A"/>
    <w:rsid w:val="00E939E8"/>
    <w:rsid w:val="00E93BE1"/>
    <w:rsid w:val="00EA0777"/>
    <w:rsid w:val="00EC0A26"/>
    <w:rsid w:val="00EC1453"/>
    <w:rsid w:val="00ED0A3A"/>
    <w:rsid w:val="00EE1490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33073"/>
    <w:rsid w:val="00F40A09"/>
    <w:rsid w:val="00F42089"/>
    <w:rsid w:val="00F42763"/>
    <w:rsid w:val="00F442F0"/>
    <w:rsid w:val="00F46875"/>
    <w:rsid w:val="00F5620F"/>
    <w:rsid w:val="00F63B5D"/>
    <w:rsid w:val="00F66020"/>
    <w:rsid w:val="00F6683E"/>
    <w:rsid w:val="00F80E58"/>
    <w:rsid w:val="00F845FF"/>
    <w:rsid w:val="00F84A31"/>
    <w:rsid w:val="00F8748D"/>
    <w:rsid w:val="00F87FC0"/>
    <w:rsid w:val="00F90101"/>
    <w:rsid w:val="00F9040E"/>
    <w:rsid w:val="00F964D0"/>
    <w:rsid w:val="00FA02CF"/>
    <w:rsid w:val="00FA0CA1"/>
    <w:rsid w:val="00FA6EDA"/>
    <w:rsid w:val="00FB0997"/>
    <w:rsid w:val="00FC1409"/>
    <w:rsid w:val="00FD41D2"/>
    <w:rsid w:val="00FE0AFA"/>
    <w:rsid w:val="00FE4C4F"/>
    <w:rsid w:val="00FE69EE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9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RLA.HUMMEL@AVER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KOTASUMC.ORG/CAMP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1372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21</cp:revision>
  <cp:lastPrinted>2026-06-12T15:42:00Z</cp:lastPrinted>
  <dcterms:created xsi:type="dcterms:W3CDTF">2026-06-16T13:22:00Z</dcterms:created>
  <dcterms:modified xsi:type="dcterms:W3CDTF">2026-06-19T16:49:00Z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