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94A4" w14:textId="70890BFB" w:rsidR="00A9204E" w:rsidRDefault="00210A6B">
      <w:pPr>
        <w:rPr>
          <w:b/>
          <w:sz w:val="32"/>
          <w:szCs w:val="32"/>
        </w:rPr>
      </w:pPr>
      <w:r w:rsidRPr="00210A6B">
        <w:rPr>
          <w:b/>
          <w:sz w:val="32"/>
          <w:szCs w:val="32"/>
        </w:rPr>
        <w:t>UPCOMING EVENTS</w:t>
      </w:r>
    </w:p>
    <w:p w14:paraId="38F664D9" w14:textId="69E7D927" w:rsidR="003D3F09" w:rsidRPr="00F63B5D" w:rsidRDefault="00F63B5D">
      <w:pPr>
        <w:rPr>
          <w:b/>
          <w:sz w:val="16"/>
          <w:szCs w:val="16"/>
        </w:rPr>
      </w:pPr>
      <w:r w:rsidRPr="00427E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E3CB3E2" wp14:editId="75C36CDF">
                <wp:simplePos x="0" y="0"/>
                <wp:positionH relativeFrom="column">
                  <wp:posOffset>19050</wp:posOffset>
                </wp:positionH>
                <wp:positionV relativeFrom="paragraph">
                  <wp:posOffset>23495</wp:posOffset>
                </wp:positionV>
                <wp:extent cx="485775" cy="495300"/>
                <wp:effectExtent l="0" t="0" r="28575" b="19050"/>
                <wp:wrapSquare wrapText="bothSides"/>
                <wp:docPr id="106058243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2205EC6" id="Rounded Rectangle 5" o:spid="_x0000_s1026" style="position:absolute;margin-left:1.5pt;margin-top:1.85pt;width:38.25pt;height:39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" fillcolor="black [3213]" strokecolor="black [1600]" strokeweight="1pt">
                <v:stroke joinstyle="miter"/>
                <w10:wrap type="square"/>
              </v:roundrect>
            </w:pict>
          </mc:Fallback>
        </mc:AlternateContent>
      </w:r>
      <w:r w:rsidRPr="00427E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08D8C7C" wp14:editId="61B273F1">
                <wp:simplePos x="0" y="0"/>
                <wp:positionH relativeFrom="margin">
                  <wp:posOffset>9525</wp:posOffset>
                </wp:positionH>
                <wp:positionV relativeFrom="paragraph">
                  <wp:posOffset>66040</wp:posOffset>
                </wp:positionV>
                <wp:extent cx="476250" cy="409575"/>
                <wp:effectExtent l="0" t="0" r="0" b="9525"/>
                <wp:wrapNone/>
                <wp:docPr id="1555946541" name="Text Box 1555946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2D0210C" w14:textId="39EDA35F" w:rsidR="003D3F09" w:rsidRPr="00B57C04" w:rsidRDefault="00E21214" w:rsidP="00E21214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D8C7C" id="_x0000_t202" coordsize="21600,21600" o:spt="202" path="m,l,21600r21600,l21600,xe">
                <v:stroke joinstyle="miter"/>
                <v:path gradientshapeok="t" o:connecttype="rect"/>
              </v:shapetype>
              <v:shape id="Text Box 1555946541" o:spid="_x0000_s1026" type="#_x0000_t202" style="position:absolute;margin-left:.75pt;margin-top:5.2pt;width:37.5pt;height:32.2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" filled="f" stroked="f">
                <v:textbox>
                  <w:txbxContent>
                    <w:p w14:paraId="22D0210C" w14:textId="39EDA35F" w:rsidR="003D3F09" w:rsidRPr="00B57C04" w:rsidRDefault="00E21214" w:rsidP="00E21214">
                      <w:pPr>
                        <w:jc w:val="center"/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89FBF1" w14:textId="2FE1C112" w:rsidR="003D3F09" w:rsidRPr="00427E03" w:rsidRDefault="003D3F09" w:rsidP="003D3F09">
      <w:pPr>
        <w:rPr>
          <w:b/>
          <w:bCs/>
        </w:rPr>
      </w:pPr>
      <w:r w:rsidRPr="00427E03">
        <w:rPr>
          <w:b/>
          <w:bCs/>
        </w:rPr>
        <w:t xml:space="preserve">THE LIVING LIGHT </w:t>
      </w:r>
    </w:p>
    <w:p w14:paraId="43932F62" w14:textId="450D6553" w:rsidR="003D3F09" w:rsidRPr="00142546" w:rsidRDefault="003D3F09" w:rsidP="003D3F09">
      <w:pPr>
        <w:rPr>
          <w:sz w:val="20"/>
          <w:szCs w:val="20"/>
        </w:rPr>
      </w:pPr>
      <w:r w:rsidRPr="00142546">
        <w:rPr>
          <w:sz w:val="20"/>
          <w:szCs w:val="20"/>
        </w:rPr>
        <w:t xml:space="preserve">MODERN WORSHIP SERVICE, </w:t>
      </w:r>
      <w:proofErr w:type="gramStart"/>
      <w:r w:rsidR="009E0348" w:rsidRPr="00142546">
        <w:rPr>
          <w:sz w:val="20"/>
          <w:szCs w:val="20"/>
        </w:rPr>
        <w:t>SUNDAY,</w:t>
      </w:r>
      <w:r w:rsidRPr="00142546">
        <w:rPr>
          <w:sz w:val="20"/>
          <w:szCs w:val="20"/>
        </w:rPr>
        <w:t xml:space="preserve"> </w:t>
      </w:r>
      <w:r w:rsidR="009E0348" w:rsidRPr="00142546">
        <w:rPr>
          <w:sz w:val="20"/>
          <w:szCs w:val="20"/>
        </w:rPr>
        <w:t>@</w:t>
      </w:r>
      <w:proofErr w:type="gramEnd"/>
      <w:r w:rsidR="007145A5" w:rsidRPr="00142546">
        <w:rPr>
          <w:sz w:val="20"/>
          <w:szCs w:val="20"/>
        </w:rPr>
        <w:t xml:space="preserve"> </w:t>
      </w:r>
      <w:r w:rsidRPr="00142546">
        <w:rPr>
          <w:sz w:val="20"/>
          <w:szCs w:val="20"/>
        </w:rPr>
        <w:t>5:30PM</w:t>
      </w:r>
    </w:p>
    <w:p w14:paraId="1B07EEB8" w14:textId="77777777" w:rsidR="004D4CF9" w:rsidRPr="004D4CF9" w:rsidRDefault="004D4CF9" w:rsidP="00B221B5">
      <w:pPr>
        <w:rPr>
          <w:b/>
          <w:bCs/>
          <w:caps/>
          <w:noProof/>
          <w:sz w:val="10"/>
          <w:szCs w:val="10"/>
        </w:rPr>
      </w:pPr>
    </w:p>
    <w:p w14:paraId="23195CFA" w14:textId="787C3D57" w:rsidR="00A632E7" w:rsidRPr="005D1F35" w:rsidRDefault="00A632E7" w:rsidP="00A632E7">
      <w:pPr>
        <w:rPr>
          <w:b/>
          <w:bCs/>
          <w:caps/>
        </w:rPr>
      </w:pPr>
      <w:r w:rsidRPr="005D1F35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331CE031" wp14:editId="02ADF3C9">
                <wp:simplePos x="0" y="0"/>
                <wp:positionH relativeFrom="margin">
                  <wp:posOffset>38100</wp:posOffset>
                </wp:positionH>
                <wp:positionV relativeFrom="paragraph">
                  <wp:posOffset>116205</wp:posOffset>
                </wp:positionV>
                <wp:extent cx="476250" cy="409575"/>
                <wp:effectExtent l="0" t="0" r="0" b="9525"/>
                <wp:wrapNone/>
                <wp:docPr id="766040743" name="Text Box 766040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E6AA1F" w14:textId="126FF079" w:rsidR="00A632E7" w:rsidRPr="00B415EC" w:rsidRDefault="00E21214" w:rsidP="00A632E7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CE031" id="Text Box 766040743" o:spid="_x0000_s1027" type="#_x0000_t202" style="position:absolute;margin-left:3pt;margin-top:9.15pt;width:37.5pt;height:32.25pt;z-index:251908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EYFFA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" filled="f" stroked="f">
                <v:textbox>
                  <w:txbxContent>
                    <w:p w14:paraId="63E6AA1F" w14:textId="126FF079" w:rsidR="00A632E7" w:rsidRPr="00B415EC" w:rsidRDefault="00E21214" w:rsidP="00A632E7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D1F35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02DB9D1E" wp14:editId="5D9D0629">
                <wp:simplePos x="0" y="0"/>
                <wp:positionH relativeFrom="margin">
                  <wp:posOffset>19050</wp:posOffset>
                </wp:positionH>
                <wp:positionV relativeFrom="paragraph">
                  <wp:posOffset>104140</wp:posOffset>
                </wp:positionV>
                <wp:extent cx="485775" cy="495300"/>
                <wp:effectExtent l="0" t="0" r="28575" b="19050"/>
                <wp:wrapSquare wrapText="bothSides"/>
                <wp:docPr id="1782308729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22D6852" id="Rounded Rectangle 14" o:spid="_x0000_s1026" style="position:absolute;margin-left:1.5pt;margin-top:8.2pt;width:38.25pt;height:39pt;z-index:2519070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" fillcolor="windowText" strokeweight="1pt">
                <v:stroke joinstyle="miter"/>
                <w10:wrap type="square" anchorx="margin"/>
              </v:roundrect>
            </w:pict>
          </mc:Fallback>
        </mc:AlternateContent>
      </w:r>
      <w:r w:rsidR="00E21214" w:rsidRPr="005D1F35">
        <w:rPr>
          <w:b/>
          <w:bCs/>
          <w:caps/>
        </w:rPr>
        <w:t>United Women in Faith</w:t>
      </w:r>
      <w:r w:rsidRPr="005D1F35">
        <w:rPr>
          <w:b/>
          <w:bCs/>
          <w:caps/>
        </w:rPr>
        <w:t xml:space="preserve"> </w:t>
      </w:r>
    </w:p>
    <w:p w14:paraId="1F10A403" w14:textId="1317ABA5" w:rsidR="00A632E7" w:rsidRPr="005D1F35" w:rsidRDefault="00A632E7" w:rsidP="00A632E7">
      <w:pPr>
        <w:rPr>
          <w:caps/>
          <w:sz w:val="20"/>
          <w:szCs w:val="20"/>
        </w:rPr>
      </w:pPr>
      <w:r w:rsidRPr="005D1F35">
        <w:rPr>
          <w:caps/>
          <w:sz w:val="20"/>
          <w:szCs w:val="20"/>
        </w:rPr>
        <w:t xml:space="preserve">MONDAY, </w:t>
      </w:r>
      <w:r w:rsidR="00E21214" w:rsidRPr="005D1F35">
        <w:rPr>
          <w:caps/>
          <w:sz w:val="20"/>
          <w:szCs w:val="20"/>
        </w:rPr>
        <w:t>May 4 @ 1:30PM, Lounge</w:t>
      </w:r>
    </w:p>
    <w:p w14:paraId="73D585DD" w14:textId="15096422" w:rsidR="00C17CCC" w:rsidRPr="005D1F35" w:rsidRDefault="00E21214" w:rsidP="00A632E7">
      <w:pPr>
        <w:rPr>
          <w:caps/>
          <w:sz w:val="20"/>
          <w:szCs w:val="20"/>
        </w:rPr>
      </w:pPr>
      <w:r w:rsidRPr="005D1F35">
        <w:rPr>
          <w:caps/>
          <w:sz w:val="20"/>
          <w:szCs w:val="20"/>
        </w:rPr>
        <w:t xml:space="preserve">Speaker is Dr Mary Born – if you </w:t>
      </w:r>
      <w:proofErr w:type="gramStart"/>
      <w:r w:rsidRPr="005D1F35">
        <w:rPr>
          <w:caps/>
          <w:sz w:val="20"/>
          <w:szCs w:val="20"/>
        </w:rPr>
        <w:t>have</w:t>
      </w:r>
      <w:proofErr w:type="gramEnd"/>
      <w:r w:rsidRPr="005D1F35">
        <w:rPr>
          <w:caps/>
          <w:sz w:val="20"/>
          <w:szCs w:val="20"/>
        </w:rPr>
        <w:t xml:space="preserve"> a doll you would like to </w:t>
      </w:r>
    </w:p>
    <w:p w14:paraId="229469BA" w14:textId="4D5FBC8F" w:rsidR="00E21214" w:rsidRPr="005D1F35" w:rsidRDefault="00E21214" w:rsidP="00A632E7">
      <w:pPr>
        <w:rPr>
          <w:caps/>
          <w:sz w:val="20"/>
          <w:szCs w:val="20"/>
        </w:rPr>
      </w:pPr>
      <w:r w:rsidRPr="005D1F35">
        <w:rPr>
          <w:caps/>
          <w:sz w:val="20"/>
          <w:szCs w:val="20"/>
        </w:rPr>
        <w:t>Bring please do so</w:t>
      </w:r>
    </w:p>
    <w:p w14:paraId="79000D30" w14:textId="77777777" w:rsidR="00E21214" w:rsidRPr="00C17CCC" w:rsidRDefault="00E21214" w:rsidP="00A632E7">
      <w:pPr>
        <w:rPr>
          <w:sz w:val="10"/>
          <w:szCs w:val="10"/>
        </w:rPr>
      </w:pPr>
    </w:p>
    <w:p w14:paraId="699DBA39" w14:textId="014EE897" w:rsidR="009F690C" w:rsidRPr="005D1F35" w:rsidRDefault="00A632E7" w:rsidP="009F690C">
      <w:pPr>
        <w:rPr>
          <w:b/>
          <w:bCs/>
          <w:caps/>
        </w:rPr>
      </w:pPr>
      <w:r w:rsidRPr="00AF6CC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072A6327" wp14:editId="0E658CE1">
                <wp:simplePos x="0" y="0"/>
                <wp:positionH relativeFrom="margin">
                  <wp:posOffset>19050</wp:posOffset>
                </wp:positionH>
                <wp:positionV relativeFrom="paragraph">
                  <wp:posOffset>58420</wp:posOffset>
                </wp:positionV>
                <wp:extent cx="476250" cy="447675"/>
                <wp:effectExtent l="0" t="0" r="0" b="9525"/>
                <wp:wrapNone/>
                <wp:docPr id="2051238422" name="Text Box 2051238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9C94660" w14:textId="08A626A1" w:rsidR="009F690C" w:rsidRDefault="00E21214" w:rsidP="00E21214">
                            <w:pPr>
                              <w:jc w:val="center"/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A6327" id="Text Box 2051238422" o:spid="_x0000_s1028" type="#_x0000_t202" style="position:absolute;margin-left:1.5pt;margin-top:4.6pt;width:37.5pt;height:35.25pt;z-index:251892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" filled="f" stroked="f">
                <v:textbox>
                  <w:txbxContent>
                    <w:p w14:paraId="69C94660" w14:textId="08A626A1" w:rsidR="009F690C" w:rsidRDefault="00E21214" w:rsidP="00E21214">
                      <w:pPr>
                        <w:jc w:val="center"/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6CC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77C37E0E" wp14:editId="496D4FAC">
                <wp:simplePos x="0" y="0"/>
                <wp:positionH relativeFrom="column">
                  <wp:posOffset>8890</wp:posOffset>
                </wp:positionH>
                <wp:positionV relativeFrom="paragraph">
                  <wp:posOffset>55245</wp:posOffset>
                </wp:positionV>
                <wp:extent cx="485775" cy="495300"/>
                <wp:effectExtent l="0" t="0" r="28575" b="19050"/>
                <wp:wrapSquare wrapText="bothSides"/>
                <wp:docPr id="592882572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33AE16B" id="Rounded Rectangle 5" o:spid="_x0000_s1026" style="position:absolute;margin-left:.7pt;margin-top:4.35pt;width:38.25pt;height:39pt;z-index:251891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" fillcolor="black [3213]" strokecolor="black [1600]" strokeweight="1pt">
                <v:stroke joinstyle="miter"/>
                <w10:wrap type="square"/>
              </v:roundrect>
            </w:pict>
          </mc:Fallback>
        </mc:AlternateContent>
      </w:r>
      <w:r w:rsidR="00E21214" w:rsidRPr="005D1F35">
        <w:rPr>
          <w:b/>
          <w:bCs/>
          <w:caps/>
        </w:rPr>
        <w:t>Final Night of Youth Group and Bells</w:t>
      </w:r>
    </w:p>
    <w:p w14:paraId="62FE0561" w14:textId="7C0959FF" w:rsidR="009F690C" w:rsidRPr="00D74F28" w:rsidRDefault="009F690C" w:rsidP="009F690C">
      <w:pPr>
        <w:rPr>
          <w:caps/>
          <w:sz w:val="20"/>
          <w:szCs w:val="20"/>
        </w:rPr>
      </w:pPr>
      <w:r w:rsidRPr="005D1F35">
        <w:rPr>
          <w:caps/>
          <w:sz w:val="20"/>
          <w:szCs w:val="20"/>
        </w:rPr>
        <w:t xml:space="preserve">WEDNESDAY, </w:t>
      </w:r>
      <w:r w:rsidR="00E21214" w:rsidRPr="005D1F35">
        <w:rPr>
          <w:caps/>
          <w:sz w:val="20"/>
          <w:szCs w:val="20"/>
        </w:rPr>
        <w:t>May 6</w:t>
      </w:r>
      <w:r w:rsidR="005D1F35" w:rsidRPr="005D1F35">
        <w:rPr>
          <w:caps/>
          <w:sz w:val="20"/>
          <w:szCs w:val="20"/>
          <w:vertAlign w:val="superscript"/>
        </w:rPr>
        <w:t>th</w:t>
      </w:r>
      <w:r w:rsidR="00D74F28">
        <w:rPr>
          <w:caps/>
          <w:sz w:val="20"/>
          <w:szCs w:val="20"/>
        </w:rPr>
        <w:t>,</w:t>
      </w:r>
      <w:r w:rsidR="00D74F28">
        <w:rPr>
          <w:caps/>
          <w:sz w:val="20"/>
          <w:szCs w:val="20"/>
          <w:vertAlign w:val="superscript"/>
        </w:rPr>
        <w:t xml:space="preserve"> </w:t>
      </w:r>
      <w:r w:rsidR="00D74F28">
        <w:rPr>
          <w:caps/>
          <w:sz w:val="20"/>
          <w:szCs w:val="20"/>
        </w:rPr>
        <w:t>for the school year</w:t>
      </w:r>
    </w:p>
    <w:p w14:paraId="17EDA02C" w14:textId="77777777" w:rsidR="005D1F35" w:rsidRDefault="005D1F35" w:rsidP="009F690C">
      <w:pPr>
        <w:rPr>
          <w:caps/>
          <w:sz w:val="20"/>
          <w:szCs w:val="20"/>
          <w:vertAlign w:val="superscript"/>
        </w:rPr>
      </w:pPr>
    </w:p>
    <w:p w14:paraId="4B6F700E" w14:textId="1FB02BA7" w:rsidR="00AF6CC8" w:rsidRDefault="00AF6CC8" w:rsidP="009F690C">
      <w:pPr>
        <w:rPr>
          <w:sz w:val="10"/>
          <w:szCs w:val="10"/>
        </w:rPr>
      </w:pPr>
    </w:p>
    <w:p w14:paraId="3B32C78B" w14:textId="77777777" w:rsidR="00E4203E" w:rsidRDefault="00E4203E" w:rsidP="009F690C">
      <w:pPr>
        <w:rPr>
          <w:sz w:val="10"/>
          <w:szCs w:val="10"/>
        </w:rPr>
      </w:pPr>
    </w:p>
    <w:p w14:paraId="07188EB4" w14:textId="14B1743E" w:rsidR="00E4203E" w:rsidRPr="00C436D6" w:rsidRDefault="00E4203E" w:rsidP="00E4203E">
      <w:pPr>
        <w:rPr>
          <w:b/>
          <w:bCs/>
          <w:caps/>
        </w:rPr>
      </w:pPr>
      <w:r w:rsidRPr="00C436D6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5B5195B9" wp14:editId="4C3B7F15">
                <wp:simplePos x="0" y="0"/>
                <wp:positionH relativeFrom="margin">
                  <wp:posOffset>0</wp:posOffset>
                </wp:positionH>
                <wp:positionV relativeFrom="paragraph">
                  <wp:posOffset>46355</wp:posOffset>
                </wp:positionV>
                <wp:extent cx="476250" cy="409575"/>
                <wp:effectExtent l="0" t="0" r="0" b="9525"/>
                <wp:wrapNone/>
                <wp:docPr id="1545208591" name="Text Box 1545208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5E20AF" w14:textId="1E60B58B" w:rsidR="00E4203E" w:rsidRPr="0032111A" w:rsidRDefault="00E4203E" w:rsidP="00E4203E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195B9" id="Text Box 1545208591" o:spid="_x0000_s1029" type="#_x0000_t202" style="position:absolute;margin-left:0;margin-top:3.65pt;width:37.5pt;height:32.25pt;z-index:251933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" filled="f" stroked="f">
                <v:textbox>
                  <w:txbxContent>
                    <w:p w14:paraId="055E20AF" w14:textId="1E60B58B" w:rsidR="00E4203E" w:rsidRPr="0032111A" w:rsidRDefault="00E4203E" w:rsidP="00E4203E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36D6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4E200950" wp14:editId="0E7329D2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85775" cy="495300"/>
                <wp:effectExtent l="0" t="0" r="28575" b="19050"/>
                <wp:wrapSquare wrapText="bothSides"/>
                <wp:docPr id="1123942380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5256EE4" id="Rounded Rectangle 9" o:spid="_x0000_s1026" style="position:absolute;margin-left:0;margin-top:2.95pt;width:38.25pt;height:39pt;z-index:251932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PBss4LdAAAABA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C436D6">
        <w:rPr>
          <w:b/>
          <w:bCs/>
          <w:caps/>
          <w:noProof/>
        </w:rPr>
        <w:t>Senior Recognition</w:t>
      </w:r>
      <w:r w:rsidRPr="00C436D6">
        <w:rPr>
          <w:b/>
          <w:bCs/>
          <w:caps/>
        </w:rPr>
        <w:t xml:space="preserve"> </w:t>
      </w:r>
    </w:p>
    <w:p w14:paraId="54273A8C" w14:textId="1E256572" w:rsidR="00E4203E" w:rsidRPr="005D1F35" w:rsidRDefault="00E4203E" w:rsidP="00E4203E">
      <w:pPr>
        <w:ind w:left="90"/>
        <w:rPr>
          <w:bCs/>
          <w:caps/>
          <w:sz w:val="20"/>
          <w:szCs w:val="20"/>
        </w:rPr>
      </w:pPr>
      <w:r w:rsidRPr="005D1F35">
        <w:rPr>
          <w:bCs/>
          <w:caps/>
          <w:sz w:val="20"/>
          <w:szCs w:val="20"/>
        </w:rPr>
        <w:t>Sunday, May 10th</w:t>
      </w:r>
    </w:p>
    <w:p w14:paraId="7FFDFEAC" w14:textId="77777777" w:rsidR="00E4203E" w:rsidRPr="005D1F35" w:rsidRDefault="00E4203E" w:rsidP="00E4203E">
      <w:pPr>
        <w:rPr>
          <w:bCs/>
          <w:caps/>
          <w:sz w:val="20"/>
          <w:szCs w:val="20"/>
        </w:rPr>
      </w:pPr>
      <w:r w:rsidRPr="005D1F35">
        <w:rPr>
          <w:bCs/>
          <w:caps/>
          <w:sz w:val="20"/>
          <w:szCs w:val="20"/>
        </w:rPr>
        <w:t>Tate Beste, Shayce Platt, Serenity Sangster, Alex Swihart</w:t>
      </w:r>
    </w:p>
    <w:p w14:paraId="6ECFAC0D" w14:textId="77777777" w:rsidR="00AF6CC8" w:rsidRPr="003C55CC" w:rsidRDefault="00AF6CC8" w:rsidP="009F690C">
      <w:pPr>
        <w:rPr>
          <w:sz w:val="10"/>
          <w:szCs w:val="10"/>
        </w:rPr>
      </w:pPr>
    </w:p>
    <w:p w14:paraId="5D73B6B1" w14:textId="3EEA0411" w:rsidR="009F690C" w:rsidRDefault="009F690C" w:rsidP="004D4CF9">
      <w:pPr>
        <w:rPr>
          <w:caps/>
          <w:sz w:val="20"/>
          <w:szCs w:val="20"/>
        </w:rPr>
      </w:pPr>
    </w:p>
    <w:p w14:paraId="024DC498" w14:textId="1FC12E87" w:rsidR="00CA6348" w:rsidRPr="009F349D" w:rsidRDefault="00CA6348" w:rsidP="00CA6348">
      <w:pPr>
        <w:rPr>
          <w:b/>
          <w:bCs/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57783" wp14:editId="1A661966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39624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31C78B" id="Straight Connector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1pt" to="31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9F349D">
        <w:rPr>
          <w:b/>
          <w:bCs/>
          <w:sz w:val="28"/>
          <w:szCs w:val="28"/>
        </w:rPr>
        <w:t>IN OUR PRAYERS</w:t>
      </w:r>
    </w:p>
    <w:p w14:paraId="411C62AF" w14:textId="5122BC32" w:rsidR="00C17CCC" w:rsidRDefault="007679E1" w:rsidP="00CA6348">
      <w:pPr>
        <w:rPr>
          <w:sz w:val="20"/>
          <w:szCs w:val="20"/>
        </w:rPr>
      </w:pPr>
      <w:r w:rsidRPr="000B4CD6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B3B6FD3" wp14:editId="228CB7F7">
            <wp:simplePos x="0" y="0"/>
            <wp:positionH relativeFrom="column">
              <wp:posOffset>4098925</wp:posOffset>
            </wp:positionH>
            <wp:positionV relativeFrom="paragraph">
              <wp:posOffset>88900</wp:posOffset>
            </wp:positionV>
            <wp:extent cx="1038225" cy="1406525"/>
            <wp:effectExtent l="0" t="0" r="9525" b="3175"/>
            <wp:wrapThrough wrapText="bothSides">
              <wp:wrapPolygon edited="0">
                <wp:start x="0" y="0"/>
                <wp:lineTo x="0" y="21356"/>
                <wp:lineTo x="21402" y="21356"/>
                <wp:lineTo x="2140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n the code to give toda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41D2">
        <w:rPr>
          <w:sz w:val="20"/>
          <w:szCs w:val="20"/>
        </w:rPr>
        <w:t xml:space="preserve">Sharon Stowe, </w:t>
      </w:r>
      <w:r w:rsidR="00677D14">
        <w:rPr>
          <w:sz w:val="20"/>
          <w:szCs w:val="20"/>
        </w:rPr>
        <w:t>Lonni</w:t>
      </w:r>
      <w:r w:rsidR="00B50985">
        <w:rPr>
          <w:sz w:val="20"/>
          <w:szCs w:val="20"/>
        </w:rPr>
        <w:t>e</w:t>
      </w:r>
      <w:r w:rsidR="00677D14">
        <w:rPr>
          <w:sz w:val="20"/>
          <w:szCs w:val="20"/>
        </w:rPr>
        <w:t xml:space="preserve"> Root, </w:t>
      </w:r>
      <w:r w:rsidR="008E301F">
        <w:rPr>
          <w:sz w:val="20"/>
          <w:szCs w:val="20"/>
        </w:rPr>
        <w:t xml:space="preserve">Bill Fargo, </w:t>
      </w:r>
      <w:r w:rsidR="00305283">
        <w:rPr>
          <w:sz w:val="20"/>
          <w:szCs w:val="20"/>
        </w:rPr>
        <w:t>Tyan Beste, Eric Nichols &amp; family,</w:t>
      </w:r>
      <w:r w:rsidR="00A934C7">
        <w:rPr>
          <w:sz w:val="20"/>
          <w:szCs w:val="20"/>
        </w:rPr>
        <w:t xml:space="preserve"> </w:t>
      </w:r>
    </w:p>
    <w:p w14:paraId="77B0E2D7" w14:textId="7905BFFF" w:rsidR="004B0EF3" w:rsidRDefault="009F349D" w:rsidP="00CA6348">
      <w:pPr>
        <w:rPr>
          <w:sz w:val="20"/>
          <w:szCs w:val="20"/>
        </w:rPr>
      </w:pPr>
      <w:r>
        <w:rPr>
          <w:sz w:val="20"/>
          <w:szCs w:val="20"/>
        </w:rPr>
        <w:t xml:space="preserve"> Mary Alice Halverson,</w:t>
      </w:r>
      <w:r w:rsidR="00C846C1">
        <w:rPr>
          <w:sz w:val="20"/>
          <w:szCs w:val="20"/>
        </w:rPr>
        <w:t xml:space="preserve"> </w:t>
      </w:r>
      <w:r w:rsidR="00C17CCC">
        <w:rPr>
          <w:sz w:val="20"/>
          <w:szCs w:val="20"/>
        </w:rPr>
        <w:t xml:space="preserve"> </w:t>
      </w:r>
      <w:r>
        <w:rPr>
          <w:sz w:val="20"/>
          <w:szCs w:val="20"/>
        </w:rPr>
        <w:t>Mary</w:t>
      </w:r>
      <w:r w:rsidR="00305283">
        <w:rPr>
          <w:sz w:val="20"/>
          <w:szCs w:val="20"/>
        </w:rPr>
        <w:t xml:space="preserve"> </w:t>
      </w:r>
      <w:r>
        <w:rPr>
          <w:sz w:val="20"/>
          <w:szCs w:val="20"/>
        </w:rPr>
        <w:t>Pierce,</w:t>
      </w:r>
      <w:r w:rsidR="005A1F14">
        <w:rPr>
          <w:sz w:val="20"/>
          <w:szCs w:val="20"/>
        </w:rPr>
        <w:t xml:space="preserve"> </w:t>
      </w:r>
      <w:r>
        <w:rPr>
          <w:sz w:val="20"/>
          <w:szCs w:val="20"/>
        </w:rPr>
        <w:t>Sue Strasburg, Dawn Kabella</w:t>
      </w:r>
    </w:p>
    <w:p w14:paraId="5315E63A" w14:textId="2B13E30C" w:rsidR="00823065" w:rsidRDefault="00823065" w:rsidP="00CA6348">
      <w:pPr>
        <w:rPr>
          <w:sz w:val="20"/>
          <w:szCs w:val="20"/>
        </w:rPr>
      </w:pPr>
    </w:p>
    <w:p w14:paraId="6711C188" w14:textId="0CEA46AD" w:rsidR="00CA6348" w:rsidRPr="009F349D" w:rsidRDefault="00CA6348" w:rsidP="00CA6348">
      <w:pPr>
        <w:rPr>
          <w:b/>
          <w:bCs/>
          <w:sz w:val="28"/>
          <w:szCs w:val="28"/>
        </w:rPr>
      </w:pPr>
      <w:r w:rsidRPr="009F349D">
        <w:rPr>
          <w:b/>
          <w:bCs/>
          <w:sz w:val="28"/>
          <w:szCs w:val="28"/>
        </w:rPr>
        <w:t>STEWARDSHIP UPDATE</w:t>
      </w:r>
    </w:p>
    <w:p w14:paraId="2F3A6476" w14:textId="23605353" w:rsidR="00CA6348" w:rsidRDefault="00CA6348">
      <w:pPr>
        <w:rPr>
          <w:sz w:val="20"/>
          <w:szCs w:val="20"/>
        </w:rPr>
      </w:pPr>
      <w:r>
        <w:rPr>
          <w:sz w:val="20"/>
          <w:szCs w:val="20"/>
        </w:rPr>
        <w:t xml:space="preserve">YEAR TO DATE: </w:t>
      </w:r>
      <w:r w:rsidR="00845121">
        <w:rPr>
          <w:sz w:val="20"/>
          <w:szCs w:val="20"/>
        </w:rPr>
        <w:t>$</w:t>
      </w:r>
      <w:r w:rsidR="004E280B">
        <w:rPr>
          <w:sz w:val="20"/>
          <w:szCs w:val="20"/>
        </w:rPr>
        <w:t>1</w:t>
      </w:r>
      <w:r w:rsidR="00146A7F">
        <w:rPr>
          <w:sz w:val="20"/>
          <w:szCs w:val="20"/>
        </w:rPr>
        <w:t>70,809</w:t>
      </w:r>
      <w:r w:rsidR="00845121">
        <w:rPr>
          <w:sz w:val="20"/>
          <w:szCs w:val="20"/>
        </w:rPr>
        <w:t>/$</w:t>
      </w:r>
      <w:r w:rsidR="00C22050">
        <w:rPr>
          <w:sz w:val="20"/>
          <w:szCs w:val="20"/>
        </w:rPr>
        <w:t>4</w:t>
      </w:r>
      <w:r w:rsidR="0069088C">
        <w:rPr>
          <w:sz w:val="20"/>
          <w:szCs w:val="20"/>
        </w:rPr>
        <w:t>41,843</w:t>
      </w:r>
    </w:p>
    <w:p w14:paraId="6E2CC57A" w14:textId="2DC5C869" w:rsidR="00CA6348" w:rsidRDefault="00CA6348">
      <w:pPr>
        <w:rPr>
          <w:sz w:val="20"/>
          <w:szCs w:val="20"/>
        </w:rPr>
      </w:pPr>
      <w:r w:rsidRPr="005A0F55">
        <w:rPr>
          <w:sz w:val="20"/>
          <w:szCs w:val="20"/>
        </w:rPr>
        <w:t xml:space="preserve">LAST WEEK: </w:t>
      </w:r>
      <w:r w:rsidR="00845121" w:rsidRPr="005A0F55">
        <w:rPr>
          <w:sz w:val="20"/>
          <w:szCs w:val="20"/>
        </w:rPr>
        <w:t>$</w:t>
      </w:r>
      <w:r w:rsidR="009B707F">
        <w:rPr>
          <w:sz w:val="20"/>
          <w:szCs w:val="20"/>
        </w:rPr>
        <w:t>6</w:t>
      </w:r>
      <w:r w:rsidR="005D1F35">
        <w:rPr>
          <w:sz w:val="20"/>
          <w:szCs w:val="20"/>
        </w:rPr>
        <w:t>,</w:t>
      </w:r>
      <w:r w:rsidR="009B707F">
        <w:rPr>
          <w:sz w:val="20"/>
          <w:szCs w:val="20"/>
        </w:rPr>
        <w:t>031</w:t>
      </w:r>
    </w:p>
    <w:p w14:paraId="20C12F36" w14:textId="3747F33E" w:rsidR="004E3779" w:rsidRDefault="004E3779">
      <w:pPr>
        <w:rPr>
          <w:sz w:val="20"/>
          <w:szCs w:val="20"/>
        </w:rPr>
      </w:pPr>
    </w:p>
    <w:p w14:paraId="75487507" w14:textId="53D2E764" w:rsidR="004E3779" w:rsidRDefault="004E3779">
      <w:pPr>
        <w:rPr>
          <w:sz w:val="20"/>
          <w:szCs w:val="20"/>
        </w:rPr>
      </w:pPr>
    </w:p>
    <w:p w14:paraId="627C1F23" w14:textId="74275D0F" w:rsidR="004E3779" w:rsidRDefault="004E3779">
      <w:pPr>
        <w:rPr>
          <w:sz w:val="20"/>
          <w:szCs w:val="20"/>
        </w:rPr>
      </w:pPr>
    </w:p>
    <w:p w14:paraId="66580460" w14:textId="77777777" w:rsidR="005D1F35" w:rsidRDefault="005D1F35">
      <w:pPr>
        <w:rPr>
          <w:sz w:val="20"/>
          <w:szCs w:val="20"/>
        </w:rPr>
      </w:pPr>
    </w:p>
    <w:p w14:paraId="53F26C66" w14:textId="77777777" w:rsidR="005D1F35" w:rsidRDefault="005D1F35">
      <w:pPr>
        <w:rPr>
          <w:sz w:val="20"/>
          <w:szCs w:val="20"/>
        </w:rPr>
      </w:pPr>
    </w:p>
    <w:p w14:paraId="183E6C19" w14:textId="77777777" w:rsidR="005D1F35" w:rsidRDefault="005D1F35">
      <w:pPr>
        <w:rPr>
          <w:sz w:val="20"/>
          <w:szCs w:val="20"/>
        </w:rPr>
      </w:pPr>
    </w:p>
    <w:p w14:paraId="3A7C0727" w14:textId="252A0E7F" w:rsidR="004E3779" w:rsidRDefault="007679E1">
      <w:pPr>
        <w:rPr>
          <w:sz w:val="20"/>
          <w:szCs w:val="20"/>
        </w:rPr>
      </w:pPr>
      <w:r w:rsidRPr="002E3CB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6315E1E8" wp14:editId="5B92D243">
                <wp:simplePos x="0" y="0"/>
                <wp:positionH relativeFrom="column">
                  <wp:posOffset>0</wp:posOffset>
                </wp:positionH>
                <wp:positionV relativeFrom="paragraph">
                  <wp:posOffset>323215</wp:posOffset>
                </wp:positionV>
                <wp:extent cx="4191000" cy="4381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29CC9" w14:textId="77777777" w:rsidR="00280499" w:rsidRDefault="00280499" w:rsidP="00280499">
                            <w:pPr>
                              <w:tabs>
                                <w:tab w:val="right" w:pos="1620"/>
                                <w:tab w:val="left" w:pos="1800"/>
                                <w:tab w:val="left" w:pos="1980"/>
                              </w:tabs>
                              <w:ind w:left="-9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152E78">
                              <w:rPr>
                                <w:rFonts w:cstheme="minorHAnsi"/>
                              </w:rPr>
                              <w:t>“The United Methodist Hour” on KYNT 1450 AM Radio is sponsored by</w:t>
                            </w:r>
                          </w:p>
                          <w:p w14:paraId="3268B2D4" w14:textId="2CD3A8F2" w:rsidR="002E3CB7" w:rsidRDefault="00C97A06" w:rsidP="00C44B01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</w:rPr>
                              <w:t>Dave &amp; Marilyn Holzwarth in honor of our parents</w:t>
                            </w:r>
                            <w:r w:rsidR="00C16A1E">
                              <w:rPr>
                                <w:rFonts w:cstheme="minorHAnsi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5E1E8" id="Text Box 2" o:spid="_x0000_s1030" type="#_x0000_t202" style="position:absolute;margin-left:0;margin-top:25.45pt;width:330pt;height:34.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">
                <v:textbox>
                  <w:txbxContent>
                    <w:p w14:paraId="52429CC9" w14:textId="77777777" w:rsidR="00280499" w:rsidRDefault="00280499" w:rsidP="00280499">
                      <w:pPr>
                        <w:tabs>
                          <w:tab w:val="right" w:pos="1620"/>
                          <w:tab w:val="left" w:pos="1800"/>
                          <w:tab w:val="left" w:pos="1980"/>
                        </w:tabs>
                        <w:ind w:left="-90"/>
                        <w:jc w:val="center"/>
                        <w:rPr>
                          <w:rFonts w:cstheme="minorHAnsi"/>
                        </w:rPr>
                      </w:pPr>
                      <w:r w:rsidRPr="00152E78">
                        <w:rPr>
                          <w:rFonts w:cstheme="minorHAnsi"/>
                        </w:rPr>
                        <w:t>“The United Methodist Hour” on KYNT 1450 AM Radio is sponsored by</w:t>
                      </w:r>
                    </w:p>
                    <w:p w14:paraId="3268B2D4" w14:textId="2CD3A8F2" w:rsidR="002E3CB7" w:rsidRDefault="00C97A06" w:rsidP="00C44B01">
                      <w:pPr>
                        <w:jc w:val="center"/>
                      </w:pPr>
                      <w:r>
                        <w:rPr>
                          <w:rFonts w:cstheme="minorHAnsi"/>
                        </w:rPr>
                        <w:t>Dave &amp; Marilyn Holzwarth in honor of our parents</w:t>
                      </w:r>
                      <w:r w:rsidR="00C16A1E">
                        <w:rPr>
                          <w:rFonts w:cstheme="minorHAnsi"/>
                        </w:rPr>
                        <w:t xml:space="preserve">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08912A0" w14:textId="04B4C5F6" w:rsidR="00BD12C3" w:rsidRDefault="00152E78" w:rsidP="005A4326">
      <w:pPr>
        <w:ind w:left="1440"/>
        <w:jc w:val="center"/>
        <w:rPr>
          <w:b/>
          <w:bCs/>
          <w:sz w:val="36"/>
          <w:szCs w:val="36"/>
        </w:rPr>
      </w:pPr>
      <w:r w:rsidRPr="00E27355">
        <w:rPr>
          <w:noProof/>
          <w:sz w:val="20"/>
          <w:szCs w:val="20"/>
        </w:rPr>
        <w:drawing>
          <wp:anchor distT="0" distB="0" distL="114300" distR="114300" simplePos="0" relativeHeight="251700224" behindDoc="1" locked="0" layoutInCell="1" allowOverlap="1" wp14:anchorId="72BFFEC4" wp14:editId="36BB5820">
            <wp:simplePos x="0" y="0"/>
            <wp:positionH relativeFrom="column">
              <wp:posOffset>809625</wp:posOffset>
            </wp:positionH>
            <wp:positionV relativeFrom="paragraph">
              <wp:posOffset>0</wp:posOffset>
            </wp:positionV>
            <wp:extent cx="4248150" cy="2562225"/>
            <wp:effectExtent l="0" t="0" r="0" b="0"/>
            <wp:wrapTight wrapText="bothSides">
              <wp:wrapPolygon edited="0">
                <wp:start x="2034" y="2891"/>
                <wp:lineTo x="1453" y="5781"/>
                <wp:lineTo x="97" y="8190"/>
                <wp:lineTo x="194" y="14132"/>
                <wp:lineTo x="1453" y="16059"/>
                <wp:lineTo x="1840" y="16059"/>
                <wp:lineTo x="2034" y="18468"/>
                <wp:lineTo x="2518" y="18468"/>
                <wp:lineTo x="19469" y="16541"/>
                <wp:lineTo x="19663" y="15096"/>
                <wp:lineTo x="18113" y="14775"/>
                <wp:lineTo x="6974" y="13490"/>
                <wp:lineTo x="15595" y="13490"/>
                <wp:lineTo x="20050" y="12526"/>
                <wp:lineTo x="19953" y="10920"/>
                <wp:lineTo x="20341" y="10760"/>
                <wp:lineTo x="20244" y="9957"/>
                <wp:lineTo x="19566" y="8351"/>
                <wp:lineTo x="19663" y="7387"/>
                <wp:lineTo x="9299" y="5781"/>
                <wp:lineTo x="3003" y="5460"/>
                <wp:lineTo x="2809" y="4336"/>
                <wp:lineTo x="2422" y="2891"/>
                <wp:lineTo x="2034" y="2891"/>
              </wp:wrapPolygon>
            </wp:wrapTight>
            <wp:docPr id="106623503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5C7729" w14:textId="1D18EE0A" w:rsidR="00F46875" w:rsidRDefault="00F46875" w:rsidP="005A4326">
      <w:pPr>
        <w:ind w:left="1440"/>
        <w:jc w:val="center"/>
        <w:rPr>
          <w:b/>
          <w:bCs/>
          <w:sz w:val="36"/>
          <w:szCs w:val="36"/>
        </w:rPr>
      </w:pPr>
    </w:p>
    <w:p w14:paraId="15A6F0F6" w14:textId="7CD9ADFA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A3AC8D4" w14:textId="02F7D065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BCEFD75" w14:textId="789D9998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52A9089" w14:textId="692B596B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6FCDFFBF" w14:textId="737870BA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70D8CD3" w14:textId="7D5F2930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3EA7CD6E" w14:textId="753B0BE9" w:rsidR="00845121" w:rsidRPr="009F349D" w:rsidRDefault="00845121" w:rsidP="00885686">
      <w:pPr>
        <w:ind w:left="450"/>
        <w:jc w:val="center"/>
        <w:rPr>
          <w:b/>
          <w:bCs/>
          <w:sz w:val="36"/>
          <w:szCs w:val="36"/>
        </w:rPr>
      </w:pPr>
      <w:r w:rsidRPr="009F349D">
        <w:rPr>
          <w:b/>
          <w:bCs/>
          <w:sz w:val="36"/>
          <w:szCs w:val="36"/>
        </w:rPr>
        <w:t>FIRST UNITED METHODIST CHURCH</w:t>
      </w:r>
    </w:p>
    <w:p w14:paraId="4680C97B" w14:textId="0EEF555E" w:rsidR="00845121" w:rsidRPr="009F349D" w:rsidRDefault="00845121" w:rsidP="00885686">
      <w:pPr>
        <w:ind w:left="450"/>
        <w:jc w:val="center"/>
        <w:rPr>
          <w:b/>
          <w:bCs/>
          <w:sz w:val="24"/>
          <w:szCs w:val="24"/>
        </w:rPr>
      </w:pPr>
      <w:r w:rsidRPr="009F349D">
        <w:rPr>
          <w:b/>
          <w:bCs/>
          <w:sz w:val="24"/>
          <w:szCs w:val="24"/>
        </w:rPr>
        <w:t>YANKTON, SD</w:t>
      </w:r>
    </w:p>
    <w:p w14:paraId="55BE4953" w14:textId="19131025" w:rsidR="00845121" w:rsidRPr="009F349D" w:rsidRDefault="00695908" w:rsidP="00885686">
      <w:pPr>
        <w:ind w:left="45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May 3</w:t>
      </w:r>
      <w:r w:rsidR="00845121" w:rsidRPr="009F349D">
        <w:rPr>
          <w:b/>
          <w:bCs/>
          <w:sz w:val="24"/>
          <w:szCs w:val="24"/>
        </w:rPr>
        <w:t>, 2026</w:t>
      </w:r>
    </w:p>
    <w:p w14:paraId="4A9DA422" w14:textId="52B4460D" w:rsidR="00E27355" w:rsidRPr="00E27355" w:rsidRDefault="00E27355" w:rsidP="00885686">
      <w:pPr>
        <w:ind w:left="450"/>
        <w:jc w:val="center"/>
        <w:rPr>
          <w:sz w:val="20"/>
          <w:szCs w:val="20"/>
        </w:rPr>
      </w:pPr>
    </w:p>
    <w:p w14:paraId="000FE699" w14:textId="2E5FB2F1" w:rsidR="00845121" w:rsidRDefault="00845121" w:rsidP="00885686">
      <w:pPr>
        <w:ind w:left="450"/>
        <w:jc w:val="center"/>
        <w:rPr>
          <w:sz w:val="20"/>
          <w:szCs w:val="20"/>
        </w:rPr>
      </w:pPr>
    </w:p>
    <w:p w14:paraId="2435E3DE" w14:textId="0FB6B933" w:rsidR="00845121" w:rsidRDefault="00845121" w:rsidP="00885686">
      <w:pPr>
        <w:tabs>
          <w:tab w:val="left" w:pos="1440"/>
        </w:tabs>
        <w:ind w:left="450"/>
        <w:jc w:val="center"/>
        <w:rPr>
          <w:sz w:val="36"/>
          <w:szCs w:val="36"/>
        </w:rPr>
      </w:pPr>
      <w:r>
        <w:rPr>
          <w:sz w:val="36"/>
          <w:szCs w:val="36"/>
        </w:rPr>
        <w:t>TODAY’S SCRIPTURE</w:t>
      </w:r>
    </w:p>
    <w:p w14:paraId="153A5AAC" w14:textId="77EFB765" w:rsidR="00724353" w:rsidRPr="00E2670B" w:rsidRDefault="00724353" w:rsidP="00724353">
      <w:pPr>
        <w:pStyle w:val="tapestry-react-reset"/>
        <w:tabs>
          <w:tab w:val="left" w:pos="360"/>
        </w:tabs>
        <w:spacing w:before="0" w:beforeAutospacing="0" w:after="0" w:afterAutospacing="0" w:line="300" w:lineRule="atLeast"/>
        <w:ind w:right="270"/>
        <w:jc w:val="both"/>
        <w:rPr>
          <w:rFonts w:asciiTheme="minorHAnsi" w:hAnsiTheme="minorHAnsi" w:cstheme="minorHAnsi"/>
          <w:iCs/>
        </w:rPr>
      </w:pPr>
      <w:r w:rsidRPr="009E1683">
        <w:rPr>
          <w:rFonts w:asciiTheme="minorHAnsi" w:hAnsiTheme="minorHAnsi" w:cstheme="minorHAnsi"/>
        </w:rPr>
        <w:tab/>
      </w:r>
      <w:r w:rsidRPr="009E1683">
        <w:rPr>
          <w:rFonts w:asciiTheme="minorHAnsi" w:hAnsiTheme="minorHAnsi" w:cstheme="minorHAnsi"/>
        </w:rPr>
        <w:tab/>
      </w:r>
      <w:r w:rsidRPr="009E1683">
        <w:rPr>
          <w:rFonts w:asciiTheme="minorHAnsi" w:hAnsiTheme="minorHAnsi" w:cstheme="minorHAnsi"/>
        </w:rPr>
        <w:tab/>
      </w:r>
      <w:r w:rsidRPr="009E1683">
        <w:rPr>
          <w:rFonts w:asciiTheme="minorHAnsi" w:hAnsiTheme="minorHAnsi" w:cstheme="minorHAnsi"/>
        </w:rPr>
        <w:tab/>
      </w:r>
      <w:r w:rsidRPr="009E1683">
        <w:rPr>
          <w:rFonts w:asciiTheme="minorHAnsi" w:hAnsiTheme="minorHAnsi" w:cstheme="minorHAnsi"/>
        </w:rPr>
        <w:tab/>
      </w:r>
      <w:r w:rsidRPr="009E1683">
        <w:rPr>
          <w:rFonts w:asciiTheme="minorHAnsi" w:hAnsiTheme="minorHAnsi" w:cstheme="minorHAnsi"/>
        </w:rPr>
        <w:tab/>
      </w:r>
      <w:r w:rsidR="007A207E" w:rsidRPr="009E1683">
        <w:rPr>
          <w:rFonts w:asciiTheme="minorHAnsi" w:hAnsiTheme="minorHAnsi" w:cstheme="minorHAnsi"/>
        </w:rPr>
        <w:t xml:space="preserve">      </w:t>
      </w:r>
      <w:r w:rsidR="008074C8" w:rsidRPr="00E2670B">
        <w:rPr>
          <w:rFonts w:asciiTheme="minorHAnsi" w:hAnsiTheme="minorHAnsi" w:cstheme="minorHAnsi"/>
          <w:bCs/>
          <w:iCs/>
        </w:rPr>
        <w:t>John 14:1-14</w:t>
      </w:r>
    </w:p>
    <w:p w14:paraId="5942EDF1" w14:textId="77777777" w:rsidR="00695908" w:rsidRDefault="00695908" w:rsidP="00885686">
      <w:pPr>
        <w:ind w:left="450"/>
        <w:jc w:val="center"/>
        <w:rPr>
          <w:rFonts w:cstheme="minorHAnsi"/>
          <w:i/>
          <w:iCs/>
        </w:rPr>
      </w:pPr>
      <w:r w:rsidRPr="00695908">
        <w:rPr>
          <w:rFonts w:cstheme="minorHAnsi"/>
          <w:i/>
          <w:iCs/>
        </w:rPr>
        <w:t xml:space="preserve">Jesus said to him, "I am the way and the truth and the life. </w:t>
      </w:r>
    </w:p>
    <w:p w14:paraId="35ABF3BE" w14:textId="24D9F96F" w:rsidR="005D0054" w:rsidRDefault="00695908" w:rsidP="00885686">
      <w:pPr>
        <w:ind w:left="450"/>
        <w:jc w:val="center"/>
        <w:rPr>
          <w:rFonts w:cstheme="minorHAnsi"/>
          <w:i/>
          <w:iCs/>
        </w:rPr>
      </w:pPr>
      <w:r w:rsidRPr="00695908">
        <w:rPr>
          <w:rFonts w:cstheme="minorHAnsi"/>
          <w:i/>
          <w:iCs/>
        </w:rPr>
        <w:t xml:space="preserve">No one comes to the </w:t>
      </w:r>
      <w:proofErr w:type="gramStart"/>
      <w:r w:rsidRPr="00695908">
        <w:rPr>
          <w:rFonts w:cstheme="minorHAnsi"/>
          <w:i/>
          <w:iCs/>
        </w:rPr>
        <w:t>Father</w:t>
      </w:r>
      <w:proofErr w:type="gramEnd"/>
      <w:r w:rsidRPr="00695908">
        <w:rPr>
          <w:rFonts w:cstheme="minorHAnsi"/>
          <w:i/>
          <w:iCs/>
        </w:rPr>
        <w:t xml:space="preserve"> except through me.</w:t>
      </w:r>
    </w:p>
    <w:p w14:paraId="11F21F8E" w14:textId="77777777" w:rsidR="00695908" w:rsidRPr="0044377E" w:rsidRDefault="00695908" w:rsidP="00885686">
      <w:pPr>
        <w:ind w:left="450"/>
        <w:jc w:val="center"/>
        <w:rPr>
          <w:rFonts w:cstheme="minorHAnsi"/>
          <w:i/>
          <w:iCs/>
          <w:sz w:val="24"/>
          <w:szCs w:val="24"/>
        </w:rPr>
      </w:pPr>
    </w:p>
    <w:p w14:paraId="48E4B503" w14:textId="0F59FABF" w:rsidR="00845121" w:rsidRDefault="00845121" w:rsidP="00885686">
      <w:pPr>
        <w:ind w:left="450"/>
        <w:jc w:val="center"/>
        <w:rPr>
          <w:sz w:val="36"/>
          <w:szCs w:val="36"/>
        </w:rPr>
      </w:pPr>
      <w:r>
        <w:rPr>
          <w:sz w:val="36"/>
          <w:szCs w:val="36"/>
        </w:rPr>
        <w:t>TODAY’S MESSAGE</w:t>
      </w:r>
    </w:p>
    <w:p w14:paraId="09011CEB" w14:textId="3C0DB7F1" w:rsidR="00845121" w:rsidRDefault="00695908" w:rsidP="00885686">
      <w:pPr>
        <w:ind w:left="450"/>
        <w:jc w:val="center"/>
        <w:rPr>
          <w:sz w:val="24"/>
          <w:szCs w:val="24"/>
        </w:rPr>
      </w:pPr>
      <w:r>
        <w:rPr>
          <w:sz w:val="24"/>
          <w:szCs w:val="24"/>
        </w:rPr>
        <w:t>You Know the Way</w:t>
      </w:r>
    </w:p>
    <w:p w14:paraId="0ABF1B45" w14:textId="0004C46E" w:rsidR="00845121" w:rsidRDefault="00845121" w:rsidP="00885686">
      <w:pPr>
        <w:ind w:left="450"/>
        <w:jc w:val="center"/>
        <w:rPr>
          <w:sz w:val="36"/>
          <w:szCs w:val="36"/>
        </w:rPr>
      </w:pPr>
    </w:p>
    <w:p w14:paraId="6085ECDF" w14:textId="5ABABDB2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Style w:val="Strong"/>
          <w:rFonts w:cstheme="minorHAnsi"/>
          <w:sz w:val="20"/>
          <w:szCs w:val="20"/>
        </w:rPr>
        <w:t>First United Methodist Church</w:t>
      </w:r>
    </w:p>
    <w:p w14:paraId="0CDD19CE" w14:textId="56193989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207 W 11th Street, Yankton, SD 57078</w:t>
      </w:r>
    </w:p>
    <w:p w14:paraId="541A7148" w14:textId="13DB92E3" w:rsidR="00A43A0D" w:rsidRPr="00A43A0D" w:rsidRDefault="00A43A0D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1stumcyankton@gmail.com</w:t>
      </w:r>
    </w:p>
    <w:p w14:paraId="1933B1CE" w14:textId="77777777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(605) 665-2991</w:t>
      </w:r>
    </w:p>
    <w:p w14:paraId="751AE360" w14:textId="77777777" w:rsidR="00845121" w:rsidRDefault="00845121" w:rsidP="00885686">
      <w:pPr>
        <w:pStyle w:val="website"/>
        <w:spacing w:before="80" w:beforeAutospacing="0" w:after="80" w:afterAutospacing="0"/>
        <w:ind w:left="450"/>
        <w:jc w:val="center"/>
        <w:rPr>
          <w:rFonts w:cstheme="minorHAnsi"/>
          <w:color w:val="auto"/>
          <w:sz w:val="20"/>
          <w:szCs w:val="20"/>
        </w:rPr>
      </w:pPr>
      <w:r w:rsidRPr="00A43A0D">
        <w:rPr>
          <w:rFonts w:cstheme="minorHAnsi"/>
          <w:color w:val="auto"/>
          <w:sz w:val="20"/>
          <w:szCs w:val="20"/>
        </w:rPr>
        <w:t>firstumcyankton.org</w:t>
      </w:r>
    </w:p>
    <w:p w14:paraId="7C9740B7" w14:textId="72605547" w:rsidR="007E2264" w:rsidRPr="00D1343B" w:rsidRDefault="007E2264" w:rsidP="00885686">
      <w:pPr>
        <w:pStyle w:val="website"/>
        <w:spacing w:before="80" w:beforeAutospacing="0" w:after="80" w:afterAutospacing="0"/>
        <w:ind w:left="450"/>
        <w:jc w:val="center"/>
        <w:rPr>
          <w:rFonts w:cstheme="minorHAnsi"/>
          <w:b w:val="0"/>
          <w:bCs w:val="0"/>
          <w:color w:val="auto"/>
          <w:sz w:val="20"/>
          <w:szCs w:val="20"/>
        </w:rPr>
      </w:pPr>
    </w:p>
    <w:p w14:paraId="63274B28" w14:textId="4835FAFF" w:rsidR="00E27355" w:rsidRDefault="00E27355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1D886E1F" w14:textId="37861D4B" w:rsidR="0038530C" w:rsidRDefault="0038530C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3FD82DDC" w14:textId="179F9F40" w:rsidR="005D3F59" w:rsidRDefault="005D3F59" w:rsidP="005D3F59">
      <w:pPr>
        <w:jc w:val="center"/>
        <w:rPr>
          <w:b/>
          <w:bCs/>
          <w:sz w:val="28"/>
          <w:szCs w:val="28"/>
        </w:rPr>
      </w:pPr>
      <w:r w:rsidRPr="009F349D">
        <w:rPr>
          <w:b/>
          <w:bCs/>
          <w:sz w:val="28"/>
          <w:szCs w:val="28"/>
        </w:rPr>
        <w:lastRenderedPageBreak/>
        <w:t>ORDER OF WORSHIP</w:t>
      </w:r>
    </w:p>
    <w:p w14:paraId="6364188D" w14:textId="01F4471A" w:rsidR="005D3F59" w:rsidRPr="00FA6EDA" w:rsidRDefault="005D3F59" w:rsidP="005D3F59">
      <w:pPr>
        <w:jc w:val="center"/>
        <w:rPr>
          <w:b/>
          <w:bCs/>
          <w:sz w:val="24"/>
          <w:szCs w:val="24"/>
        </w:rPr>
      </w:pPr>
    </w:p>
    <w:p w14:paraId="49D34823" w14:textId="63EF2D37" w:rsidR="005D3F59" w:rsidRPr="0045745E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WELCOME</w:t>
      </w:r>
    </w:p>
    <w:p w14:paraId="49833E3B" w14:textId="27E46967" w:rsidR="005D3F59" w:rsidRPr="0045745E" w:rsidRDefault="005D3F59" w:rsidP="005D3F59">
      <w:pPr>
        <w:rPr>
          <w:bCs/>
          <w:i/>
          <w:sz w:val="24"/>
          <w:szCs w:val="24"/>
        </w:rPr>
      </w:pPr>
      <w:r w:rsidRPr="0045745E">
        <w:rPr>
          <w:bCs/>
          <w:i/>
          <w:sz w:val="24"/>
          <w:szCs w:val="24"/>
        </w:rPr>
        <w:t>Please fill out the ritual of friendship book at the end of the pew.</w:t>
      </w:r>
    </w:p>
    <w:p w14:paraId="46F8B816" w14:textId="078D320B" w:rsidR="005D3F59" w:rsidRPr="0045745E" w:rsidRDefault="005D3F59" w:rsidP="005D3F59">
      <w:pPr>
        <w:rPr>
          <w:b/>
          <w:sz w:val="14"/>
          <w:szCs w:val="14"/>
        </w:rPr>
      </w:pPr>
    </w:p>
    <w:p w14:paraId="4EBB1030" w14:textId="2E6226F1" w:rsidR="005D3F59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ANNOUNCEMENTS</w:t>
      </w:r>
    </w:p>
    <w:p w14:paraId="40910805" w14:textId="77777777" w:rsidR="00C436D6" w:rsidRPr="00C436D6" w:rsidRDefault="00C436D6" w:rsidP="005D3F59">
      <w:pPr>
        <w:rPr>
          <w:b/>
          <w:sz w:val="14"/>
          <w:szCs w:val="14"/>
        </w:rPr>
      </w:pPr>
    </w:p>
    <w:p w14:paraId="32DE5853" w14:textId="7D3B1804" w:rsidR="00C436D6" w:rsidRPr="0045745E" w:rsidRDefault="00C436D6" w:rsidP="00273AF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ANTHEM          </w:t>
      </w:r>
      <w:r>
        <w:rPr>
          <w:b/>
          <w:sz w:val="28"/>
          <w:szCs w:val="28"/>
        </w:rPr>
        <w:tab/>
        <w:t xml:space="preserve">           </w:t>
      </w:r>
      <w:r>
        <w:rPr>
          <w:bCs/>
          <w:i/>
          <w:iCs/>
          <w:sz w:val="24"/>
          <w:szCs w:val="24"/>
        </w:rPr>
        <w:t>You Are Loved</w:t>
      </w:r>
      <w:r>
        <w:rPr>
          <w:bCs/>
          <w:sz w:val="24"/>
          <w:szCs w:val="24"/>
        </w:rPr>
        <w:tab/>
        <w:t xml:space="preserve">       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 </w:t>
      </w:r>
      <w:r w:rsidR="00273AF7">
        <w:rPr>
          <w:bCs/>
          <w:sz w:val="24"/>
          <w:szCs w:val="24"/>
        </w:rPr>
        <w:t xml:space="preserve"> </w:t>
      </w:r>
      <w:r w:rsidR="00273AF7">
        <w:rPr>
          <w:bCs/>
          <w:sz w:val="24"/>
          <w:szCs w:val="24"/>
        </w:rPr>
        <w:tab/>
        <w:t xml:space="preserve">         </w:t>
      </w:r>
      <w:r w:rsidRPr="00273AF7">
        <w:rPr>
          <w:bCs/>
          <w:i/>
          <w:iCs/>
          <w:sz w:val="24"/>
          <w:szCs w:val="24"/>
        </w:rPr>
        <w:t>Chancel Choir</w:t>
      </w:r>
    </w:p>
    <w:p w14:paraId="7968E65D" w14:textId="34A079A3" w:rsidR="005D3F59" w:rsidRPr="0045745E" w:rsidRDefault="005D3F59" w:rsidP="005D3F59">
      <w:pPr>
        <w:rPr>
          <w:b/>
          <w:sz w:val="14"/>
          <w:szCs w:val="14"/>
        </w:rPr>
      </w:pPr>
    </w:p>
    <w:p w14:paraId="485A7153" w14:textId="7D5B2734" w:rsidR="005D3F59" w:rsidRPr="0045745E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*CALL TO WORSHIP</w:t>
      </w:r>
    </w:p>
    <w:p w14:paraId="50BA5A96" w14:textId="39869240" w:rsidR="005D3F59" w:rsidRPr="0045745E" w:rsidRDefault="005D3F59" w:rsidP="005D3F59">
      <w:pPr>
        <w:rPr>
          <w:b/>
          <w:sz w:val="14"/>
          <w:szCs w:val="14"/>
        </w:rPr>
      </w:pPr>
    </w:p>
    <w:p w14:paraId="183219BE" w14:textId="63097EE4" w:rsidR="005D3F59" w:rsidRPr="0045745E" w:rsidRDefault="005D3F59" w:rsidP="005D3F59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>*HYMN</w:t>
      </w:r>
      <w:r w:rsidRPr="0045745E">
        <w:rPr>
          <w:b/>
          <w:i/>
          <w:sz w:val="28"/>
          <w:szCs w:val="28"/>
        </w:rPr>
        <w:t xml:space="preserve">                         </w:t>
      </w:r>
      <w:r>
        <w:rPr>
          <w:b/>
          <w:i/>
          <w:sz w:val="28"/>
          <w:szCs w:val="28"/>
        </w:rPr>
        <w:t xml:space="preserve">   </w:t>
      </w:r>
      <w:r w:rsidRPr="0045745E">
        <w:rPr>
          <w:b/>
          <w:i/>
          <w:sz w:val="28"/>
          <w:szCs w:val="28"/>
        </w:rPr>
        <w:t xml:space="preserve"> </w:t>
      </w:r>
      <w:r w:rsidR="00C436D6">
        <w:rPr>
          <w:bCs/>
          <w:i/>
          <w:sz w:val="24"/>
          <w:szCs w:val="24"/>
        </w:rPr>
        <w:t xml:space="preserve">Cry </w:t>
      </w:r>
      <w:r w:rsidR="00273AF7">
        <w:rPr>
          <w:bCs/>
          <w:i/>
          <w:sz w:val="24"/>
          <w:szCs w:val="24"/>
        </w:rPr>
        <w:t>of</w:t>
      </w:r>
      <w:r w:rsidR="00C436D6">
        <w:rPr>
          <w:bCs/>
          <w:i/>
          <w:sz w:val="24"/>
          <w:szCs w:val="24"/>
        </w:rPr>
        <w:t xml:space="preserve"> My Heart</w:t>
      </w:r>
      <w:r w:rsidR="00C436D6"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 w:rsidRPr="0045745E"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 w:rsidR="00C436D6">
        <w:rPr>
          <w:bCs/>
          <w:i/>
          <w:sz w:val="24"/>
          <w:szCs w:val="24"/>
        </w:rPr>
        <w:t>FWS #2165</w:t>
      </w:r>
      <w:r w:rsidRPr="0045745E">
        <w:rPr>
          <w:b/>
          <w:i/>
          <w:sz w:val="28"/>
          <w:szCs w:val="28"/>
        </w:rPr>
        <w:t xml:space="preserve">                        </w:t>
      </w:r>
    </w:p>
    <w:p w14:paraId="55123B0E" w14:textId="3F71989A" w:rsidR="005D3F59" w:rsidRPr="0045745E" w:rsidRDefault="005D3F59" w:rsidP="005D3F59">
      <w:pPr>
        <w:rPr>
          <w:b/>
          <w:sz w:val="14"/>
          <w:szCs w:val="14"/>
        </w:rPr>
      </w:pPr>
    </w:p>
    <w:p w14:paraId="3770684B" w14:textId="61A4CC6C" w:rsidR="005D3F59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*GOD MOMENTS</w:t>
      </w:r>
    </w:p>
    <w:p w14:paraId="4C10B586" w14:textId="77777777" w:rsidR="009E1683" w:rsidRPr="009E1683" w:rsidRDefault="009E1683" w:rsidP="005D3F59">
      <w:pPr>
        <w:rPr>
          <w:b/>
          <w:sz w:val="14"/>
          <w:szCs w:val="14"/>
        </w:rPr>
      </w:pPr>
    </w:p>
    <w:p w14:paraId="239191AA" w14:textId="4B8C864C" w:rsidR="005D3F59" w:rsidRPr="0045745E" w:rsidRDefault="009E1683" w:rsidP="005D3F59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HYMN</w:t>
      </w:r>
      <w:r w:rsidR="005D3F59" w:rsidRPr="0045745E">
        <w:rPr>
          <w:b/>
          <w:sz w:val="28"/>
          <w:szCs w:val="28"/>
        </w:rPr>
        <w:t xml:space="preserve">                                  </w:t>
      </w:r>
      <w:r w:rsidR="00C436D6">
        <w:rPr>
          <w:bCs/>
          <w:i/>
          <w:sz w:val="24"/>
          <w:szCs w:val="24"/>
        </w:rPr>
        <w:t>More Like You</w:t>
      </w:r>
      <w:r w:rsidR="00C436D6">
        <w:rPr>
          <w:bCs/>
          <w:i/>
          <w:sz w:val="24"/>
          <w:szCs w:val="24"/>
        </w:rPr>
        <w:tab/>
      </w:r>
      <w:r w:rsidR="005D3F59">
        <w:rPr>
          <w:bCs/>
          <w:i/>
          <w:sz w:val="24"/>
          <w:szCs w:val="24"/>
        </w:rPr>
        <w:tab/>
      </w:r>
      <w:r w:rsidR="005D3F59">
        <w:rPr>
          <w:bCs/>
          <w:i/>
          <w:sz w:val="24"/>
          <w:szCs w:val="24"/>
        </w:rPr>
        <w:tab/>
      </w:r>
      <w:r w:rsidR="00471490">
        <w:rPr>
          <w:bCs/>
          <w:i/>
          <w:sz w:val="24"/>
          <w:szCs w:val="24"/>
        </w:rPr>
        <w:tab/>
      </w:r>
      <w:r w:rsidR="005D3F59">
        <w:rPr>
          <w:bCs/>
          <w:i/>
          <w:sz w:val="24"/>
          <w:szCs w:val="24"/>
        </w:rPr>
        <w:tab/>
      </w:r>
      <w:r w:rsidR="00C436D6">
        <w:rPr>
          <w:bCs/>
          <w:i/>
          <w:sz w:val="24"/>
          <w:szCs w:val="24"/>
        </w:rPr>
        <w:t>FWS #2167</w:t>
      </w:r>
      <w:r w:rsidR="005D3F59" w:rsidRPr="0045745E">
        <w:rPr>
          <w:b/>
          <w:i/>
          <w:sz w:val="28"/>
          <w:szCs w:val="28"/>
        </w:rPr>
        <w:t xml:space="preserve">                    </w:t>
      </w:r>
    </w:p>
    <w:p w14:paraId="228DEE9E" w14:textId="77777777" w:rsidR="005D3F59" w:rsidRPr="0045745E" w:rsidRDefault="005D3F59" w:rsidP="005D3F59">
      <w:pPr>
        <w:rPr>
          <w:b/>
          <w:sz w:val="14"/>
          <w:szCs w:val="14"/>
        </w:rPr>
      </w:pPr>
    </w:p>
    <w:p w14:paraId="0462251B" w14:textId="77777777" w:rsidR="005D3F59" w:rsidRPr="0045745E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PRAYER/LORD’S PRAYER</w:t>
      </w:r>
    </w:p>
    <w:p w14:paraId="44364244" w14:textId="77777777" w:rsidR="005D3F59" w:rsidRPr="0045745E" w:rsidRDefault="005D3F59" w:rsidP="005D3F59">
      <w:pPr>
        <w:rPr>
          <w:b/>
          <w:sz w:val="14"/>
          <w:szCs w:val="14"/>
        </w:rPr>
      </w:pPr>
    </w:p>
    <w:p w14:paraId="1B574938" w14:textId="77777777" w:rsidR="00C436D6" w:rsidRDefault="005D3F59" w:rsidP="005D3F59">
      <w:pPr>
        <w:rPr>
          <w:bCs/>
          <w:i/>
          <w:sz w:val="24"/>
          <w:szCs w:val="24"/>
        </w:rPr>
      </w:pPr>
      <w:r w:rsidRPr="0045745E">
        <w:rPr>
          <w:b/>
          <w:sz w:val="28"/>
          <w:szCs w:val="28"/>
        </w:rPr>
        <w:t xml:space="preserve">CHILDREN’S MESSAGE       </w:t>
      </w:r>
      <w:r w:rsidRPr="0045745E">
        <w:rPr>
          <w:bCs/>
          <w:i/>
          <w:sz w:val="24"/>
          <w:szCs w:val="24"/>
        </w:rPr>
        <w:t xml:space="preserve">Where Children Belong                 </w:t>
      </w:r>
      <w:r>
        <w:rPr>
          <w:bCs/>
          <w:i/>
          <w:sz w:val="24"/>
          <w:szCs w:val="24"/>
        </w:rPr>
        <w:tab/>
      </w:r>
      <w:r w:rsidRPr="0045745E">
        <w:rPr>
          <w:bCs/>
          <w:i/>
          <w:sz w:val="24"/>
          <w:szCs w:val="24"/>
        </w:rPr>
        <w:t xml:space="preserve"> </w:t>
      </w:r>
      <w:r w:rsidRPr="0045745E">
        <w:rPr>
          <w:bCs/>
          <w:i/>
          <w:sz w:val="24"/>
          <w:szCs w:val="24"/>
        </w:rPr>
        <w:tab/>
        <w:t>FWS #2233</w:t>
      </w:r>
    </w:p>
    <w:p w14:paraId="7502DB0F" w14:textId="77777777" w:rsidR="00C436D6" w:rsidRPr="00C436D6" w:rsidRDefault="00C436D6" w:rsidP="005D3F59">
      <w:pPr>
        <w:rPr>
          <w:bCs/>
          <w:i/>
          <w:sz w:val="14"/>
          <w:szCs w:val="14"/>
        </w:rPr>
      </w:pPr>
    </w:p>
    <w:p w14:paraId="70991327" w14:textId="6FAC7D24" w:rsidR="005D3F59" w:rsidRPr="00273AF7" w:rsidRDefault="00C436D6" w:rsidP="005D3F59">
      <w:pPr>
        <w:rPr>
          <w:b/>
          <w:i/>
          <w:caps/>
          <w:sz w:val="28"/>
          <w:szCs w:val="28"/>
        </w:rPr>
      </w:pPr>
      <w:r w:rsidRPr="00273AF7">
        <w:rPr>
          <w:b/>
          <w:caps/>
          <w:sz w:val="28"/>
          <w:szCs w:val="28"/>
        </w:rPr>
        <w:t xml:space="preserve">Confirmation       </w:t>
      </w:r>
      <w:r w:rsidR="005D3F59" w:rsidRPr="00273AF7">
        <w:rPr>
          <w:b/>
          <w:i/>
          <w:caps/>
          <w:sz w:val="28"/>
          <w:szCs w:val="28"/>
        </w:rPr>
        <w:t xml:space="preserve">         </w:t>
      </w:r>
    </w:p>
    <w:p w14:paraId="3B80A0F3" w14:textId="77777777" w:rsidR="005D3F59" w:rsidRPr="0045745E" w:rsidRDefault="005D3F59" w:rsidP="005D3F59">
      <w:pPr>
        <w:rPr>
          <w:b/>
          <w:sz w:val="14"/>
          <w:szCs w:val="14"/>
        </w:rPr>
      </w:pPr>
    </w:p>
    <w:p w14:paraId="50AB65C4" w14:textId="0DF829B7" w:rsidR="005D3F59" w:rsidRPr="0045745E" w:rsidRDefault="005D3F59" w:rsidP="005D3F59">
      <w:pPr>
        <w:rPr>
          <w:bCs/>
          <w:sz w:val="24"/>
          <w:szCs w:val="24"/>
        </w:rPr>
      </w:pPr>
      <w:r w:rsidRPr="0045745E">
        <w:rPr>
          <w:b/>
          <w:sz w:val="28"/>
          <w:szCs w:val="28"/>
        </w:rPr>
        <w:t xml:space="preserve">OFFERING                  </w:t>
      </w:r>
      <w:r w:rsidRPr="0045745E">
        <w:rPr>
          <w:bCs/>
          <w:i/>
          <w:sz w:val="24"/>
          <w:szCs w:val="24"/>
        </w:rPr>
        <w:t xml:space="preserve">Praise God from Whom All Blessing Flow         </w:t>
      </w:r>
      <w:r w:rsidR="00273AF7">
        <w:rPr>
          <w:bCs/>
          <w:i/>
          <w:sz w:val="24"/>
          <w:szCs w:val="24"/>
        </w:rPr>
        <w:t xml:space="preserve">   </w:t>
      </w:r>
      <w:r w:rsidRPr="0045745E">
        <w:rPr>
          <w:bCs/>
          <w:i/>
          <w:sz w:val="24"/>
          <w:szCs w:val="24"/>
        </w:rPr>
        <w:t xml:space="preserve">       UMH #95</w:t>
      </w:r>
    </w:p>
    <w:p w14:paraId="5A6BE1B9" w14:textId="77777777" w:rsidR="005D3F59" w:rsidRPr="0045745E" w:rsidRDefault="005D3F59" w:rsidP="005D3F59">
      <w:pPr>
        <w:rPr>
          <w:b/>
          <w:sz w:val="14"/>
          <w:szCs w:val="14"/>
        </w:rPr>
      </w:pPr>
    </w:p>
    <w:p w14:paraId="77BF6805" w14:textId="77777777" w:rsidR="005D3F59" w:rsidRPr="0045745E" w:rsidRDefault="005D3F59" w:rsidP="005D3F59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 xml:space="preserve">OFFERING PRAYER  </w:t>
      </w:r>
    </w:p>
    <w:p w14:paraId="050684A7" w14:textId="77777777" w:rsidR="005D3F59" w:rsidRPr="0045745E" w:rsidRDefault="005D3F59" w:rsidP="005D3F59">
      <w:pPr>
        <w:rPr>
          <w:b/>
          <w:sz w:val="14"/>
          <w:szCs w:val="14"/>
        </w:rPr>
      </w:pPr>
    </w:p>
    <w:p w14:paraId="661B9F75" w14:textId="3DB748AF" w:rsidR="005D3F59" w:rsidRPr="0045745E" w:rsidRDefault="005D3F59" w:rsidP="005D3F59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>SCRIPTURE</w:t>
      </w:r>
      <w:r w:rsidRPr="0045745E">
        <w:rPr>
          <w:b/>
          <w:i/>
          <w:sz w:val="28"/>
          <w:szCs w:val="28"/>
        </w:rPr>
        <w:t xml:space="preserve"> </w:t>
      </w:r>
      <w:r w:rsidRPr="0045745E">
        <w:rPr>
          <w:b/>
          <w:i/>
          <w:sz w:val="28"/>
          <w:szCs w:val="28"/>
        </w:rPr>
        <w:tab/>
        <w:t xml:space="preserve">                                 </w:t>
      </w:r>
      <w:r w:rsidR="00A632E7">
        <w:rPr>
          <w:bCs/>
          <w:i/>
          <w:sz w:val="24"/>
          <w:szCs w:val="24"/>
        </w:rPr>
        <w:t xml:space="preserve">John </w:t>
      </w:r>
      <w:r w:rsidR="00C436D6">
        <w:rPr>
          <w:bCs/>
          <w:i/>
          <w:sz w:val="24"/>
          <w:szCs w:val="24"/>
        </w:rPr>
        <w:t>14:1-14</w:t>
      </w:r>
    </w:p>
    <w:p w14:paraId="4CC12C76" w14:textId="77777777" w:rsidR="005D3F59" w:rsidRPr="0045745E" w:rsidRDefault="005D3F59" w:rsidP="005D3F59">
      <w:pPr>
        <w:rPr>
          <w:b/>
          <w:sz w:val="14"/>
          <w:szCs w:val="14"/>
        </w:rPr>
      </w:pPr>
    </w:p>
    <w:p w14:paraId="29D3865B" w14:textId="49082204" w:rsidR="005D3F59" w:rsidRPr="0045745E" w:rsidRDefault="005D3F59" w:rsidP="005D3F59">
      <w:pPr>
        <w:rPr>
          <w:bCs/>
          <w:i/>
          <w:sz w:val="24"/>
          <w:szCs w:val="24"/>
        </w:rPr>
      </w:pPr>
      <w:proofErr w:type="gramStart"/>
      <w:r w:rsidRPr="0045745E">
        <w:rPr>
          <w:b/>
          <w:sz w:val="28"/>
          <w:szCs w:val="28"/>
        </w:rPr>
        <w:t>SERMON</w:t>
      </w:r>
      <w:proofErr w:type="gramEnd"/>
      <w:r w:rsidRPr="0045745E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</w:t>
      </w:r>
      <w:r w:rsidRPr="0045745E">
        <w:rPr>
          <w:b/>
          <w:sz w:val="28"/>
          <w:szCs w:val="28"/>
        </w:rPr>
        <w:t xml:space="preserve">     </w:t>
      </w:r>
      <w:r w:rsidR="00C436D6">
        <w:rPr>
          <w:bCs/>
          <w:i/>
          <w:sz w:val="24"/>
          <w:szCs w:val="24"/>
        </w:rPr>
        <w:t>You Know the Way</w:t>
      </w:r>
    </w:p>
    <w:p w14:paraId="32D62295" w14:textId="77777777" w:rsidR="005D3F59" w:rsidRPr="0045745E" w:rsidRDefault="005D3F59" w:rsidP="005D3F59">
      <w:pPr>
        <w:rPr>
          <w:b/>
          <w:iCs/>
          <w:sz w:val="14"/>
          <w:szCs w:val="14"/>
        </w:rPr>
      </w:pPr>
    </w:p>
    <w:p w14:paraId="4B1E958D" w14:textId="65CF4231" w:rsidR="00C436D6" w:rsidRPr="0045745E" w:rsidRDefault="00C436D6" w:rsidP="00C436D6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HYMN</w:t>
      </w:r>
      <w:r w:rsidRPr="0045745E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</w:t>
      </w:r>
      <w:r w:rsidRPr="0045745E">
        <w:rPr>
          <w:b/>
          <w:sz w:val="28"/>
          <w:szCs w:val="28"/>
        </w:rPr>
        <w:t xml:space="preserve">       </w:t>
      </w:r>
      <w:r>
        <w:rPr>
          <w:bCs/>
          <w:i/>
          <w:iCs/>
          <w:sz w:val="24"/>
          <w:szCs w:val="24"/>
        </w:rPr>
        <w:t>One Bread One Body</w:t>
      </w:r>
      <w:r>
        <w:rPr>
          <w:bCs/>
          <w:i/>
          <w:iCs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  <w:t>UMH</w:t>
      </w:r>
      <w:r w:rsidRPr="0045745E">
        <w:rPr>
          <w:bCs/>
          <w:i/>
          <w:sz w:val="24"/>
          <w:szCs w:val="24"/>
        </w:rPr>
        <w:t xml:space="preserve"> #</w:t>
      </w:r>
      <w:r>
        <w:rPr>
          <w:bCs/>
          <w:i/>
          <w:sz w:val="24"/>
          <w:szCs w:val="24"/>
        </w:rPr>
        <w:t>620</w:t>
      </w:r>
      <w:r w:rsidRPr="0045745E">
        <w:rPr>
          <w:b/>
          <w:i/>
          <w:sz w:val="28"/>
          <w:szCs w:val="28"/>
        </w:rPr>
        <w:t xml:space="preserve">                     </w:t>
      </w:r>
    </w:p>
    <w:p w14:paraId="6F5C220E" w14:textId="77777777" w:rsidR="00C436D6" w:rsidRPr="00F6683E" w:rsidRDefault="00C436D6" w:rsidP="00C436D6">
      <w:pPr>
        <w:rPr>
          <w:bCs/>
          <w:i/>
          <w:sz w:val="14"/>
          <w:szCs w:val="14"/>
        </w:rPr>
      </w:pPr>
    </w:p>
    <w:p w14:paraId="3C935924" w14:textId="7B4B6DB5" w:rsidR="00C436D6" w:rsidRPr="00D161E0" w:rsidRDefault="00C436D6" w:rsidP="00C436D6">
      <w:pPr>
        <w:tabs>
          <w:tab w:val="right" w:pos="8280"/>
        </w:tabs>
        <w:rPr>
          <w:iCs/>
          <w:sz w:val="24"/>
          <w:szCs w:val="24"/>
        </w:rPr>
      </w:pPr>
      <w:r w:rsidRPr="00D161E0">
        <w:rPr>
          <w:b/>
          <w:bCs/>
          <w:iCs/>
          <w:sz w:val="28"/>
          <w:szCs w:val="28"/>
        </w:rPr>
        <w:t xml:space="preserve">*HOLY COMMUNION        </w:t>
      </w:r>
      <w:r w:rsidR="003C12B6" w:rsidRPr="003C12B6">
        <w:rPr>
          <w:i/>
          <w:sz w:val="24"/>
          <w:szCs w:val="24"/>
        </w:rPr>
        <w:t>Come, Share the Lord</w:t>
      </w:r>
      <w:r w:rsidRPr="00D161E0">
        <w:rPr>
          <w:b/>
          <w:bCs/>
          <w:iCs/>
          <w:sz w:val="28"/>
          <w:szCs w:val="28"/>
        </w:rPr>
        <w:t xml:space="preserve">      </w:t>
      </w:r>
      <w:r w:rsidRPr="00D161E0">
        <w:rPr>
          <w:i/>
          <w:sz w:val="24"/>
          <w:szCs w:val="24"/>
        </w:rPr>
        <w:tab/>
        <w:t>Chancel Choir</w:t>
      </w:r>
    </w:p>
    <w:p w14:paraId="7BCF7CD6" w14:textId="77777777" w:rsidR="00C436D6" w:rsidRPr="0045745E" w:rsidRDefault="00C436D6" w:rsidP="00C436D6">
      <w:pPr>
        <w:rPr>
          <w:b/>
          <w:iCs/>
          <w:sz w:val="14"/>
          <w:szCs w:val="14"/>
        </w:rPr>
      </w:pPr>
    </w:p>
    <w:p w14:paraId="61F517E0" w14:textId="6D9BE6A2" w:rsidR="00C436D6" w:rsidRPr="0045745E" w:rsidRDefault="00C436D6" w:rsidP="00C436D6">
      <w:pPr>
        <w:rPr>
          <w:bCs/>
          <w:i/>
          <w:sz w:val="24"/>
          <w:szCs w:val="24"/>
        </w:rPr>
      </w:pPr>
      <w:r w:rsidRPr="0045745E">
        <w:rPr>
          <w:b/>
          <w:bCs/>
          <w:iCs/>
          <w:sz w:val="28"/>
          <w:szCs w:val="28"/>
        </w:rPr>
        <w:t>*CLOSING HYMN</w:t>
      </w:r>
      <w:r w:rsidRPr="0045745E">
        <w:rPr>
          <w:b/>
          <w:iCs/>
          <w:sz w:val="28"/>
          <w:szCs w:val="28"/>
        </w:rPr>
        <w:t xml:space="preserve">                   </w:t>
      </w:r>
      <w:r>
        <w:rPr>
          <w:bCs/>
          <w:i/>
          <w:sz w:val="24"/>
          <w:szCs w:val="24"/>
        </w:rPr>
        <w:t>Here I Am Lord</w:t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  <w:t xml:space="preserve"> </w:t>
      </w:r>
      <w:r w:rsidRPr="0045745E"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>UMH</w:t>
      </w:r>
      <w:r w:rsidRPr="0045745E">
        <w:rPr>
          <w:bCs/>
          <w:i/>
          <w:sz w:val="24"/>
          <w:szCs w:val="24"/>
        </w:rPr>
        <w:t xml:space="preserve"> #</w:t>
      </w:r>
      <w:r>
        <w:rPr>
          <w:bCs/>
          <w:i/>
          <w:sz w:val="24"/>
          <w:szCs w:val="24"/>
        </w:rPr>
        <w:t>593</w:t>
      </w:r>
    </w:p>
    <w:p w14:paraId="12A1C937" w14:textId="77777777" w:rsidR="00C436D6" w:rsidRPr="00DD73E0" w:rsidRDefault="00C436D6" w:rsidP="00C436D6">
      <w:pPr>
        <w:rPr>
          <w:b/>
          <w:sz w:val="14"/>
          <w:szCs w:val="14"/>
        </w:rPr>
      </w:pPr>
    </w:p>
    <w:p w14:paraId="63B0F87A" w14:textId="77777777" w:rsidR="00C436D6" w:rsidRPr="0045745E" w:rsidRDefault="00C436D6" w:rsidP="00C436D6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*BENEDICTION</w:t>
      </w:r>
    </w:p>
    <w:p w14:paraId="173954B0" w14:textId="77777777" w:rsidR="00C436D6" w:rsidRPr="0045745E" w:rsidRDefault="00C436D6" w:rsidP="00C436D6">
      <w:pPr>
        <w:rPr>
          <w:b/>
          <w:sz w:val="14"/>
          <w:szCs w:val="14"/>
        </w:rPr>
      </w:pPr>
    </w:p>
    <w:p w14:paraId="0D729ACA" w14:textId="77777777" w:rsidR="00C436D6" w:rsidRDefault="00C436D6" w:rsidP="00C436D6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*POSTLUDE</w:t>
      </w:r>
    </w:p>
    <w:p w14:paraId="6DF57CDC" w14:textId="6E853555" w:rsidR="00F200E8" w:rsidRDefault="000F0C3F" w:rsidP="00EE57D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EE57D5" w:rsidRPr="00D161E0">
        <w:rPr>
          <w:b/>
          <w:bCs/>
          <w:sz w:val="32"/>
          <w:szCs w:val="32"/>
        </w:rPr>
        <w:t>ANNOUNCEMENTS</w:t>
      </w:r>
    </w:p>
    <w:p w14:paraId="1E593F04" w14:textId="77777777" w:rsidR="00CA0DDF" w:rsidRPr="00B01C4C" w:rsidRDefault="00CA0DDF" w:rsidP="00CA0DDF">
      <w:pPr>
        <w:rPr>
          <w:caps/>
          <w:sz w:val="6"/>
          <w:szCs w:val="6"/>
        </w:rPr>
      </w:pPr>
    </w:p>
    <w:p w14:paraId="3512693A" w14:textId="7358E8D5" w:rsidR="009B5615" w:rsidRPr="009B5615" w:rsidRDefault="00C17CCC" w:rsidP="001C444D">
      <w:pPr>
        <w:rPr>
          <w:b/>
          <w:bCs/>
          <w:caps/>
          <w:noProof/>
          <w:sz w:val="10"/>
          <w:szCs w:val="10"/>
        </w:rPr>
      </w:pP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9CF6C91" wp14:editId="08F3C495">
                <wp:simplePos x="0" y="0"/>
                <wp:positionH relativeFrom="margin">
                  <wp:posOffset>6181725</wp:posOffset>
                </wp:positionH>
                <wp:positionV relativeFrom="paragraph">
                  <wp:posOffset>48895</wp:posOffset>
                </wp:positionV>
                <wp:extent cx="476250" cy="409575"/>
                <wp:effectExtent l="0" t="0" r="0" b="9525"/>
                <wp:wrapNone/>
                <wp:docPr id="1669285986" name="Text Box 16692859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EE527B" w14:textId="758199EB" w:rsidR="00E41C95" w:rsidRPr="0032111A" w:rsidRDefault="0099341A" w:rsidP="00E41C95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E41C95" w:rsidRPr="00E41C95"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42301B81" wp14:editId="3FD93DBB">
                                  <wp:extent cx="293370" cy="299085"/>
                                  <wp:effectExtent l="0" t="0" r="0" b="5715"/>
                                  <wp:docPr id="1631452563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" cy="299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F6C91" id="Text Box 1669285986" o:spid="_x0000_s1031" type="#_x0000_t202" style="position:absolute;margin-left:486.75pt;margin-top:3.85pt;width:37.5pt;height:32.25pt;z-index:251883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" filled="f" stroked="f">
                <v:textbox>
                  <w:txbxContent>
                    <w:p w14:paraId="2CEE527B" w14:textId="758199EB" w:rsidR="00E41C95" w:rsidRPr="0032111A" w:rsidRDefault="0099341A" w:rsidP="00E41C95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E41C95" w:rsidRPr="00E41C95">
                        <w:rPr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42301B81" wp14:editId="3FD93DBB">
                            <wp:extent cx="293370" cy="299085"/>
                            <wp:effectExtent l="0" t="0" r="0" b="5715"/>
                            <wp:docPr id="1631452563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0EE1"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774B71D" wp14:editId="65565072">
                <wp:simplePos x="0" y="0"/>
                <wp:positionH relativeFrom="column">
                  <wp:posOffset>9525</wp:posOffset>
                </wp:positionH>
                <wp:positionV relativeFrom="paragraph">
                  <wp:posOffset>55245</wp:posOffset>
                </wp:positionV>
                <wp:extent cx="485775" cy="495300"/>
                <wp:effectExtent l="0" t="0" r="28575" b="19050"/>
                <wp:wrapSquare wrapText="bothSides"/>
                <wp:docPr id="1729556316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FD8DB86" id="Rounded Rectangle 9" o:spid="_x0000_s1026" style="position:absolute;margin-left:.75pt;margin-top:4.35pt;width:38.25pt;height:39pt;z-index:251834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" fillcolor="windowText" strokeweight="1pt">
                <v:stroke joinstyle="miter"/>
                <w10:wrap type="square"/>
              </v:roundrect>
            </w:pict>
          </mc:Fallback>
        </mc:AlternateContent>
      </w:r>
    </w:p>
    <w:p w14:paraId="4BFFC4B5" w14:textId="52E8FF34" w:rsidR="00E41C95" w:rsidRPr="0099341A" w:rsidRDefault="0099341A" w:rsidP="00E41C95">
      <w:pPr>
        <w:ind w:left="720"/>
        <w:rPr>
          <w:b/>
          <w:bCs/>
          <w:caps/>
        </w:rPr>
      </w:pPr>
      <w:r w:rsidRPr="0099341A">
        <w:rPr>
          <w:b/>
          <w:bCs/>
          <w:caps/>
          <w:noProof/>
        </w:rPr>
        <w:t>signup for coffee fellowship</w:t>
      </w:r>
      <w:r w:rsidR="00E41C95" w:rsidRPr="0099341A">
        <w:rPr>
          <w:b/>
          <w:bCs/>
          <w:caps/>
          <w:noProof/>
        </w:rPr>
        <w:t xml:space="preserve">  </w:t>
      </w:r>
    </w:p>
    <w:p w14:paraId="2E2A298D" w14:textId="66E99094" w:rsidR="00E41C95" w:rsidRDefault="0099341A" w:rsidP="00E41C95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>clipboard to sign up on the table in the lounge</w:t>
      </w:r>
    </w:p>
    <w:p w14:paraId="2288CFE1" w14:textId="68FD1E35" w:rsidR="00E41C95" w:rsidRDefault="0099341A" w:rsidP="00E41C95">
      <w:pPr>
        <w:ind w:left="990"/>
        <w:rPr>
          <w:caps/>
          <w:sz w:val="20"/>
          <w:szCs w:val="20"/>
        </w:rPr>
      </w:pPr>
      <w:r>
        <w:rPr>
          <w:caps/>
          <w:sz w:val="20"/>
          <w:szCs w:val="20"/>
        </w:rPr>
        <w:t>questions? talk to beth parr</w:t>
      </w:r>
    </w:p>
    <w:p w14:paraId="306A70EA" w14:textId="77777777" w:rsidR="00CA0DDF" w:rsidRPr="00B01C4C" w:rsidRDefault="00CA0DDF" w:rsidP="00CA0DDF">
      <w:pPr>
        <w:rPr>
          <w:sz w:val="6"/>
          <w:szCs w:val="6"/>
        </w:rPr>
      </w:pPr>
    </w:p>
    <w:p w14:paraId="08B11BF1" w14:textId="77777777" w:rsidR="00CA0DDF" w:rsidRPr="00B01C4C" w:rsidRDefault="00CA0DDF" w:rsidP="00CA0DDF">
      <w:pPr>
        <w:rPr>
          <w:sz w:val="6"/>
          <w:szCs w:val="6"/>
        </w:rPr>
      </w:pPr>
    </w:p>
    <w:p w14:paraId="0D89B3D0" w14:textId="77777777" w:rsidR="00CA0DDF" w:rsidRPr="003308BD" w:rsidRDefault="00CA0DDF" w:rsidP="00CA0DDF">
      <w:pPr>
        <w:rPr>
          <w:b/>
        </w:rPr>
      </w:pPr>
      <w:r w:rsidRPr="003308BD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CB6A429" wp14:editId="65C4A769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85775" cy="495300"/>
                <wp:effectExtent l="0" t="0" r="28575" b="19050"/>
                <wp:wrapSquare wrapText="bothSides"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94C1E1" id="Rounded Rectangle 9" o:spid="_x0000_s1026" style="position:absolute;margin-left:0;margin-top:2.95pt;width:38.25pt;height:39pt;z-index:25182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PBss4LdAAAABA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3308BD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4576446" wp14:editId="67AEB84E">
                <wp:simplePos x="0" y="0"/>
                <wp:positionH relativeFrom="margin">
                  <wp:posOffset>6181725</wp:posOffset>
                </wp:positionH>
                <wp:positionV relativeFrom="paragraph">
                  <wp:posOffset>36830</wp:posOffset>
                </wp:positionV>
                <wp:extent cx="476250" cy="40957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CBFC6C" w14:textId="77777777" w:rsidR="00CA0DDF" w:rsidRPr="0032111A" w:rsidRDefault="00CA0DDF" w:rsidP="00CA0DD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111A"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76446" id="Text Box 17" o:spid="_x0000_s1032" type="#_x0000_t202" style="position:absolute;margin-left:486.75pt;margin-top:2.9pt;width:37.5pt;height:32.25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" filled="f" stroked="f">
                <v:textbox>
                  <w:txbxContent>
                    <w:p w14:paraId="3ECBFC6C" w14:textId="77777777" w:rsidR="00CA0DDF" w:rsidRPr="0032111A" w:rsidRDefault="00CA0DDF" w:rsidP="00CA0DD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2111A"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08BD">
        <w:rPr>
          <w:b/>
        </w:rPr>
        <w:t>CAMP REGISTRATION IS OPEN</w:t>
      </w:r>
    </w:p>
    <w:p w14:paraId="76C3DC12" w14:textId="77777777" w:rsidR="00CA0DDF" w:rsidRPr="00D161E0" w:rsidRDefault="00CA0DDF" w:rsidP="00CA0DDF">
      <w:pPr>
        <w:rPr>
          <w:sz w:val="20"/>
          <w:szCs w:val="20"/>
        </w:rPr>
      </w:pPr>
      <w:r w:rsidRPr="00D161E0">
        <w:rPr>
          <w:sz w:val="20"/>
          <w:szCs w:val="20"/>
        </w:rPr>
        <w:t xml:space="preserve">REGISTER AT </w:t>
      </w:r>
      <w:hyperlink r:id="rId13" w:history="1">
        <w:r w:rsidRPr="00D161E0">
          <w:rPr>
            <w:rStyle w:val="Hyperlink"/>
            <w:sz w:val="20"/>
            <w:szCs w:val="20"/>
          </w:rPr>
          <w:t>WWW.DAKOTASUMC.ORG/CAMPING</w:t>
        </w:r>
      </w:hyperlink>
      <w:r w:rsidRPr="00D161E0">
        <w:rPr>
          <w:sz w:val="20"/>
          <w:szCs w:val="20"/>
        </w:rPr>
        <w:t xml:space="preserve"> </w:t>
      </w:r>
    </w:p>
    <w:p w14:paraId="52DE9081" w14:textId="3F9C1219" w:rsidR="00CA0DDF" w:rsidRDefault="00CA0DDF" w:rsidP="00CA0DDF">
      <w:pPr>
        <w:rPr>
          <w:sz w:val="20"/>
          <w:szCs w:val="20"/>
          <w:vertAlign w:val="superscript"/>
        </w:rPr>
      </w:pPr>
      <w:r w:rsidRPr="00D161E0">
        <w:rPr>
          <w:sz w:val="20"/>
          <w:szCs w:val="20"/>
        </w:rPr>
        <w:t>CALL CHURCH FOR 50% SCHOLARSHIP</w:t>
      </w:r>
    </w:p>
    <w:p w14:paraId="5503CB55" w14:textId="20BB64F7" w:rsidR="006F27BD" w:rsidRPr="006F27BD" w:rsidRDefault="006F27BD" w:rsidP="00CA0DDF">
      <w:pPr>
        <w:rPr>
          <w:sz w:val="10"/>
          <w:szCs w:val="10"/>
          <w:vertAlign w:val="superscript"/>
        </w:rPr>
      </w:pP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501D1A1E" wp14:editId="077FC832">
                <wp:simplePos x="0" y="0"/>
                <wp:positionH relativeFrom="margin">
                  <wp:posOffset>6172200</wp:posOffset>
                </wp:positionH>
                <wp:positionV relativeFrom="paragraph">
                  <wp:posOffset>154940</wp:posOffset>
                </wp:positionV>
                <wp:extent cx="476250" cy="409575"/>
                <wp:effectExtent l="0" t="0" r="0" b="9525"/>
                <wp:wrapNone/>
                <wp:docPr id="99311139" name="Text Box 99311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202BFD" w14:textId="3E06B550" w:rsidR="006F27BD" w:rsidRPr="0032111A" w:rsidRDefault="006F27BD" w:rsidP="006F27BD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Pr="00E41C95"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7C3607E5" wp14:editId="3FD9C730">
                                  <wp:extent cx="293370" cy="299085"/>
                                  <wp:effectExtent l="0" t="0" r="0" b="5715"/>
                                  <wp:docPr id="1761521259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" cy="299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D1A1E" id="Text Box 99311139" o:spid="_x0000_s1033" type="#_x0000_t202" style="position:absolute;margin-left:486pt;margin-top:12.2pt;width:37.5pt;height:32.25pt;z-index:251917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3SXFw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" filled="f" stroked="f">
                <v:textbox>
                  <w:txbxContent>
                    <w:p w14:paraId="2C202BFD" w14:textId="3E06B550" w:rsidR="006F27BD" w:rsidRPr="0032111A" w:rsidRDefault="006F27BD" w:rsidP="006F27BD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Pr="00E41C95">
                        <w:rPr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7C3607E5" wp14:editId="3FD9C730">
                            <wp:extent cx="293370" cy="299085"/>
                            <wp:effectExtent l="0" t="0" r="0" b="5715"/>
                            <wp:docPr id="1761521259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08BD"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656C91AC" wp14:editId="0FAE3DFF">
                <wp:simplePos x="0" y="0"/>
                <wp:positionH relativeFrom="column">
                  <wp:posOffset>0</wp:posOffset>
                </wp:positionH>
                <wp:positionV relativeFrom="paragraph">
                  <wp:posOffset>150495</wp:posOffset>
                </wp:positionV>
                <wp:extent cx="485775" cy="495300"/>
                <wp:effectExtent l="0" t="0" r="28575" b="19050"/>
                <wp:wrapSquare wrapText="bothSides"/>
                <wp:docPr id="1592824495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E27017E" id="Rounded Rectangle 9" o:spid="_x0000_s1026" style="position:absolute;margin-left:0;margin-top:11.85pt;width:38.25pt;height:39pt;z-index:251915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" fillcolor="windowText" strokeweight="1pt">
                <v:stroke joinstyle="miter"/>
                <w10:wrap type="square"/>
              </v:roundrect>
            </w:pict>
          </mc:Fallback>
        </mc:AlternateContent>
      </w:r>
    </w:p>
    <w:p w14:paraId="1123F431" w14:textId="39F91BC4" w:rsidR="006F27BD" w:rsidRPr="0099341A" w:rsidRDefault="006F27BD" w:rsidP="006F27BD">
      <w:pPr>
        <w:rPr>
          <w:b/>
          <w:bCs/>
          <w:caps/>
        </w:rPr>
      </w:pPr>
      <w:r>
        <w:rPr>
          <w:b/>
          <w:bCs/>
          <w:caps/>
          <w:noProof/>
        </w:rPr>
        <w:t>LEADERSHIP TEAM MEETING</w:t>
      </w:r>
    </w:p>
    <w:p w14:paraId="2B5BBB0B" w14:textId="738B3158" w:rsidR="006F27BD" w:rsidRDefault="006F27BD" w:rsidP="006F27BD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>WEDNESDAY, MAY 13</w:t>
      </w:r>
      <w:r w:rsidRPr="006F27BD">
        <w:rPr>
          <w:caps/>
          <w:sz w:val="20"/>
          <w:szCs w:val="20"/>
          <w:vertAlign w:val="superscript"/>
        </w:rPr>
        <w:t>TH</w:t>
      </w:r>
      <w:r>
        <w:rPr>
          <w:caps/>
          <w:sz w:val="20"/>
          <w:szCs w:val="20"/>
        </w:rPr>
        <w:t xml:space="preserve"> @6:30PM</w:t>
      </w:r>
    </w:p>
    <w:p w14:paraId="6027C15A" w14:textId="300EA66E" w:rsidR="006F3934" w:rsidRDefault="006F27BD" w:rsidP="006F27BD">
      <w:pPr>
        <w:ind w:left="990"/>
        <w:rPr>
          <w:caps/>
          <w:sz w:val="20"/>
          <w:szCs w:val="20"/>
        </w:rPr>
      </w:pPr>
      <w:r>
        <w:rPr>
          <w:caps/>
          <w:sz w:val="20"/>
          <w:szCs w:val="20"/>
        </w:rPr>
        <w:t>ALL ARE WELCOME TO ATTEND</w:t>
      </w:r>
    </w:p>
    <w:p w14:paraId="00A5317E" w14:textId="421A34D1" w:rsidR="005D1F35" w:rsidRDefault="005D1F35" w:rsidP="006F27BD">
      <w:pPr>
        <w:ind w:left="990"/>
        <w:rPr>
          <w:caps/>
          <w:sz w:val="20"/>
          <w:szCs w:val="20"/>
        </w:rPr>
      </w:pP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7B2F9E63" wp14:editId="5B60C861">
                <wp:simplePos x="0" y="0"/>
                <wp:positionH relativeFrom="margin">
                  <wp:posOffset>6162675</wp:posOffset>
                </wp:positionH>
                <wp:positionV relativeFrom="paragraph">
                  <wp:posOffset>168275</wp:posOffset>
                </wp:positionV>
                <wp:extent cx="476250" cy="409575"/>
                <wp:effectExtent l="0" t="0" r="0" b="9525"/>
                <wp:wrapNone/>
                <wp:docPr id="270349044" name="Text Box 270349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52601FC" w14:textId="0809C2B1" w:rsidR="005D1F35" w:rsidRPr="0032111A" w:rsidRDefault="005D1F35" w:rsidP="005D1F35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Pr="00E41C95"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0E26F119" wp14:editId="06FC09AD">
                                  <wp:extent cx="293370" cy="299085"/>
                                  <wp:effectExtent l="0" t="0" r="0" b="5715"/>
                                  <wp:docPr id="453229981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" cy="299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F9E63" id="Text Box 270349044" o:spid="_x0000_s1034" type="#_x0000_t202" style="position:absolute;left:0;text-align:left;margin-left:485.25pt;margin-top:13.25pt;width:37.5pt;height:32.25pt;z-index:251924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" filled="f" stroked="f">
                <v:textbox>
                  <w:txbxContent>
                    <w:p w14:paraId="352601FC" w14:textId="0809C2B1" w:rsidR="005D1F35" w:rsidRPr="0032111A" w:rsidRDefault="005D1F35" w:rsidP="005D1F35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Pr="00E41C95">
                        <w:rPr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0E26F119" wp14:editId="06FC09AD">
                            <wp:extent cx="293370" cy="299085"/>
                            <wp:effectExtent l="0" t="0" r="0" b="5715"/>
                            <wp:docPr id="453229981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08BD"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70F1CBE6" wp14:editId="564E2161">
                <wp:simplePos x="0" y="0"/>
                <wp:positionH relativeFrom="column">
                  <wp:posOffset>-9525</wp:posOffset>
                </wp:positionH>
                <wp:positionV relativeFrom="paragraph">
                  <wp:posOffset>172720</wp:posOffset>
                </wp:positionV>
                <wp:extent cx="485775" cy="495300"/>
                <wp:effectExtent l="0" t="0" r="28575" b="19050"/>
                <wp:wrapSquare wrapText="bothSides"/>
                <wp:docPr id="668039318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7C21F69" id="Rounded Rectangle 9" o:spid="_x0000_s1026" style="position:absolute;margin-left:-.75pt;margin-top:13.6pt;width:38.25pt;height:39pt;z-index:251922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" fillcolor="windowText" strokeweight="1pt">
                <v:stroke joinstyle="miter"/>
                <w10:wrap type="square"/>
              </v:roundrect>
            </w:pict>
          </mc:Fallback>
        </mc:AlternateContent>
      </w:r>
    </w:p>
    <w:p w14:paraId="0B898D60" w14:textId="759D6377" w:rsidR="005D1F35" w:rsidRPr="0099341A" w:rsidRDefault="005D1F35" w:rsidP="005D1F35">
      <w:pPr>
        <w:rPr>
          <w:b/>
          <w:bCs/>
          <w:caps/>
        </w:rPr>
      </w:pPr>
      <w:r>
        <w:rPr>
          <w:b/>
          <w:bCs/>
          <w:caps/>
          <w:noProof/>
        </w:rPr>
        <w:t>men’s night out</w:t>
      </w:r>
    </w:p>
    <w:p w14:paraId="370146A9" w14:textId="6AB4A793" w:rsidR="005D1F35" w:rsidRDefault="005D1F35" w:rsidP="005D1F35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>WEDNESDAY, MAY 13</w:t>
      </w:r>
      <w:r w:rsidRPr="006F27BD">
        <w:rPr>
          <w:caps/>
          <w:sz w:val="20"/>
          <w:szCs w:val="20"/>
          <w:vertAlign w:val="superscript"/>
        </w:rPr>
        <w:t>TH</w:t>
      </w:r>
      <w:r>
        <w:rPr>
          <w:caps/>
          <w:sz w:val="20"/>
          <w:szCs w:val="20"/>
        </w:rPr>
        <w:t xml:space="preserve"> @6:</w:t>
      </w:r>
      <w:r>
        <w:rPr>
          <w:caps/>
          <w:sz w:val="20"/>
          <w:szCs w:val="20"/>
        </w:rPr>
        <w:t>0</w:t>
      </w:r>
      <w:r>
        <w:rPr>
          <w:caps/>
          <w:sz w:val="20"/>
          <w:szCs w:val="20"/>
        </w:rPr>
        <w:t>0PM</w:t>
      </w:r>
      <w:r>
        <w:rPr>
          <w:caps/>
          <w:sz w:val="20"/>
          <w:szCs w:val="20"/>
        </w:rPr>
        <w:t xml:space="preserve"> @3010 piper st</w:t>
      </w:r>
    </w:p>
    <w:p w14:paraId="4700905E" w14:textId="1C267EDC" w:rsidR="005D1F35" w:rsidRDefault="005D1F35" w:rsidP="005D1F35">
      <w:pPr>
        <w:ind w:left="990"/>
        <w:rPr>
          <w:caps/>
          <w:sz w:val="20"/>
          <w:szCs w:val="20"/>
        </w:rPr>
      </w:pPr>
      <w:r>
        <w:rPr>
          <w:caps/>
          <w:sz w:val="20"/>
          <w:szCs w:val="20"/>
        </w:rPr>
        <w:t>rsvp to dave 605-661-0866 by may 10</w:t>
      </w:r>
      <w:r w:rsidRPr="005D1F35">
        <w:rPr>
          <w:caps/>
          <w:sz w:val="20"/>
          <w:szCs w:val="20"/>
          <w:vertAlign w:val="superscript"/>
        </w:rPr>
        <w:t>th</w:t>
      </w:r>
      <w:r>
        <w:rPr>
          <w:caps/>
          <w:sz w:val="20"/>
          <w:szCs w:val="20"/>
        </w:rPr>
        <w:t xml:space="preserve"> </w:t>
      </w:r>
    </w:p>
    <w:p w14:paraId="2D542E7E" w14:textId="630DAA2E" w:rsidR="005D1F35" w:rsidRPr="001A3FE1" w:rsidRDefault="00D74F28" w:rsidP="006F27BD">
      <w:pPr>
        <w:ind w:left="990"/>
        <w:rPr>
          <w:caps/>
          <w:sz w:val="10"/>
          <w:szCs w:val="10"/>
        </w:rPr>
      </w:pP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1E469ADA" wp14:editId="15AF6581">
                <wp:simplePos x="0" y="0"/>
                <wp:positionH relativeFrom="margin">
                  <wp:posOffset>6162675</wp:posOffset>
                </wp:positionH>
                <wp:positionV relativeFrom="paragraph">
                  <wp:posOffset>132715</wp:posOffset>
                </wp:positionV>
                <wp:extent cx="476250" cy="409575"/>
                <wp:effectExtent l="0" t="0" r="0" b="9525"/>
                <wp:wrapNone/>
                <wp:docPr id="781755910" name="Text Box 7817559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B8DFE45" w14:textId="43AC6D5C" w:rsidR="00D74F28" w:rsidRPr="0032111A" w:rsidRDefault="00D74F28" w:rsidP="00D74F28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Pr="00E41C95"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71607BB3" wp14:editId="1D766BAE">
                                  <wp:extent cx="293370" cy="299085"/>
                                  <wp:effectExtent l="0" t="0" r="0" b="5715"/>
                                  <wp:docPr id="1228563392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" cy="299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69ADA" id="Text Box 781755910" o:spid="_x0000_s1035" type="#_x0000_t202" style="position:absolute;left:0;text-align:left;margin-left:485.25pt;margin-top:10.45pt;width:37.5pt;height:32.25pt;z-index:251930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" filled="f" stroked="f">
                <v:textbox>
                  <w:txbxContent>
                    <w:p w14:paraId="5B8DFE45" w14:textId="43AC6D5C" w:rsidR="00D74F28" w:rsidRPr="0032111A" w:rsidRDefault="00D74F28" w:rsidP="00D74F28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Pr="00E41C95">
                        <w:rPr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71607BB3" wp14:editId="1D766BAE">
                            <wp:extent cx="293370" cy="299085"/>
                            <wp:effectExtent l="0" t="0" r="0" b="5715"/>
                            <wp:docPr id="1228563392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36D6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0D7751B7" wp14:editId="7DD84A44">
                <wp:simplePos x="0" y="0"/>
                <wp:positionH relativeFrom="column">
                  <wp:posOffset>-9525</wp:posOffset>
                </wp:positionH>
                <wp:positionV relativeFrom="paragraph">
                  <wp:posOffset>137160</wp:posOffset>
                </wp:positionV>
                <wp:extent cx="485775" cy="495300"/>
                <wp:effectExtent l="0" t="0" r="28575" b="19050"/>
                <wp:wrapSquare wrapText="bothSides"/>
                <wp:docPr id="1399486896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B4C222A" id="Rounded Rectangle 9" o:spid="_x0000_s1026" style="position:absolute;margin-left:-.75pt;margin-top:10.8pt;width:38.25pt;height:39pt;z-index:251928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" fillcolor="windowText" strokeweight="1pt">
                <v:stroke joinstyle="miter"/>
                <w10:wrap type="square"/>
              </v:roundrect>
            </w:pict>
          </mc:Fallback>
        </mc:AlternateContent>
      </w:r>
    </w:p>
    <w:p w14:paraId="16362F26" w14:textId="459E42CF" w:rsidR="005D1F35" w:rsidRPr="0099341A" w:rsidRDefault="005D1F35" w:rsidP="005D1F35">
      <w:pPr>
        <w:rPr>
          <w:b/>
          <w:bCs/>
          <w:caps/>
        </w:rPr>
      </w:pPr>
      <w:r>
        <w:rPr>
          <w:b/>
          <w:bCs/>
          <w:caps/>
          <w:noProof/>
        </w:rPr>
        <w:t>last night of 605</w:t>
      </w:r>
    </w:p>
    <w:p w14:paraId="37BB7EBA" w14:textId="304C7808" w:rsidR="005D1F35" w:rsidRDefault="005D1F35" w:rsidP="005D1F35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>WEDNESDAY, MAY 13</w:t>
      </w:r>
      <w:r w:rsidRPr="006F27BD">
        <w:rPr>
          <w:caps/>
          <w:sz w:val="20"/>
          <w:szCs w:val="20"/>
          <w:vertAlign w:val="superscript"/>
        </w:rPr>
        <w:t>TH</w:t>
      </w:r>
      <w:r>
        <w:rPr>
          <w:caps/>
          <w:sz w:val="20"/>
          <w:szCs w:val="20"/>
        </w:rPr>
        <w:t xml:space="preserve"> </w:t>
      </w:r>
      <w:r w:rsidR="00D74F28">
        <w:rPr>
          <w:caps/>
          <w:sz w:val="20"/>
          <w:szCs w:val="20"/>
        </w:rPr>
        <w:t>for the school year</w:t>
      </w:r>
    </w:p>
    <w:p w14:paraId="0380BE4E" w14:textId="77777777" w:rsidR="00C436D6" w:rsidRDefault="00C436D6" w:rsidP="006F27BD">
      <w:pPr>
        <w:ind w:left="990"/>
        <w:rPr>
          <w:caps/>
          <w:sz w:val="20"/>
          <w:szCs w:val="20"/>
        </w:rPr>
      </w:pPr>
    </w:p>
    <w:p w14:paraId="1F1B4BA5" w14:textId="77777777" w:rsidR="00D74F28" w:rsidRPr="00D74F28" w:rsidRDefault="00D74F28" w:rsidP="006F27BD">
      <w:pPr>
        <w:ind w:left="990"/>
        <w:rPr>
          <w:caps/>
          <w:sz w:val="10"/>
          <w:szCs w:val="10"/>
        </w:rPr>
      </w:pPr>
    </w:p>
    <w:p w14:paraId="45EF8DEF" w14:textId="4EA8C3DF" w:rsidR="006F3934" w:rsidRPr="006F3934" w:rsidRDefault="006F3934" w:rsidP="006F3934">
      <w:pPr>
        <w:rPr>
          <w:b/>
          <w:caps/>
        </w:rPr>
      </w:pPr>
      <w:r w:rsidRPr="006F3934">
        <w:rPr>
          <w:caps/>
          <w:noProof/>
        </w:rPr>
        <w:drawing>
          <wp:anchor distT="0" distB="0" distL="114300" distR="114300" simplePos="0" relativeHeight="251889664" behindDoc="1" locked="0" layoutInCell="1" allowOverlap="1" wp14:anchorId="7CCE5584" wp14:editId="5B0377A7">
            <wp:simplePos x="0" y="0"/>
            <wp:positionH relativeFrom="column">
              <wp:posOffset>4686300</wp:posOffset>
            </wp:positionH>
            <wp:positionV relativeFrom="paragraph">
              <wp:posOffset>40640</wp:posOffset>
            </wp:positionV>
            <wp:extent cx="695325" cy="695325"/>
            <wp:effectExtent l="0" t="0" r="9525" b="9525"/>
            <wp:wrapTight wrapText="bothSides">
              <wp:wrapPolygon edited="0">
                <wp:start x="0" y="0"/>
                <wp:lineTo x="0" y="21304"/>
                <wp:lineTo x="21304" y="21304"/>
                <wp:lineTo x="21304" y="0"/>
                <wp:lineTo x="0" y="0"/>
              </wp:wrapPolygon>
            </wp:wrapTight>
            <wp:docPr id="805833403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3934">
        <w:rPr>
          <w:caps/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7D79B369" wp14:editId="40E4BF9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85775" cy="495300"/>
                <wp:effectExtent l="0" t="0" r="28575" b="19050"/>
                <wp:wrapSquare wrapText="bothSides"/>
                <wp:docPr id="2051512866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40AD487" id="Rounded Rectangle 9" o:spid="_x0000_s1026" style="position:absolute;margin-left:0;margin-top:2.95pt;width:38.25pt;height:39pt;z-index:251887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PBss4LdAAAABA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6F3934">
        <w:rPr>
          <w:caps/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297458C" wp14:editId="2053D418">
                <wp:simplePos x="0" y="0"/>
                <wp:positionH relativeFrom="margin">
                  <wp:posOffset>6181725</wp:posOffset>
                </wp:positionH>
                <wp:positionV relativeFrom="paragraph">
                  <wp:posOffset>36830</wp:posOffset>
                </wp:positionV>
                <wp:extent cx="476250" cy="409575"/>
                <wp:effectExtent l="0" t="0" r="0" b="9525"/>
                <wp:wrapNone/>
                <wp:docPr id="206885518" name="Text Box 206885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C28DA3" w14:textId="515E1427" w:rsidR="006F3934" w:rsidRPr="0032111A" w:rsidRDefault="006F27BD" w:rsidP="006F3934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7458C" id="Text Box 206885518" o:spid="_x0000_s1036" type="#_x0000_t202" style="position:absolute;margin-left:486.75pt;margin-top:2.9pt;width:37.5pt;height:32.25pt;z-index:25188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" filled="f" stroked="f">
                <v:textbox>
                  <w:txbxContent>
                    <w:p w14:paraId="03C28DA3" w14:textId="515E1427" w:rsidR="006F3934" w:rsidRPr="0032111A" w:rsidRDefault="006F27BD" w:rsidP="006F3934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F3934">
        <w:rPr>
          <w:b/>
          <w:caps/>
        </w:rPr>
        <w:t xml:space="preserve">vacation bible school </w:t>
      </w:r>
    </w:p>
    <w:p w14:paraId="3A153AF9" w14:textId="77777777" w:rsidR="00FC1409" w:rsidRDefault="006F3934" w:rsidP="00CA0DDF">
      <w:pPr>
        <w:rPr>
          <w:caps/>
          <w:sz w:val="20"/>
          <w:szCs w:val="20"/>
        </w:rPr>
      </w:pPr>
      <w:r w:rsidRPr="006F3934">
        <w:rPr>
          <w:bCs/>
          <w:caps/>
          <w:sz w:val="20"/>
          <w:szCs w:val="20"/>
        </w:rPr>
        <w:t>May 28-30</w:t>
      </w:r>
      <w:r w:rsidRPr="006F3934">
        <w:rPr>
          <w:bCs/>
          <w:caps/>
          <w:sz w:val="20"/>
          <w:szCs w:val="20"/>
          <w:vertAlign w:val="superscript"/>
        </w:rPr>
        <w:t>th</w:t>
      </w:r>
      <w:r w:rsidRPr="006F3934">
        <w:rPr>
          <w:bCs/>
          <w:caps/>
          <w:sz w:val="20"/>
          <w:szCs w:val="20"/>
        </w:rPr>
        <w:t xml:space="preserve"> Times - May 28-29</w:t>
      </w:r>
      <w:r w:rsidRPr="006F3934">
        <w:rPr>
          <w:bCs/>
          <w:caps/>
          <w:sz w:val="20"/>
          <w:szCs w:val="20"/>
          <w:vertAlign w:val="superscript"/>
        </w:rPr>
        <w:t>th</w:t>
      </w:r>
      <w:r w:rsidRPr="006F3934">
        <w:rPr>
          <w:bCs/>
          <w:caps/>
          <w:sz w:val="20"/>
          <w:szCs w:val="20"/>
        </w:rPr>
        <w:t xml:space="preserve"> 5:30-8:00 and May 30</w:t>
      </w:r>
      <w:r w:rsidRPr="006F3934">
        <w:rPr>
          <w:bCs/>
          <w:caps/>
          <w:sz w:val="20"/>
          <w:szCs w:val="20"/>
          <w:vertAlign w:val="superscript"/>
        </w:rPr>
        <w:t>th</w:t>
      </w:r>
      <w:r w:rsidRPr="006F3934">
        <w:rPr>
          <w:bCs/>
          <w:caps/>
          <w:sz w:val="20"/>
          <w:szCs w:val="20"/>
        </w:rPr>
        <w:t xml:space="preserve"> 8:30-11:00 </w:t>
      </w:r>
      <w:r w:rsidRPr="006F3934">
        <w:rPr>
          <w:bCs/>
          <w:caps/>
          <w:sz w:val="20"/>
          <w:szCs w:val="20"/>
          <w:vertAlign w:val="superscript"/>
        </w:rPr>
        <w:t xml:space="preserve"> </w:t>
      </w:r>
      <w:r w:rsidR="00FC1409">
        <w:rPr>
          <w:bCs/>
          <w:caps/>
          <w:sz w:val="20"/>
          <w:szCs w:val="20"/>
        </w:rPr>
        <w:t xml:space="preserve">here at First Church </w:t>
      </w:r>
      <w:r w:rsidRPr="006F3934">
        <w:rPr>
          <w:caps/>
          <w:sz w:val="20"/>
          <w:szCs w:val="20"/>
        </w:rPr>
        <w:t>questions, please talk to Brooklyn. </w:t>
      </w:r>
    </w:p>
    <w:p w14:paraId="2B0B8973" w14:textId="38FF6D6A" w:rsidR="006F3934" w:rsidRPr="006F3934" w:rsidRDefault="006F3934" w:rsidP="00CA0DDF">
      <w:pPr>
        <w:rPr>
          <w:caps/>
          <w:sz w:val="20"/>
          <w:szCs w:val="20"/>
          <w:vertAlign w:val="superscript"/>
        </w:rPr>
      </w:pPr>
      <w:r w:rsidRPr="006F3934">
        <w:rPr>
          <w:caps/>
          <w:sz w:val="20"/>
          <w:szCs w:val="20"/>
        </w:rPr>
        <w:t xml:space="preserve">To register please use the QR code </w:t>
      </w:r>
    </w:p>
    <w:p w14:paraId="37F813F0" w14:textId="77777777" w:rsidR="002163D0" w:rsidRPr="00B22C42" w:rsidRDefault="002163D0" w:rsidP="00EE57D5">
      <w:pPr>
        <w:rPr>
          <w:sz w:val="6"/>
          <w:szCs w:val="6"/>
        </w:rPr>
      </w:pPr>
    </w:p>
    <w:p w14:paraId="065D6D48" w14:textId="74447A42" w:rsidR="003E03CB" w:rsidRPr="0032111A" w:rsidRDefault="003E03CB" w:rsidP="00EE57D5">
      <w:pPr>
        <w:rPr>
          <w:sz w:val="10"/>
          <w:szCs w:val="10"/>
        </w:rPr>
      </w:pPr>
    </w:p>
    <w:p w14:paraId="355F814D" w14:textId="1F4C622C" w:rsidR="003E03CB" w:rsidRPr="00692080" w:rsidRDefault="008F0697" w:rsidP="00EE57D5">
      <w:pPr>
        <w:rPr>
          <w:sz w:val="10"/>
          <w:szCs w:val="1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9AA6E1" wp14:editId="7A00EBA3">
                <wp:simplePos x="0" y="0"/>
                <wp:positionH relativeFrom="margin">
                  <wp:posOffset>6315075</wp:posOffset>
                </wp:positionH>
                <wp:positionV relativeFrom="paragraph">
                  <wp:posOffset>9525</wp:posOffset>
                </wp:positionV>
                <wp:extent cx="3962400" cy="1905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126CEA" id="Straight Connector 22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97.25pt,.75pt" to="809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4B5DD7FB" w14:textId="77777777" w:rsidR="00152E78" w:rsidRPr="0065650B" w:rsidRDefault="00152E78" w:rsidP="00845121">
      <w:pPr>
        <w:jc w:val="center"/>
        <w:rPr>
          <w:b/>
          <w:bCs/>
          <w:sz w:val="6"/>
          <w:szCs w:val="6"/>
        </w:rPr>
      </w:pPr>
    </w:p>
    <w:p w14:paraId="2BF02996" w14:textId="798E699E" w:rsidR="00845121" w:rsidRPr="00152E78" w:rsidRDefault="008F0697" w:rsidP="00845121">
      <w:pPr>
        <w:jc w:val="center"/>
        <w:rPr>
          <w:b/>
          <w:bCs/>
          <w:sz w:val="32"/>
          <w:szCs w:val="32"/>
        </w:rPr>
      </w:pPr>
      <w:r w:rsidRPr="00152E78">
        <w:rPr>
          <w:b/>
          <w:bCs/>
          <w:sz w:val="32"/>
          <w:szCs w:val="32"/>
        </w:rPr>
        <w:t>DISCIPLESHIP/SMALL GROUP OPPORTUNITIES</w:t>
      </w:r>
    </w:p>
    <w:p w14:paraId="37782554" w14:textId="02FB87D8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Pastor Winter Class: </w:t>
      </w:r>
      <w:r w:rsidRPr="00B22C42">
        <w:rPr>
          <w:sz w:val="20"/>
          <w:szCs w:val="20"/>
        </w:rPr>
        <w:t>Sundays, 8:30am, Room 203</w:t>
      </w:r>
    </w:p>
    <w:p w14:paraId="173CC615" w14:textId="72D448DB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Women’s Bible Study: </w:t>
      </w:r>
      <w:r w:rsidRPr="00B22C42">
        <w:rPr>
          <w:sz w:val="20"/>
          <w:szCs w:val="20"/>
        </w:rPr>
        <w:t>Sundays, 8:30am, Room 206</w:t>
      </w:r>
    </w:p>
    <w:p w14:paraId="1187E0CF" w14:textId="62163899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God Winks Circle: </w:t>
      </w:r>
      <w:r w:rsidRPr="00B22C42">
        <w:rPr>
          <w:sz w:val="20"/>
          <w:szCs w:val="20"/>
        </w:rPr>
        <w:t>Tuesdays, 7am, Fryn’ Pan</w:t>
      </w:r>
    </w:p>
    <w:p w14:paraId="24C81C20" w14:textId="21D5A5DE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Pastor’s Lunch Study: </w:t>
      </w:r>
      <w:r w:rsidRPr="00B22C42">
        <w:rPr>
          <w:sz w:val="20"/>
          <w:szCs w:val="20"/>
        </w:rPr>
        <w:t>Tuesdays, Noon, Room 203</w:t>
      </w:r>
    </w:p>
    <w:p w14:paraId="2BEBB092" w14:textId="0653A18B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Quilters: </w:t>
      </w:r>
      <w:r w:rsidRPr="00B22C42">
        <w:rPr>
          <w:sz w:val="20"/>
          <w:szCs w:val="20"/>
        </w:rPr>
        <w:t>Tuesdays, 1pm, Room 208</w:t>
      </w:r>
    </w:p>
    <w:p w14:paraId="0BE1ACAE" w14:textId="615EDEE0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Youth Bells (Grades 3-5): </w:t>
      </w:r>
      <w:r w:rsidRPr="00B22C42">
        <w:rPr>
          <w:sz w:val="20"/>
          <w:szCs w:val="20"/>
        </w:rPr>
        <w:t>Wednesdays, 4:50pm, Bell Room</w:t>
      </w:r>
    </w:p>
    <w:p w14:paraId="6BAA484E" w14:textId="26CC1555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>605 Children’s Ministry (Preschool – 5</w:t>
      </w:r>
      <w:r w:rsidRPr="00B22C42">
        <w:rPr>
          <w:b/>
          <w:sz w:val="20"/>
          <w:szCs w:val="20"/>
          <w:vertAlign w:val="superscript"/>
        </w:rPr>
        <w:t>th</w:t>
      </w:r>
      <w:r w:rsidRPr="00B22C42">
        <w:rPr>
          <w:b/>
          <w:sz w:val="20"/>
          <w:szCs w:val="20"/>
        </w:rPr>
        <w:t xml:space="preserve"> Grade): </w:t>
      </w:r>
      <w:r w:rsidRPr="00B22C42">
        <w:rPr>
          <w:sz w:val="20"/>
          <w:szCs w:val="20"/>
        </w:rPr>
        <w:t>Wednesdays, 5:15pm, First U</w:t>
      </w:r>
      <w:r w:rsidR="0065650B" w:rsidRPr="00B22C42">
        <w:rPr>
          <w:sz w:val="20"/>
          <w:szCs w:val="20"/>
        </w:rPr>
        <w:t>MC</w:t>
      </w:r>
    </w:p>
    <w:p w14:paraId="64920C50" w14:textId="525B537C" w:rsidR="00103E92" w:rsidRPr="00B22C42" w:rsidRDefault="00103E92" w:rsidP="008F0697">
      <w:pPr>
        <w:rPr>
          <w:sz w:val="20"/>
          <w:szCs w:val="20"/>
        </w:rPr>
      </w:pPr>
      <w:r w:rsidRPr="00B22C42">
        <w:rPr>
          <w:b/>
          <w:bCs/>
          <w:sz w:val="20"/>
          <w:szCs w:val="20"/>
        </w:rPr>
        <w:t>Jubilee Bells (adults)</w:t>
      </w:r>
      <w:r w:rsidRPr="00B22C42">
        <w:rPr>
          <w:sz w:val="20"/>
          <w:szCs w:val="20"/>
        </w:rPr>
        <w:t>: Wednesdays, 6:00pm Bell Room</w:t>
      </w:r>
    </w:p>
    <w:p w14:paraId="7EA4C1E8" w14:textId="01D5E1DF" w:rsidR="00D746D1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Youth Group (Grades 6-12): </w:t>
      </w:r>
      <w:r w:rsidRPr="00B22C42">
        <w:rPr>
          <w:sz w:val="20"/>
          <w:szCs w:val="20"/>
        </w:rPr>
        <w:t>Wednesdays, 7pm, Youth Room</w:t>
      </w:r>
    </w:p>
    <w:p w14:paraId="11AFDEF0" w14:textId="09862352" w:rsidR="00D746D1" w:rsidRPr="00B22C42" w:rsidRDefault="005244F7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>Men’s</w:t>
      </w:r>
      <w:r w:rsidR="009F349D" w:rsidRPr="00B22C42">
        <w:rPr>
          <w:b/>
          <w:sz w:val="20"/>
          <w:szCs w:val="20"/>
        </w:rPr>
        <w:t xml:space="preserve"> Breakfast: </w:t>
      </w:r>
      <w:r w:rsidR="009F349D" w:rsidRPr="00B22C42">
        <w:rPr>
          <w:sz w:val="20"/>
          <w:szCs w:val="20"/>
        </w:rPr>
        <w:t>Thursdays, 7am, Fryn’ Pan</w:t>
      </w:r>
    </w:p>
    <w:p w14:paraId="23086831" w14:textId="6BFA5ABE" w:rsidR="00D746D1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Chancel Choir: </w:t>
      </w:r>
      <w:r w:rsidRPr="00B22C42">
        <w:rPr>
          <w:sz w:val="20"/>
          <w:szCs w:val="20"/>
        </w:rPr>
        <w:t>Thursdays, 4pm, Sanctuary</w:t>
      </w:r>
    </w:p>
    <w:p w14:paraId="5C963661" w14:textId="3883E4EA" w:rsidR="0032111A" w:rsidRPr="00D746D1" w:rsidRDefault="009F349D" w:rsidP="008F0697">
      <w:r w:rsidRPr="00B22C42">
        <w:rPr>
          <w:b/>
          <w:sz w:val="20"/>
          <w:szCs w:val="20"/>
        </w:rPr>
        <w:t xml:space="preserve">Narcotics Anonymous: </w:t>
      </w:r>
      <w:r w:rsidRPr="00B22C42">
        <w:rPr>
          <w:sz w:val="20"/>
          <w:szCs w:val="20"/>
        </w:rPr>
        <w:t>Every Day (Except Thursday), 7:45pm Upper Room</w:t>
      </w:r>
    </w:p>
    <w:sectPr w:rsidR="0032111A" w:rsidRPr="00D746D1" w:rsidSect="00103E92">
      <w:pgSz w:w="20160" w:h="12240" w:orient="landscape" w:code="5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DA8CE" w14:textId="77777777" w:rsidR="003E462C" w:rsidRDefault="003E462C" w:rsidP="00BC63CD">
      <w:r>
        <w:separator/>
      </w:r>
    </w:p>
  </w:endnote>
  <w:endnote w:type="continuationSeparator" w:id="0">
    <w:p w14:paraId="38DE3F5A" w14:textId="77777777" w:rsidR="003E462C" w:rsidRDefault="003E462C" w:rsidP="00BC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58CB8" w14:textId="77777777" w:rsidR="003E462C" w:rsidRDefault="003E462C" w:rsidP="00BC63CD">
      <w:r>
        <w:separator/>
      </w:r>
    </w:p>
  </w:footnote>
  <w:footnote w:type="continuationSeparator" w:id="0">
    <w:p w14:paraId="56F86E63" w14:textId="77777777" w:rsidR="003E462C" w:rsidRDefault="003E462C" w:rsidP="00BC6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2E73099"/>
    <w:multiLevelType w:val="multilevel"/>
    <w:tmpl w:val="1DE2C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97444748">
    <w:abstractNumId w:val="20"/>
  </w:num>
  <w:num w:numId="2" w16cid:durableId="893388202">
    <w:abstractNumId w:val="12"/>
  </w:num>
  <w:num w:numId="3" w16cid:durableId="1039403411">
    <w:abstractNumId w:val="10"/>
  </w:num>
  <w:num w:numId="4" w16cid:durableId="292565157">
    <w:abstractNumId w:val="22"/>
  </w:num>
  <w:num w:numId="5" w16cid:durableId="1811751246">
    <w:abstractNumId w:val="13"/>
  </w:num>
  <w:num w:numId="6" w16cid:durableId="1115831796">
    <w:abstractNumId w:val="16"/>
  </w:num>
  <w:num w:numId="7" w16cid:durableId="1065031731">
    <w:abstractNumId w:val="18"/>
  </w:num>
  <w:num w:numId="8" w16cid:durableId="1338264631">
    <w:abstractNumId w:val="9"/>
  </w:num>
  <w:num w:numId="9" w16cid:durableId="855730370">
    <w:abstractNumId w:val="7"/>
  </w:num>
  <w:num w:numId="10" w16cid:durableId="75058762">
    <w:abstractNumId w:val="6"/>
  </w:num>
  <w:num w:numId="11" w16cid:durableId="1657146061">
    <w:abstractNumId w:val="5"/>
  </w:num>
  <w:num w:numId="12" w16cid:durableId="69543652">
    <w:abstractNumId w:val="4"/>
  </w:num>
  <w:num w:numId="13" w16cid:durableId="31417505">
    <w:abstractNumId w:val="8"/>
  </w:num>
  <w:num w:numId="14" w16cid:durableId="2098747909">
    <w:abstractNumId w:val="3"/>
  </w:num>
  <w:num w:numId="15" w16cid:durableId="783231016">
    <w:abstractNumId w:val="2"/>
  </w:num>
  <w:num w:numId="16" w16cid:durableId="752314468">
    <w:abstractNumId w:val="1"/>
  </w:num>
  <w:num w:numId="17" w16cid:durableId="1715693466">
    <w:abstractNumId w:val="0"/>
  </w:num>
  <w:num w:numId="18" w16cid:durableId="1462530409">
    <w:abstractNumId w:val="14"/>
  </w:num>
  <w:num w:numId="19" w16cid:durableId="1209803504">
    <w:abstractNumId w:val="15"/>
  </w:num>
  <w:num w:numId="20" w16cid:durableId="1526403171">
    <w:abstractNumId w:val="21"/>
  </w:num>
  <w:num w:numId="21" w16cid:durableId="1093206395">
    <w:abstractNumId w:val="17"/>
  </w:num>
  <w:num w:numId="22" w16cid:durableId="1912694340">
    <w:abstractNumId w:val="11"/>
  </w:num>
  <w:num w:numId="23" w16cid:durableId="1077021797">
    <w:abstractNumId w:val="23"/>
  </w:num>
  <w:num w:numId="24" w16cid:durableId="7382132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6B"/>
    <w:rsid w:val="00000944"/>
    <w:rsid w:val="00001F2F"/>
    <w:rsid w:val="00002E68"/>
    <w:rsid w:val="00007F56"/>
    <w:rsid w:val="00011C66"/>
    <w:rsid w:val="00012E55"/>
    <w:rsid w:val="000136DE"/>
    <w:rsid w:val="00024F21"/>
    <w:rsid w:val="00030084"/>
    <w:rsid w:val="000323C4"/>
    <w:rsid w:val="00035AF1"/>
    <w:rsid w:val="00044885"/>
    <w:rsid w:val="0004780B"/>
    <w:rsid w:val="00067963"/>
    <w:rsid w:val="00067DAB"/>
    <w:rsid w:val="000706DD"/>
    <w:rsid w:val="00077AEA"/>
    <w:rsid w:val="0008689E"/>
    <w:rsid w:val="000932D4"/>
    <w:rsid w:val="000959FE"/>
    <w:rsid w:val="000A71AF"/>
    <w:rsid w:val="000B4CD6"/>
    <w:rsid w:val="000C672E"/>
    <w:rsid w:val="000D2690"/>
    <w:rsid w:val="000D6C06"/>
    <w:rsid w:val="000F0C3F"/>
    <w:rsid w:val="00103E92"/>
    <w:rsid w:val="00113217"/>
    <w:rsid w:val="00114E2E"/>
    <w:rsid w:val="00117029"/>
    <w:rsid w:val="0012479C"/>
    <w:rsid w:val="00130E04"/>
    <w:rsid w:val="00134213"/>
    <w:rsid w:val="0013565E"/>
    <w:rsid w:val="00137589"/>
    <w:rsid w:val="00142546"/>
    <w:rsid w:val="0014586A"/>
    <w:rsid w:val="00145A4C"/>
    <w:rsid w:val="0014603A"/>
    <w:rsid w:val="00146A7F"/>
    <w:rsid w:val="00152E78"/>
    <w:rsid w:val="00162F18"/>
    <w:rsid w:val="00186136"/>
    <w:rsid w:val="00194A84"/>
    <w:rsid w:val="001A26DE"/>
    <w:rsid w:val="001A3FE1"/>
    <w:rsid w:val="001B137E"/>
    <w:rsid w:val="001C444D"/>
    <w:rsid w:val="001C4DF9"/>
    <w:rsid w:val="001C6938"/>
    <w:rsid w:val="001D26CC"/>
    <w:rsid w:val="001D787E"/>
    <w:rsid w:val="001E4B6B"/>
    <w:rsid w:val="001E7CAA"/>
    <w:rsid w:val="001F03C6"/>
    <w:rsid w:val="001F3E82"/>
    <w:rsid w:val="001F3F37"/>
    <w:rsid w:val="00202F04"/>
    <w:rsid w:val="002050ED"/>
    <w:rsid w:val="00210A24"/>
    <w:rsid w:val="00210A6B"/>
    <w:rsid w:val="00211FB3"/>
    <w:rsid w:val="0021501C"/>
    <w:rsid w:val="00215E0D"/>
    <w:rsid w:val="002163D0"/>
    <w:rsid w:val="00220D89"/>
    <w:rsid w:val="00230BA4"/>
    <w:rsid w:val="0023732F"/>
    <w:rsid w:val="00244860"/>
    <w:rsid w:val="002472F5"/>
    <w:rsid w:val="002553DF"/>
    <w:rsid w:val="00265B04"/>
    <w:rsid w:val="00273AF7"/>
    <w:rsid w:val="00280499"/>
    <w:rsid w:val="00280EE1"/>
    <w:rsid w:val="002833E1"/>
    <w:rsid w:val="002926A3"/>
    <w:rsid w:val="002945A2"/>
    <w:rsid w:val="002B3013"/>
    <w:rsid w:val="002B37F7"/>
    <w:rsid w:val="002B5C1C"/>
    <w:rsid w:val="002C0198"/>
    <w:rsid w:val="002C4022"/>
    <w:rsid w:val="002D162A"/>
    <w:rsid w:val="002E2743"/>
    <w:rsid w:val="002E3CB7"/>
    <w:rsid w:val="00305283"/>
    <w:rsid w:val="00307B62"/>
    <w:rsid w:val="0031528B"/>
    <w:rsid w:val="003173CF"/>
    <w:rsid w:val="0031789A"/>
    <w:rsid w:val="0031792A"/>
    <w:rsid w:val="0032111A"/>
    <w:rsid w:val="003308BD"/>
    <w:rsid w:val="00330D0E"/>
    <w:rsid w:val="003312B9"/>
    <w:rsid w:val="00342FC5"/>
    <w:rsid w:val="00343065"/>
    <w:rsid w:val="0034316C"/>
    <w:rsid w:val="00345D54"/>
    <w:rsid w:val="00352BB1"/>
    <w:rsid w:val="003644E3"/>
    <w:rsid w:val="00365975"/>
    <w:rsid w:val="00381159"/>
    <w:rsid w:val="00383430"/>
    <w:rsid w:val="0038530C"/>
    <w:rsid w:val="00390581"/>
    <w:rsid w:val="00390DCD"/>
    <w:rsid w:val="003A588D"/>
    <w:rsid w:val="003A59F8"/>
    <w:rsid w:val="003C12B6"/>
    <w:rsid w:val="003C1CAA"/>
    <w:rsid w:val="003C55CC"/>
    <w:rsid w:val="003D3F09"/>
    <w:rsid w:val="003E03CB"/>
    <w:rsid w:val="003E462C"/>
    <w:rsid w:val="003E6012"/>
    <w:rsid w:val="003E728C"/>
    <w:rsid w:val="003E7B01"/>
    <w:rsid w:val="0040361E"/>
    <w:rsid w:val="00406270"/>
    <w:rsid w:val="00410E23"/>
    <w:rsid w:val="00412309"/>
    <w:rsid w:val="00414193"/>
    <w:rsid w:val="00424A26"/>
    <w:rsid w:val="00425757"/>
    <w:rsid w:val="00427E03"/>
    <w:rsid w:val="004319A7"/>
    <w:rsid w:val="00435555"/>
    <w:rsid w:val="0044377E"/>
    <w:rsid w:val="00444029"/>
    <w:rsid w:val="00444800"/>
    <w:rsid w:val="0044778D"/>
    <w:rsid w:val="004479F1"/>
    <w:rsid w:val="00456A1E"/>
    <w:rsid w:val="0045745E"/>
    <w:rsid w:val="004647D4"/>
    <w:rsid w:val="00471490"/>
    <w:rsid w:val="00490A22"/>
    <w:rsid w:val="0049162C"/>
    <w:rsid w:val="004B0EF3"/>
    <w:rsid w:val="004B4103"/>
    <w:rsid w:val="004C0EA1"/>
    <w:rsid w:val="004D0F9D"/>
    <w:rsid w:val="004D4588"/>
    <w:rsid w:val="004D4CF9"/>
    <w:rsid w:val="004E280B"/>
    <w:rsid w:val="004E3779"/>
    <w:rsid w:val="004F0914"/>
    <w:rsid w:val="004F130E"/>
    <w:rsid w:val="00501D78"/>
    <w:rsid w:val="00512503"/>
    <w:rsid w:val="00512914"/>
    <w:rsid w:val="005244F7"/>
    <w:rsid w:val="005250A5"/>
    <w:rsid w:val="005275A9"/>
    <w:rsid w:val="00531C51"/>
    <w:rsid w:val="00537D06"/>
    <w:rsid w:val="005549AD"/>
    <w:rsid w:val="00564494"/>
    <w:rsid w:val="00574151"/>
    <w:rsid w:val="00595651"/>
    <w:rsid w:val="005A0F55"/>
    <w:rsid w:val="005A1C55"/>
    <w:rsid w:val="005A1F14"/>
    <w:rsid w:val="005A2315"/>
    <w:rsid w:val="005A4326"/>
    <w:rsid w:val="005B3A6B"/>
    <w:rsid w:val="005C0CE7"/>
    <w:rsid w:val="005C430F"/>
    <w:rsid w:val="005D0054"/>
    <w:rsid w:val="005D15D2"/>
    <w:rsid w:val="005D1F35"/>
    <w:rsid w:val="005D3F59"/>
    <w:rsid w:val="005D7178"/>
    <w:rsid w:val="006068EC"/>
    <w:rsid w:val="006418F3"/>
    <w:rsid w:val="00645252"/>
    <w:rsid w:val="00650EC0"/>
    <w:rsid w:val="0065650B"/>
    <w:rsid w:val="0066440F"/>
    <w:rsid w:val="00666495"/>
    <w:rsid w:val="00667B96"/>
    <w:rsid w:val="00673A79"/>
    <w:rsid w:val="00677A95"/>
    <w:rsid w:val="00677D14"/>
    <w:rsid w:val="00685319"/>
    <w:rsid w:val="00687025"/>
    <w:rsid w:val="0069088C"/>
    <w:rsid w:val="00692080"/>
    <w:rsid w:val="006921F5"/>
    <w:rsid w:val="0069447E"/>
    <w:rsid w:val="00694851"/>
    <w:rsid w:val="00695908"/>
    <w:rsid w:val="006A581A"/>
    <w:rsid w:val="006B4E4D"/>
    <w:rsid w:val="006B5B28"/>
    <w:rsid w:val="006B76F4"/>
    <w:rsid w:val="006C3A95"/>
    <w:rsid w:val="006C60E6"/>
    <w:rsid w:val="006C6F88"/>
    <w:rsid w:val="006D3D74"/>
    <w:rsid w:val="006D49D2"/>
    <w:rsid w:val="006F0978"/>
    <w:rsid w:val="006F1E54"/>
    <w:rsid w:val="006F27BD"/>
    <w:rsid w:val="006F3934"/>
    <w:rsid w:val="00706B9E"/>
    <w:rsid w:val="00711204"/>
    <w:rsid w:val="007145A5"/>
    <w:rsid w:val="00720BCE"/>
    <w:rsid w:val="00721032"/>
    <w:rsid w:val="00724353"/>
    <w:rsid w:val="00733B66"/>
    <w:rsid w:val="0073456D"/>
    <w:rsid w:val="00737778"/>
    <w:rsid w:val="007413A1"/>
    <w:rsid w:val="00752345"/>
    <w:rsid w:val="00753C44"/>
    <w:rsid w:val="007562AE"/>
    <w:rsid w:val="007644A6"/>
    <w:rsid w:val="007679E1"/>
    <w:rsid w:val="007700E6"/>
    <w:rsid w:val="00772CAA"/>
    <w:rsid w:val="00773025"/>
    <w:rsid w:val="00781C7F"/>
    <w:rsid w:val="0078587E"/>
    <w:rsid w:val="00786856"/>
    <w:rsid w:val="007928AD"/>
    <w:rsid w:val="007A207E"/>
    <w:rsid w:val="007A53B1"/>
    <w:rsid w:val="007A5B73"/>
    <w:rsid w:val="007A73E6"/>
    <w:rsid w:val="007C0E13"/>
    <w:rsid w:val="007C6D05"/>
    <w:rsid w:val="007D00A2"/>
    <w:rsid w:val="007D118F"/>
    <w:rsid w:val="007E2264"/>
    <w:rsid w:val="007E2745"/>
    <w:rsid w:val="007E5D59"/>
    <w:rsid w:val="007E79F6"/>
    <w:rsid w:val="0080712F"/>
    <w:rsid w:val="008074C8"/>
    <w:rsid w:val="00821B07"/>
    <w:rsid w:val="00823065"/>
    <w:rsid w:val="0082355B"/>
    <w:rsid w:val="00826A7B"/>
    <w:rsid w:val="00827520"/>
    <w:rsid w:val="008323D3"/>
    <w:rsid w:val="0083569A"/>
    <w:rsid w:val="008426C0"/>
    <w:rsid w:val="00843996"/>
    <w:rsid w:val="00845121"/>
    <w:rsid w:val="008479CE"/>
    <w:rsid w:val="008513F9"/>
    <w:rsid w:val="00855CA9"/>
    <w:rsid w:val="00855D35"/>
    <w:rsid w:val="0086061D"/>
    <w:rsid w:val="008722A0"/>
    <w:rsid w:val="00885686"/>
    <w:rsid w:val="00892EC9"/>
    <w:rsid w:val="008A7DA9"/>
    <w:rsid w:val="008B15EC"/>
    <w:rsid w:val="008B164B"/>
    <w:rsid w:val="008B4B8F"/>
    <w:rsid w:val="008B4DA7"/>
    <w:rsid w:val="008C239B"/>
    <w:rsid w:val="008C4C0B"/>
    <w:rsid w:val="008D3117"/>
    <w:rsid w:val="008D7C3C"/>
    <w:rsid w:val="008E301F"/>
    <w:rsid w:val="008F0697"/>
    <w:rsid w:val="00904744"/>
    <w:rsid w:val="00912F69"/>
    <w:rsid w:val="00914F55"/>
    <w:rsid w:val="00914FF6"/>
    <w:rsid w:val="0092228A"/>
    <w:rsid w:val="00933183"/>
    <w:rsid w:val="00935407"/>
    <w:rsid w:val="009400C8"/>
    <w:rsid w:val="00942614"/>
    <w:rsid w:val="00945A2F"/>
    <w:rsid w:val="00962857"/>
    <w:rsid w:val="009735CF"/>
    <w:rsid w:val="00980118"/>
    <w:rsid w:val="0098443A"/>
    <w:rsid w:val="00991249"/>
    <w:rsid w:val="00992E89"/>
    <w:rsid w:val="0099341A"/>
    <w:rsid w:val="009A7CC2"/>
    <w:rsid w:val="009B2E6D"/>
    <w:rsid w:val="009B5615"/>
    <w:rsid w:val="009B65DC"/>
    <w:rsid w:val="009B707F"/>
    <w:rsid w:val="009C21B0"/>
    <w:rsid w:val="009D3478"/>
    <w:rsid w:val="009E0348"/>
    <w:rsid w:val="009E12D6"/>
    <w:rsid w:val="009E1683"/>
    <w:rsid w:val="009F176D"/>
    <w:rsid w:val="009F349D"/>
    <w:rsid w:val="009F690C"/>
    <w:rsid w:val="00A07721"/>
    <w:rsid w:val="00A15EA6"/>
    <w:rsid w:val="00A17F96"/>
    <w:rsid w:val="00A2689F"/>
    <w:rsid w:val="00A33E55"/>
    <w:rsid w:val="00A36424"/>
    <w:rsid w:val="00A3689F"/>
    <w:rsid w:val="00A41312"/>
    <w:rsid w:val="00A43A0D"/>
    <w:rsid w:val="00A43F09"/>
    <w:rsid w:val="00A45B50"/>
    <w:rsid w:val="00A5733F"/>
    <w:rsid w:val="00A60773"/>
    <w:rsid w:val="00A60ECF"/>
    <w:rsid w:val="00A61EAF"/>
    <w:rsid w:val="00A632E7"/>
    <w:rsid w:val="00A80C36"/>
    <w:rsid w:val="00A83792"/>
    <w:rsid w:val="00A86A73"/>
    <w:rsid w:val="00A87AE7"/>
    <w:rsid w:val="00A9204E"/>
    <w:rsid w:val="00A92687"/>
    <w:rsid w:val="00A934C7"/>
    <w:rsid w:val="00A97A81"/>
    <w:rsid w:val="00AB3CC8"/>
    <w:rsid w:val="00AB7E45"/>
    <w:rsid w:val="00AC1249"/>
    <w:rsid w:val="00AC1E8C"/>
    <w:rsid w:val="00AC3D04"/>
    <w:rsid w:val="00AC4BBD"/>
    <w:rsid w:val="00AC5D04"/>
    <w:rsid w:val="00AC6C73"/>
    <w:rsid w:val="00AC726C"/>
    <w:rsid w:val="00AD3B1F"/>
    <w:rsid w:val="00AD58BC"/>
    <w:rsid w:val="00AD59C7"/>
    <w:rsid w:val="00AD7052"/>
    <w:rsid w:val="00AE504A"/>
    <w:rsid w:val="00AF22D7"/>
    <w:rsid w:val="00AF6CC8"/>
    <w:rsid w:val="00B01C4C"/>
    <w:rsid w:val="00B043CD"/>
    <w:rsid w:val="00B112B8"/>
    <w:rsid w:val="00B179D4"/>
    <w:rsid w:val="00B21A06"/>
    <w:rsid w:val="00B221B5"/>
    <w:rsid w:val="00B22C42"/>
    <w:rsid w:val="00B30EDB"/>
    <w:rsid w:val="00B348A8"/>
    <w:rsid w:val="00B3742F"/>
    <w:rsid w:val="00B415EC"/>
    <w:rsid w:val="00B50985"/>
    <w:rsid w:val="00B57C04"/>
    <w:rsid w:val="00B62E3F"/>
    <w:rsid w:val="00B73EFA"/>
    <w:rsid w:val="00B773E6"/>
    <w:rsid w:val="00B842D0"/>
    <w:rsid w:val="00BA1DB5"/>
    <w:rsid w:val="00BA4CC1"/>
    <w:rsid w:val="00BB1E19"/>
    <w:rsid w:val="00BB2A3A"/>
    <w:rsid w:val="00BB539E"/>
    <w:rsid w:val="00BB789E"/>
    <w:rsid w:val="00BC3856"/>
    <w:rsid w:val="00BC63CD"/>
    <w:rsid w:val="00BD12C3"/>
    <w:rsid w:val="00BD6283"/>
    <w:rsid w:val="00BE665F"/>
    <w:rsid w:val="00BF1361"/>
    <w:rsid w:val="00BF2888"/>
    <w:rsid w:val="00C01776"/>
    <w:rsid w:val="00C05384"/>
    <w:rsid w:val="00C075BA"/>
    <w:rsid w:val="00C12C29"/>
    <w:rsid w:val="00C16A1E"/>
    <w:rsid w:val="00C17CCC"/>
    <w:rsid w:val="00C22050"/>
    <w:rsid w:val="00C27083"/>
    <w:rsid w:val="00C335A4"/>
    <w:rsid w:val="00C43633"/>
    <w:rsid w:val="00C436D6"/>
    <w:rsid w:val="00C4401D"/>
    <w:rsid w:val="00C44B01"/>
    <w:rsid w:val="00C47AA5"/>
    <w:rsid w:val="00C5308F"/>
    <w:rsid w:val="00C53790"/>
    <w:rsid w:val="00C74253"/>
    <w:rsid w:val="00C77F74"/>
    <w:rsid w:val="00C81545"/>
    <w:rsid w:val="00C82863"/>
    <w:rsid w:val="00C846C1"/>
    <w:rsid w:val="00C910B7"/>
    <w:rsid w:val="00C96A58"/>
    <w:rsid w:val="00C97A06"/>
    <w:rsid w:val="00CA0DDF"/>
    <w:rsid w:val="00CA21B6"/>
    <w:rsid w:val="00CA6348"/>
    <w:rsid w:val="00CB346E"/>
    <w:rsid w:val="00CC485B"/>
    <w:rsid w:val="00CD3961"/>
    <w:rsid w:val="00CE2B4F"/>
    <w:rsid w:val="00CF51C4"/>
    <w:rsid w:val="00D022C9"/>
    <w:rsid w:val="00D06DB2"/>
    <w:rsid w:val="00D1179D"/>
    <w:rsid w:val="00D1343B"/>
    <w:rsid w:val="00D161E0"/>
    <w:rsid w:val="00D17B06"/>
    <w:rsid w:val="00D21E5A"/>
    <w:rsid w:val="00D2648D"/>
    <w:rsid w:val="00D272E1"/>
    <w:rsid w:val="00D348EE"/>
    <w:rsid w:val="00D41C31"/>
    <w:rsid w:val="00D43D85"/>
    <w:rsid w:val="00D60927"/>
    <w:rsid w:val="00D715C1"/>
    <w:rsid w:val="00D746D1"/>
    <w:rsid w:val="00D74F28"/>
    <w:rsid w:val="00D81AA1"/>
    <w:rsid w:val="00D8426C"/>
    <w:rsid w:val="00D916DB"/>
    <w:rsid w:val="00D97E58"/>
    <w:rsid w:val="00DA3ABA"/>
    <w:rsid w:val="00DA5CC7"/>
    <w:rsid w:val="00DB43BE"/>
    <w:rsid w:val="00DC7EB0"/>
    <w:rsid w:val="00DD7072"/>
    <w:rsid w:val="00DD73E0"/>
    <w:rsid w:val="00DD7F8A"/>
    <w:rsid w:val="00DE037B"/>
    <w:rsid w:val="00DF4894"/>
    <w:rsid w:val="00DF4D84"/>
    <w:rsid w:val="00DF55A9"/>
    <w:rsid w:val="00E024E5"/>
    <w:rsid w:val="00E02850"/>
    <w:rsid w:val="00E10E62"/>
    <w:rsid w:val="00E127B8"/>
    <w:rsid w:val="00E1666D"/>
    <w:rsid w:val="00E21214"/>
    <w:rsid w:val="00E21828"/>
    <w:rsid w:val="00E2670B"/>
    <w:rsid w:val="00E27355"/>
    <w:rsid w:val="00E3612F"/>
    <w:rsid w:val="00E41210"/>
    <w:rsid w:val="00E41C95"/>
    <w:rsid w:val="00E4203E"/>
    <w:rsid w:val="00E42255"/>
    <w:rsid w:val="00E440A0"/>
    <w:rsid w:val="00E458BB"/>
    <w:rsid w:val="00E50AD8"/>
    <w:rsid w:val="00E55A5A"/>
    <w:rsid w:val="00E6601E"/>
    <w:rsid w:val="00E73566"/>
    <w:rsid w:val="00E74864"/>
    <w:rsid w:val="00E8711A"/>
    <w:rsid w:val="00E939E8"/>
    <w:rsid w:val="00E93BE1"/>
    <w:rsid w:val="00EC0A26"/>
    <w:rsid w:val="00ED0A3A"/>
    <w:rsid w:val="00EE55E3"/>
    <w:rsid w:val="00EE57D5"/>
    <w:rsid w:val="00EF2163"/>
    <w:rsid w:val="00EF30F0"/>
    <w:rsid w:val="00EF4CD0"/>
    <w:rsid w:val="00EF5053"/>
    <w:rsid w:val="00F101F5"/>
    <w:rsid w:val="00F11DF7"/>
    <w:rsid w:val="00F150B4"/>
    <w:rsid w:val="00F200E8"/>
    <w:rsid w:val="00F33073"/>
    <w:rsid w:val="00F42089"/>
    <w:rsid w:val="00F42763"/>
    <w:rsid w:val="00F46875"/>
    <w:rsid w:val="00F5620F"/>
    <w:rsid w:val="00F63B5D"/>
    <w:rsid w:val="00F6683E"/>
    <w:rsid w:val="00F845FF"/>
    <w:rsid w:val="00F84A31"/>
    <w:rsid w:val="00F87FC0"/>
    <w:rsid w:val="00F9040E"/>
    <w:rsid w:val="00FA0CA1"/>
    <w:rsid w:val="00FA6EDA"/>
    <w:rsid w:val="00FB0997"/>
    <w:rsid w:val="00FC1409"/>
    <w:rsid w:val="00FD41D2"/>
    <w:rsid w:val="00FE0AFA"/>
    <w:rsid w:val="00FE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63106"/>
  <w15:chartTrackingRefBased/>
  <w15:docId w15:val="{B6C812E0-AC48-402D-B07B-B64DF4E3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F35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Spacing">
    <w:name w:val="No Spacing"/>
    <w:link w:val="NoSpacingChar"/>
    <w:uiPriority w:val="1"/>
    <w:qFormat/>
    <w:rsid w:val="00845121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45121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845121"/>
    <w:pPr>
      <w:spacing w:before="80" w:after="80" w:line="259" w:lineRule="auto"/>
    </w:pPr>
    <w:rPr>
      <w:rFonts w:eastAsiaTheme="minorEastAsia"/>
    </w:rPr>
  </w:style>
  <w:style w:type="paragraph" w:customStyle="1" w:styleId="website">
    <w:name w:val="website"/>
    <w:basedOn w:val="Normal"/>
    <w:rsid w:val="00845121"/>
    <w:pPr>
      <w:spacing w:before="100" w:beforeAutospacing="1" w:after="100" w:afterAutospacing="1" w:line="259" w:lineRule="auto"/>
    </w:pPr>
    <w:rPr>
      <w:rFonts w:eastAsiaTheme="minorEastAsia"/>
      <w:b/>
      <w:bCs/>
      <w:color w:val="8B4513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6061D"/>
    <w:rPr>
      <w:color w:val="605E5C"/>
      <w:shd w:val="clear" w:color="auto" w:fill="E1DFDD"/>
    </w:rPr>
  </w:style>
  <w:style w:type="paragraph" w:customStyle="1" w:styleId="tapestry-react-reset">
    <w:name w:val="tapestry-react-reset"/>
    <w:basedOn w:val="Normal"/>
    <w:rsid w:val="007243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DAKOTASUMC.ORG/CAMP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cid:ii_mnp5iddo0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%20Pasto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232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Pastor</dc:creator>
  <cp:keywords/>
  <dc:description/>
  <cp:lastModifiedBy>lisa loecker</cp:lastModifiedBy>
  <cp:revision>19</cp:revision>
  <cp:lastPrinted>2026-05-01T16:54:00Z</cp:lastPrinted>
  <dcterms:created xsi:type="dcterms:W3CDTF">2026-04-29T20:06:00Z</dcterms:created>
  <dcterms:modified xsi:type="dcterms:W3CDTF">2026-05-01T17:36:00Z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