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94A4" w14:textId="70890BFB" w:rsidR="00A9204E" w:rsidRDefault="00210A6B">
      <w:pPr>
        <w:rPr>
          <w:b/>
          <w:sz w:val="32"/>
          <w:szCs w:val="32"/>
        </w:rPr>
      </w:pPr>
      <w:r w:rsidRPr="00210A6B">
        <w:rPr>
          <w:b/>
          <w:sz w:val="32"/>
          <w:szCs w:val="32"/>
        </w:rPr>
        <w:t>UPCOMING EVENTS</w:t>
      </w:r>
    </w:p>
    <w:p w14:paraId="64CF3DCF" w14:textId="51743EDB" w:rsidR="009C0208" w:rsidRPr="0099341A" w:rsidRDefault="00F63B5D" w:rsidP="009C0208">
      <w:pPr>
        <w:rPr>
          <w:b/>
          <w:bCs/>
          <w:caps/>
        </w:rPr>
      </w:pP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E3CB3E2" wp14:editId="5FB18B19">
                <wp:simplePos x="0" y="0"/>
                <wp:positionH relativeFrom="column">
                  <wp:posOffset>-9525</wp:posOffset>
                </wp:positionH>
                <wp:positionV relativeFrom="paragraph">
                  <wp:posOffset>23495</wp:posOffset>
                </wp:positionV>
                <wp:extent cx="485775" cy="495300"/>
                <wp:effectExtent l="0" t="0" r="28575" b="19050"/>
                <wp:wrapSquare wrapText="bothSides"/>
                <wp:docPr id="106058243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79BE3C4" id="Rounded Rectangle 5" o:spid="_x0000_s1026" style="position:absolute;margin-left:-.75pt;margin-top:1.85pt;width:38.25pt;height:39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08D8C7C" wp14:editId="61B273F1">
                <wp:simplePos x="0" y="0"/>
                <wp:positionH relativeFrom="margin">
                  <wp:posOffset>9525</wp:posOffset>
                </wp:positionH>
                <wp:positionV relativeFrom="paragraph">
                  <wp:posOffset>66040</wp:posOffset>
                </wp:positionV>
                <wp:extent cx="476250" cy="409575"/>
                <wp:effectExtent l="0" t="0" r="0" b="9525"/>
                <wp:wrapNone/>
                <wp:docPr id="1555946541" name="Text Box 1555946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D0210C" w14:textId="1C0CDE5B" w:rsidR="003D3F09" w:rsidRPr="00B57C04" w:rsidRDefault="009C0208" w:rsidP="00E21214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D8C7C" id="_x0000_t202" coordsize="21600,21600" o:spt="202" path="m,l,21600r21600,l21600,xe">
                <v:stroke joinstyle="miter"/>
                <v:path gradientshapeok="t" o:connecttype="rect"/>
              </v:shapetype>
              <v:shape id="Text Box 1555946541" o:spid="_x0000_s1026" type="#_x0000_t202" style="position:absolute;margin-left:.75pt;margin-top:5.2pt;width:37.5pt;height:32.2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" filled="f" stroked="f">
                <v:textbox>
                  <w:txbxContent>
                    <w:p w14:paraId="22D0210C" w14:textId="1C0CDE5B" w:rsidR="003D3F09" w:rsidRPr="00B57C04" w:rsidRDefault="009C0208" w:rsidP="00E21214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0208">
        <w:rPr>
          <w:b/>
          <w:bCs/>
          <w:caps/>
          <w:noProof/>
        </w:rPr>
        <w:t>Pentecost Sunday</w:t>
      </w:r>
    </w:p>
    <w:p w14:paraId="7D831DEA" w14:textId="77777777" w:rsidR="009C0208" w:rsidRDefault="009C0208" w:rsidP="009C0208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Sunday, MAY 24th</w:t>
      </w:r>
    </w:p>
    <w:p w14:paraId="2A1F938B" w14:textId="77777777" w:rsidR="009C0208" w:rsidRDefault="009C0208" w:rsidP="009C0208">
      <w:pPr>
        <w:ind w:left="990"/>
        <w:rPr>
          <w:caps/>
          <w:sz w:val="20"/>
          <w:szCs w:val="20"/>
        </w:rPr>
      </w:pPr>
      <w:r>
        <w:rPr>
          <w:caps/>
          <w:sz w:val="20"/>
          <w:szCs w:val="20"/>
        </w:rPr>
        <w:t>wear red to church</w:t>
      </w:r>
    </w:p>
    <w:p w14:paraId="35AC16A3" w14:textId="77777777" w:rsidR="004D0B6B" w:rsidRDefault="004D0B6B" w:rsidP="005F2CDF">
      <w:pPr>
        <w:rPr>
          <w:sz w:val="10"/>
          <w:szCs w:val="10"/>
        </w:rPr>
      </w:pPr>
    </w:p>
    <w:p w14:paraId="0183EA76" w14:textId="77777777" w:rsidR="009C0208" w:rsidRPr="0099341A" w:rsidRDefault="009C0208" w:rsidP="009C0208">
      <w:pPr>
        <w:rPr>
          <w:b/>
          <w:bCs/>
          <w:caps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522BC59C" wp14:editId="7448CE95">
                <wp:simplePos x="0" y="0"/>
                <wp:positionH relativeFrom="margin">
                  <wp:posOffset>-9525</wp:posOffset>
                </wp:positionH>
                <wp:positionV relativeFrom="paragraph">
                  <wp:posOffset>123825</wp:posOffset>
                </wp:positionV>
                <wp:extent cx="476250" cy="438150"/>
                <wp:effectExtent l="0" t="0" r="0" b="0"/>
                <wp:wrapNone/>
                <wp:docPr id="35722698" name="Text Box 35722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B94B21" w14:textId="77777777" w:rsidR="009C0208" w:rsidRPr="0032111A" w:rsidRDefault="009C0208" w:rsidP="009C0208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BC59C" id="Text Box 35722698" o:spid="_x0000_s1027" type="#_x0000_t202" style="position:absolute;margin-left:-.75pt;margin-top:9.75pt;width:37.5pt;height:34.5pt;z-index:25196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" filled="f" stroked="f">
                <v:textbox>
                  <w:txbxContent>
                    <w:p w14:paraId="0AB94B21" w14:textId="77777777" w:rsidR="009C0208" w:rsidRPr="0032111A" w:rsidRDefault="009C0208" w:rsidP="009C0208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82A0CF6" wp14:editId="70400352">
                <wp:simplePos x="0" y="0"/>
                <wp:positionH relativeFrom="column">
                  <wp:posOffset>-9525</wp:posOffset>
                </wp:positionH>
                <wp:positionV relativeFrom="paragraph">
                  <wp:posOffset>66675</wp:posOffset>
                </wp:positionV>
                <wp:extent cx="485775" cy="495300"/>
                <wp:effectExtent l="0" t="0" r="28575" b="19050"/>
                <wp:wrapSquare wrapText="bothSides"/>
                <wp:docPr id="544256653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ED14D38" id="Rounded Rectangle 9" o:spid="_x0000_s1026" style="position:absolute;margin-left:-.75pt;margin-top:5.25pt;width:38.25pt;height:39pt;z-index:25196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DM4Qyv3gAAAAc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  <w:r>
        <w:rPr>
          <w:b/>
          <w:bCs/>
          <w:caps/>
          <w:noProof/>
        </w:rPr>
        <w:t xml:space="preserve">BUCKET SUNDAY </w:t>
      </w:r>
    </w:p>
    <w:p w14:paraId="3CC6708F" w14:textId="77777777" w:rsidR="009C0208" w:rsidRDefault="009C0208" w:rsidP="009C0208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Sunday, MAY 24th</w:t>
      </w:r>
    </w:p>
    <w:p w14:paraId="23D8E090" w14:textId="77777777" w:rsidR="009C0208" w:rsidRDefault="009C0208" w:rsidP="009C0208">
      <w:pPr>
        <w:ind w:left="990"/>
        <w:rPr>
          <w:caps/>
          <w:sz w:val="20"/>
          <w:szCs w:val="20"/>
        </w:rPr>
      </w:pPr>
      <w:r>
        <w:rPr>
          <w:caps/>
          <w:sz w:val="20"/>
          <w:szCs w:val="20"/>
        </w:rPr>
        <w:t>PROCEEDS WILL GO TO THE HEALTHY GARDEN PLOTS</w:t>
      </w:r>
    </w:p>
    <w:p w14:paraId="6A3D1CD4" w14:textId="77777777" w:rsidR="005F2CDF" w:rsidRPr="005F2CDF" w:rsidRDefault="005F2CDF" w:rsidP="003D3F09">
      <w:pPr>
        <w:rPr>
          <w:sz w:val="10"/>
          <w:szCs w:val="10"/>
        </w:rPr>
      </w:pPr>
    </w:p>
    <w:p w14:paraId="205B82F5" w14:textId="2EB88A5F" w:rsidR="009C0208" w:rsidRPr="0099341A" w:rsidRDefault="009C0208" w:rsidP="009C0208">
      <w:pPr>
        <w:rPr>
          <w:b/>
          <w:bCs/>
          <w:caps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008F441A" wp14:editId="13344342">
                <wp:simplePos x="0" y="0"/>
                <wp:positionH relativeFrom="margin">
                  <wp:posOffset>-9525</wp:posOffset>
                </wp:positionH>
                <wp:positionV relativeFrom="paragraph">
                  <wp:posOffset>123825</wp:posOffset>
                </wp:positionV>
                <wp:extent cx="476250" cy="438150"/>
                <wp:effectExtent l="0" t="0" r="0" b="0"/>
                <wp:wrapNone/>
                <wp:docPr id="423365167" name="Text Box 423365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3668B3" w14:textId="77777777" w:rsidR="009C0208" w:rsidRPr="0032111A" w:rsidRDefault="009C0208" w:rsidP="009C0208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F441A" id="Text Box 423365167" o:spid="_x0000_s1028" type="#_x0000_t202" style="position:absolute;margin-left:-.75pt;margin-top:9.75pt;width:37.5pt;height:34.5pt;z-index:25196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" filled="f" stroked="f">
                <v:textbox>
                  <w:txbxContent>
                    <w:p w14:paraId="763668B3" w14:textId="77777777" w:rsidR="009C0208" w:rsidRPr="0032111A" w:rsidRDefault="009C0208" w:rsidP="009C0208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5704FC17" wp14:editId="7547DDC6">
                <wp:simplePos x="0" y="0"/>
                <wp:positionH relativeFrom="column">
                  <wp:posOffset>-9525</wp:posOffset>
                </wp:positionH>
                <wp:positionV relativeFrom="paragraph">
                  <wp:posOffset>66675</wp:posOffset>
                </wp:positionV>
                <wp:extent cx="485775" cy="495300"/>
                <wp:effectExtent l="0" t="0" r="28575" b="19050"/>
                <wp:wrapSquare wrapText="bothSides"/>
                <wp:docPr id="81999133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8B62BE2" id="Rounded Rectangle 9" o:spid="_x0000_s1026" style="position:absolute;margin-left:-.75pt;margin-top:5.25pt;width:38.25pt;height:39pt;z-index:25196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DM4Qyv3gAAAAc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  <w:r>
        <w:rPr>
          <w:b/>
          <w:bCs/>
          <w:caps/>
          <w:noProof/>
        </w:rPr>
        <w:t xml:space="preserve">Healthy Garden Blessing </w:t>
      </w:r>
    </w:p>
    <w:p w14:paraId="71BBA214" w14:textId="77777777" w:rsidR="009C0208" w:rsidRDefault="009C0208" w:rsidP="009C0208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Sunday, MAY 24th</w:t>
      </w:r>
    </w:p>
    <w:p w14:paraId="4645D87E" w14:textId="0CD3ACF3" w:rsidR="009C0208" w:rsidRDefault="009C0208" w:rsidP="009C0208">
      <w:pPr>
        <w:ind w:left="990"/>
        <w:rPr>
          <w:caps/>
          <w:sz w:val="20"/>
          <w:szCs w:val="20"/>
        </w:rPr>
      </w:pPr>
      <w:r>
        <w:rPr>
          <w:caps/>
          <w:sz w:val="20"/>
          <w:szCs w:val="20"/>
        </w:rPr>
        <w:t>Following Church at the  HEALTHY GARDEN PLOTS</w:t>
      </w:r>
    </w:p>
    <w:p w14:paraId="4B2A08D1" w14:textId="77777777" w:rsidR="00EA0777" w:rsidRDefault="00EA0777" w:rsidP="005F2CDF">
      <w:pPr>
        <w:ind w:left="990"/>
        <w:rPr>
          <w:caps/>
          <w:sz w:val="10"/>
          <w:szCs w:val="10"/>
        </w:rPr>
      </w:pPr>
    </w:p>
    <w:p w14:paraId="1699D6EE" w14:textId="7C24ECEC" w:rsidR="009631C1" w:rsidRPr="0099341A" w:rsidRDefault="009631C1" w:rsidP="009631C1">
      <w:pPr>
        <w:rPr>
          <w:b/>
          <w:bCs/>
          <w:caps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3F6E94F3" wp14:editId="10551049">
                <wp:simplePos x="0" y="0"/>
                <wp:positionH relativeFrom="margin">
                  <wp:posOffset>-9525</wp:posOffset>
                </wp:positionH>
                <wp:positionV relativeFrom="paragraph">
                  <wp:posOffset>123825</wp:posOffset>
                </wp:positionV>
                <wp:extent cx="476250" cy="438150"/>
                <wp:effectExtent l="0" t="0" r="0" b="0"/>
                <wp:wrapNone/>
                <wp:docPr id="1744019922" name="Text Box 1744019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1B9101" w14:textId="04A12748" w:rsidR="009631C1" w:rsidRPr="0032111A" w:rsidRDefault="009631C1" w:rsidP="009631C1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E94F3" id="Text Box 1744019922" o:spid="_x0000_s1029" type="#_x0000_t202" style="position:absolute;margin-left:-.75pt;margin-top:9.75pt;width:37.5pt;height:34.5pt;z-index:25197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" filled="f" stroked="f">
                <v:textbox>
                  <w:txbxContent>
                    <w:p w14:paraId="2E1B9101" w14:textId="04A12748" w:rsidR="009631C1" w:rsidRPr="0032111A" w:rsidRDefault="009631C1" w:rsidP="009631C1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2A5E8A7A" wp14:editId="07F32884">
                <wp:simplePos x="0" y="0"/>
                <wp:positionH relativeFrom="column">
                  <wp:posOffset>-9525</wp:posOffset>
                </wp:positionH>
                <wp:positionV relativeFrom="paragraph">
                  <wp:posOffset>66675</wp:posOffset>
                </wp:positionV>
                <wp:extent cx="485775" cy="495300"/>
                <wp:effectExtent l="0" t="0" r="28575" b="19050"/>
                <wp:wrapSquare wrapText="bothSides"/>
                <wp:docPr id="1850745643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258FCEB" id="Rounded Rectangle 9" o:spid="_x0000_s1026" style="position:absolute;margin-left:-.75pt;margin-top:5.25pt;width:38.25pt;height:39pt;z-index:25197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DM4Qyv3gAAAAc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  <w:r>
        <w:rPr>
          <w:b/>
          <w:bCs/>
          <w:caps/>
          <w:noProof/>
        </w:rPr>
        <w:t>Church office closed</w:t>
      </w:r>
    </w:p>
    <w:p w14:paraId="2962694E" w14:textId="13730023" w:rsidR="009631C1" w:rsidRDefault="009631C1" w:rsidP="009631C1">
      <w:pPr>
        <w:ind w:left="990"/>
        <w:rPr>
          <w:caps/>
          <w:sz w:val="20"/>
          <w:szCs w:val="20"/>
        </w:rPr>
      </w:pPr>
      <w:r>
        <w:rPr>
          <w:caps/>
          <w:sz w:val="20"/>
          <w:szCs w:val="20"/>
        </w:rPr>
        <w:t xml:space="preserve">Memorial day </w:t>
      </w:r>
    </w:p>
    <w:p w14:paraId="708B612B" w14:textId="77777777" w:rsidR="009631C1" w:rsidRDefault="009631C1" w:rsidP="005F2CDF">
      <w:pPr>
        <w:ind w:left="990"/>
        <w:rPr>
          <w:caps/>
          <w:sz w:val="10"/>
          <w:szCs w:val="10"/>
        </w:rPr>
      </w:pPr>
    </w:p>
    <w:p w14:paraId="45B94004" w14:textId="77777777" w:rsidR="009631C1" w:rsidRDefault="009631C1" w:rsidP="005F2CDF">
      <w:pPr>
        <w:ind w:left="990"/>
        <w:rPr>
          <w:caps/>
          <w:sz w:val="10"/>
          <w:szCs w:val="10"/>
        </w:rPr>
      </w:pPr>
    </w:p>
    <w:p w14:paraId="3318DAE4" w14:textId="77777777" w:rsidR="009631C1" w:rsidRDefault="009631C1" w:rsidP="005F2CDF">
      <w:pPr>
        <w:ind w:left="990"/>
        <w:rPr>
          <w:caps/>
          <w:sz w:val="10"/>
          <w:szCs w:val="10"/>
        </w:rPr>
      </w:pPr>
    </w:p>
    <w:p w14:paraId="1C163ADA" w14:textId="6ED9C2F3" w:rsidR="005F2CDF" w:rsidRPr="005F2CDF" w:rsidRDefault="005F2CDF" w:rsidP="005F2CDF">
      <w:pPr>
        <w:ind w:left="990"/>
        <w:rPr>
          <w:caps/>
          <w:sz w:val="10"/>
          <w:szCs w:val="10"/>
        </w:rPr>
      </w:pP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5F611B04" wp14:editId="48D7AF25">
                <wp:simplePos x="0" y="0"/>
                <wp:positionH relativeFrom="column">
                  <wp:posOffset>-19050</wp:posOffset>
                </wp:positionH>
                <wp:positionV relativeFrom="paragraph">
                  <wp:posOffset>83820</wp:posOffset>
                </wp:positionV>
                <wp:extent cx="485775" cy="495300"/>
                <wp:effectExtent l="0" t="0" r="28575" b="19050"/>
                <wp:wrapSquare wrapText="bothSides"/>
                <wp:docPr id="1592824495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DFA14FB" id="Rounded Rectangle 9" o:spid="_x0000_s1026" style="position:absolute;margin-left:-1.5pt;margin-top:6.6pt;width:38.25pt;height:39pt;z-index:251944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" fillcolor="windowText" strokeweight="1pt">
                <v:stroke joinstyle="miter"/>
                <w10:wrap type="square"/>
              </v:roundrect>
            </w:pict>
          </mc:Fallback>
        </mc:AlternateContent>
      </w:r>
    </w:p>
    <w:p w14:paraId="0CA9825D" w14:textId="51F2D2F2" w:rsidR="005F2CDF" w:rsidRPr="0099341A" w:rsidRDefault="005F2CDF" w:rsidP="005F2CDF">
      <w:pPr>
        <w:rPr>
          <w:b/>
          <w:bCs/>
          <w:caps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0E6E8701" wp14:editId="1ADA530C">
                <wp:simplePos x="0" y="0"/>
                <wp:positionH relativeFrom="margin">
                  <wp:posOffset>-19050</wp:posOffset>
                </wp:positionH>
                <wp:positionV relativeFrom="paragraph">
                  <wp:posOffset>48895</wp:posOffset>
                </wp:positionV>
                <wp:extent cx="476250" cy="381000"/>
                <wp:effectExtent l="0" t="0" r="0" b="0"/>
                <wp:wrapNone/>
                <wp:docPr id="1235548499" name="Text Box 1235548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D4711A" w14:textId="2393CDCE" w:rsidR="005F2CDF" w:rsidRPr="0032111A" w:rsidRDefault="005F2CDF" w:rsidP="005F2CD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5B0791"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E8701" id="Text Box 1235548499" o:spid="_x0000_s1030" type="#_x0000_t202" style="position:absolute;margin-left:-1.5pt;margin-top:3.85pt;width:37.5pt;height:30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" filled="f" stroked="f">
                <v:textbox>
                  <w:txbxContent>
                    <w:p w14:paraId="03D4711A" w14:textId="2393CDCE" w:rsidR="005F2CDF" w:rsidRPr="0032111A" w:rsidRDefault="005F2CDF" w:rsidP="005F2CD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5B0791"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0777">
        <w:rPr>
          <w:b/>
          <w:bCs/>
          <w:caps/>
          <w:noProof/>
        </w:rPr>
        <w:t>Vacation Bible School</w:t>
      </w:r>
    </w:p>
    <w:p w14:paraId="5DFAEE1E" w14:textId="26F05E08" w:rsidR="005F2CDF" w:rsidRDefault="00EA0777" w:rsidP="005F2CDF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5:30-8:00 PM @ First united methodist church</w:t>
      </w:r>
    </w:p>
    <w:p w14:paraId="2506CEE1" w14:textId="5C2719DE" w:rsidR="005F2CDF" w:rsidRDefault="005F2CDF" w:rsidP="005F2CDF">
      <w:pPr>
        <w:ind w:left="990"/>
        <w:rPr>
          <w:caps/>
          <w:sz w:val="10"/>
          <w:szCs w:val="10"/>
        </w:rPr>
      </w:pPr>
    </w:p>
    <w:p w14:paraId="0AFC2057" w14:textId="77777777" w:rsidR="00EA0777" w:rsidRPr="001760D6" w:rsidRDefault="00EA0777" w:rsidP="005F2CDF">
      <w:pPr>
        <w:ind w:left="990"/>
        <w:rPr>
          <w:caps/>
          <w:sz w:val="10"/>
          <w:szCs w:val="10"/>
        </w:rPr>
      </w:pPr>
    </w:p>
    <w:p w14:paraId="2B12A4C5" w14:textId="2457852F" w:rsidR="00EA0777" w:rsidRPr="0099341A" w:rsidRDefault="005F2CDF" w:rsidP="00EA0777">
      <w:pPr>
        <w:rPr>
          <w:b/>
          <w:bCs/>
          <w:caps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333F46C1" wp14:editId="7870C1AB">
                <wp:simplePos x="0" y="0"/>
                <wp:positionH relativeFrom="margin">
                  <wp:posOffset>-9525</wp:posOffset>
                </wp:positionH>
                <wp:positionV relativeFrom="paragraph">
                  <wp:posOffset>123825</wp:posOffset>
                </wp:positionV>
                <wp:extent cx="476250" cy="438150"/>
                <wp:effectExtent l="0" t="0" r="0" b="0"/>
                <wp:wrapNone/>
                <wp:docPr id="270349044" name="Text Box 270349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BF49E9" w14:textId="767B9A00" w:rsidR="005F2CDF" w:rsidRPr="0032111A" w:rsidRDefault="005F2CDF" w:rsidP="005F2CD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5B0791"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F46C1" id="Text Box 270349044" o:spid="_x0000_s1031" type="#_x0000_t202" style="position:absolute;margin-left:-.75pt;margin-top:9.75pt;width:37.5pt;height:34.5pt;z-index:25194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" filled="f" stroked="f">
                <v:textbox>
                  <w:txbxContent>
                    <w:p w14:paraId="04BF49E9" w14:textId="767B9A00" w:rsidR="005F2CDF" w:rsidRPr="0032111A" w:rsidRDefault="005F2CDF" w:rsidP="005F2CD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5B0791"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26C42E39" wp14:editId="11A905F2">
                <wp:simplePos x="0" y="0"/>
                <wp:positionH relativeFrom="column">
                  <wp:posOffset>-9525</wp:posOffset>
                </wp:positionH>
                <wp:positionV relativeFrom="paragraph">
                  <wp:posOffset>66675</wp:posOffset>
                </wp:positionV>
                <wp:extent cx="485775" cy="495300"/>
                <wp:effectExtent l="0" t="0" r="28575" b="19050"/>
                <wp:wrapSquare wrapText="bothSides"/>
                <wp:docPr id="668039318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DF5BB31" id="Rounded Rectangle 9" o:spid="_x0000_s1026" style="position:absolute;margin-left:-.75pt;margin-top:5.25pt;width:38.25pt;height:39pt;z-index:251945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DM4Qyv3gAAAAc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EA0777">
        <w:rPr>
          <w:b/>
          <w:bCs/>
          <w:caps/>
          <w:noProof/>
        </w:rPr>
        <w:t>Vacation Bible School</w:t>
      </w:r>
    </w:p>
    <w:p w14:paraId="0547D417" w14:textId="77777777" w:rsidR="00EA0777" w:rsidRDefault="00EA0777" w:rsidP="00EA0777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5:30-8:00 PM @ First united methodist church</w:t>
      </w:r>
    </w:p>
    <w:p w14:paraId="3DC1D6E1" w14:textId="77777777" w:rsidR="00EA0777" w:rsidRDefault="00EA0777" w:rsidP="00EA0777">
      <w:pPr>
        <w:rPr>
          <w:caps/>
          <w:sz w:val="14"/>
          <w:szCs w:val="14"/>
        </w:rPr>
      </w:pPr>
    </w:p>
    <w:p w14:paraId="26FDE825" w14:textId="77777777" w:rsidR="00EA0777" w:rsidRDefault="00EA0777" w:rsidP="00EA0777">
      <w:pPr>
        <w:rPr>
          <w:caps/>
          <w:sz w:val="14"/>
          <w:szCs w:val="14"/>
        </w:rPr>
      </w:pPr>
    </w:p>
    <w:p w14:paraId="2EF0D808" w14:textId="77777777" w:rsidR="00EA0777" w:rsidRPr="0099341A" w:rsidRDefault="00EA0777" w:rsidP="00EA0777">
      <w:pPr>
        <w:rPr>
          <w:b/>
          <w:bCs/>
          <w:caps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19047A2B" wp14:editId="5BCF8495">
                <wp:simplePos x="0" y="0"/>
                <wp:positionH relativeFrom="margin">
                  <wp:posOffset>-9525</wp:posOffset>
                </wp:positionH>
                <wp:positionV relativeFrom="paragraph">
                  <wp:posOffset>123825</wp:posOffset>
                </wp:positionV>
                <wp:extent cx="476250" cy="438150"/>
                <wp:effectExtent l="0" t="0" r="0" b="0"/>
                <wp:wrapNone/>
                <wp:docPr id="621583383" name="Text Box 621583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1FC5B8" w14:textId="5105F256" w:rsidR="00EA0777" w:rsidRPr="0032111A" w:rsidRDefault="005B0791" w:rsidP="00EA0777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47A2B" id="Text Box 621583383" o:spid="_x0000_s1032" type="#_x0000_t202" style="position:absolute;margin-left:-.75pt;margin-top:9.75pt;width:37.5pt;height:34.5pt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" filled="f" stroked="f">
                <v:textbox>
                  <w:txbxContent>
                    <w:p w14:paraId="051FC5B8" w14:textId="5105F256" w:rsidR="00EA0777" w:rsidRPr="0032111A" w:rsidRDefault="005B0791" w:rsidP="00EA0777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431E347A" wp14:editId="78CFF8D2">
                <wp:simplePos x="0" y="0"/>
                <wp:positionH relativeFrom="column">
                  <wp:posOffset>-9525</wp:posOffset>
                </wp:positionH>
                <wp:positionV relativeFrom="paragraph">
                  <wp:posOffset>66675</wp:posOffset>
                </wp:positionV>
                <wp:extent cx="485775" cy="495300"/>
                <wp:effectExtent l="0" t="0" r="28575" b="19050"/>
                <wp:wrapSquare wrapText="bothSides"/>
                <wp:docPr id="1580980780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FE20098" id="Rounded Rectangle 9" o:spid="_x0000_s1026" style="position:absolute;margin-left:-.75pt;margin-top:5.25pt;width:38.25pt;height:39pt;z-index:25196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DM4Qyv3gAAAAc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  <w:r>
        <w:rPr>
          <w:b/>
          <w:bCs/>
          <w:caps/>
          <w:noProof/>
        </w:rPr>
        <w:t>Vacation Bible School</w:t>
      </w:r>
    </w:p>
    <w:p w14:paraId="689C853B" w14:textId="0A998E86" w:rsidR="00EA0777" w:rsidRDefault="00EA0777" w:rsidP="00EA0777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8:30-11:00 AM @ First united methodist church</w:t>
      </w:r>
    </w:p>
    <w:p w14:paraId="50A4ABA9" w14:textId="77777777" w:rsidR="00EA0777" w:rsidRDefault="00EA0777" w:rsidP="00EA0777">
      <w:pPr>
        <w:rPr>
          <w:b/>
          <w:bCs/>
          <w:caps/>
          <w:noProof/>
        </w:rPr>
      </w:pPr>
    </w:p>
    <w:p w14:paraId="06A2FD23" w14:textId="77777777" w:rsidR="009631C1" w:rsidRPr="009631C1" w:rsidRDefault="009631C1" w:rsidP="00EA0777">
      <w:pPr>
        <w:rPr>
          <w:b/>
          <w:bCs/>
          <w:caps/>
          <w:noProof/>
          <w:sz w:val="14"/>
          <w:szCs w:val="14"/>
        </w:rPr>
      </w:pPr>
    </w:p>
    <w:p w14:paraId="411AAB33" w14:textId="675A19F7" w:rsidR="00EA0777" w:rsidRPr="0099341A" w:rsidRDefault="00EA0777" w:rsidP="00EA0777">
      <w:pPr>
        <w:rPr>
          <w:b/>
          <w:bCs/>
          <w:caps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7E28FF5C" wp14:editId="05D973E5">
                <wp:simplePos x="0" y="0"/>
                <wp:positionH relativeFrom="margin">
                  <wp:posOffset>-9525</wp:posOffset>
                </wp:positionH>
                <wp:positionV relativeFrom="paragraph">
                  <wp:posOffset>123825</wp:posOffset>
                </wp:positionV>
                <wp:extent cx="476250" cy="438150"/>
                <wp:effectExtent l="0" t="0" r="0" b="0"/>
                <wp:wrapNone/>
                <wp:docPr id="1814152752" name="Text Box 18141527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321F04" w14:textId="5428C9AC" w:rsidR="00EA0777" w:rsidRPr="0032111A" w:rsidRDefault="00EA0777" w:rsidP="00EA0777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5B0791"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8FF5C" id="Text Box 1814152752" o:spid="_x0000_s1033" type="#_x0000_t202" style="position:absolute;margin-left:-.75pt;margin-top:9.75pt;width:37.5pt;height:34.5pt;z-index:25197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" filled="f" stroked="f">
                <v:textbox>
                  <w:txbxContent>
                    <w:p w14:paraId="02321F04" w14:textId="5428C9AC" w:rsidR="00EA0777" w:rsidRPr="0032111A" w:rsidRDefault="00EA0777" w:rsidP="00EA0777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5B0791"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023FDB42" wp14:editId="66CB15E4">
                <wp:simplePos x="0" y="0"/>
                <wp:positionH relativeFrom="column">
                  <wp:posOffset>-9525</wp:posOffset>
                </wp:positionH>
                <wp:positionV relativeFrom="paragraph">
                  <wp:posOffset>66675</wp:posOffset>
                </wp:positionV>
                <wp:extent cx="485775" cy="495300"/>
                <wp:effectExtent l="0" t="0" r="28575" b="19050"/>
                <wp:wrapSquare wrapText="bothSides"/>
                <wp:docPr id="1463881648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81E6482" id="Rounded Rectangle 9" o:spid="_x0000_s1026" style="position:absolute;margin-left:-.75pt;margin-top:5.25pt;width:38.25pt;height:39pt;z-index:25197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DM4Qyv3gAAAAc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  <w:r>
        <w:rPr>
          <w:b/>
          <w:bCs/>
          <w:caps/>
          <w:noProof/>
        </w:rPr>
        <w:t>VBS Worship @ memorial park</w:t>
      </w:r>
    </w:p>
    <w:p w14:paraId="5EDA778B" w14:textId="71AFDE62" w:rsidR="00EA0777" w:rsidRPr="004F4BD7" w:rsidRDefault="00EA0777" w:rsidP="00EA0777">
      <w:pPr>
        <w:rPr>
          <w:caps/>
          <w:sz w:val="14"/>
          <w:szCs w:val="14"/>
        </w:rPr>
      </w:pPr>
      <w:r>
        <w:rPr>
          <w:caps/>
          <w:sz w:val="20"/>
          <w:szCs w:val="20"/>
        </w:rPr>
        <w:t>10 AM worship followed by a potluck</w:t>
      </w:r>
    </w:p>
    <w:p w14:paraId="2C3DA23F" w14:textId="77777777" w:rsidR="00EA0777" w:rsidRPr="004F4BD7" w:rsidRDefault="00EA0777" w:rsidP="00EA0777">
      <w:pPr>
        <w:rPr>
          <w:caps/>
          <w:sz w:val="14"/>
          <w:szCs w:val="14"/>
        </w:rPr>
      </w:pPr>
    </w:p>
    <w:p w14:paraId="2C20E5E1" w14:textId="77777777" w:rsidR="00EA0777" w:rsidRPr="004F4BD7" w:rsidRDefault="00EA0777" w:rsidP="00EA0777">
      <w:pPr>
        <w:rPr>
          <w:caps/>
          <w:sz w:val="14"/>
          <w:szCs w:val="14"/>
        </w:rPr>
      </w:pPr>
    </w:p>
    <w:p w14:paraId="6ECFAC0D" w14:textId="77777777" w:rsidR="00AF6CC8" w:rsidRPr="003C55CC" w:rsidRDefault="00AF6CC8" w:rsidP="009F690C">
      <w:pPr>
        <w:rPr>
          <w:sz w:val="10"/>
          <w:szCs w:val="10"/>
        </w:rPr>
      </w:pPr>
    </w:p>
    <w:p w14:paraId="024DC498" w14:textId="1FC12E87" w:rsidR="00CA6348" w:rsidRPr="009F349D" w:rsidRDefault="00CA6348" w:rsidP="00CA6348">
      <w:pPr>
        <w:rPr>
          <w:b/>
          <w:bCs/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57783" wp14:editId="1A661966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39624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1C78B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1pt" to="31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F349D">
        <w:rPr>
          <w:b/>
          <w:bCs/>
          <w:sz w:val="28"/>
          <w:szCs w:val="28"/>
        </w:rPr>
        <w:t>IN OUR PRAYERS</w:t>
      </w:r>
    </w:p>
    <w:p w14:paraId="1BA78E55" w14:textId="77777777" w:rsidR="00303886" w:rsidRDefault="00DC300D" w:rsidP="00CA6348">
      <w:pPr>
        <w:rPr>
          <w:sz w:val="20"/>
          <w:szCs w:val="20"/>
        </w:rPr>
      </w:pPr>
      <w:r w:rsidRPr="00DC300D">
        <w:rPr>
          <w:sz w:val="20"/>
          <w:szCs w:val="20"/>
        </w:rPr>
        <w:t>Walter</w:t>
      </w:r>
      <w:r>
        <w:rPr>
          <w:sz w:val="20"/>
          <w:szCs w:val="20"/>
        </w:rPr>
        <w:t xml:space="preserve"> Rentsch, </w:t>
      </w:r>
      <w:r w:rsidR="007679E1" w:rsidRPr="000B4CD6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B3B6FD3" wp14:editId="228CB7F7">
            <wp:simplePos x="0" y="0"/>
            <wp:positionH relativeFrom="column">
              <wp:posOffset>4098925</wp:posOffset>
            </wp:positionH>
            <wp:positionV relativeFrom="paragraph">
              <wp:posOffset>88900</wp:posOffset>
            </wp:positionV>
            <wp:extent cx="1038225" cy="1406525"/>
            <wp:effectExtent l="0" t="0" r="9525" b="3175"/>
            <wp:wrapThrough wrapText="bothSides">
              <wp:wrapPolygon edited="0">
                <wp:start x="0" y="0"/>
                <wp:lineTo x="0" y="21356"/>
                <wp:lineTo x="21402" y="21356"/>
                <wp:lineTo x="2140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 the code to give toda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41D2">
        <w:rPr>
          <w:sz w:val="20"/>
          <w:szCs w:val="20"/>
        </w:rPr>
        <w:t xml:space="preserve">Sharon Stowe, </w:t>
      </w:r>
      <w:r w:rsidR="00677D14">
        <w:rPr>
          <w:sz w:val="20"/>
          <w:szCs w:val="20"/>
        </w:rPr>
        <w:t>Lonni</w:t>
      </w:r>
      <w:r w:rsidR="00B50985">
        <w:rPr>
          <w:sz w:val="20"/>
          <w:szCs w:val="20"/>
        </w:rPr>
        <w:t>e</w:t>
      </w:r>
      <w:r w:rsidR="00677D14">
        <w:rPr>
          <w:sz w:val="20"/>
          <w:szCs w:val="20"/>
        </w:rPr>
        <w:t xml:space="preserve"> Root, </w:t>
      </w:r>
      <w:r w:rsidR="008E301F">
        <w:rPr>
          <w:sz w:val="20"/>
          <w:szCs w:val="20"/>
        </w:rPr>
        <w:t xml:space="preserve">Bill Fargo, </w:t>
      </w:r>
      <w:r w:rsidR="00305283">
        <w:rPr>
          <w:sz w:val="20"/>
          <w:szCs w:val="20"/>
        </w:rPr>
        <w:t>Tyan Beste,</w:t>
      </w:r>
    </w:p>
    <w:p w14:paraId="27E0EC0A" w14:textId="060C17BE" w:rsidR="00303886" w:rsidRDefault="00305283" w:rsidP="00CA6348">
      <w:pPr>
        <w:rPr>
          <w:sz w:val="20"/>
          <w:szCs w:val="20"/>
        </w:rPr>
      </w:pPr>
      <w:r>
        <w:rPr>
          <w:sz w:val="20"/>
          <w:szCs w:val="20"/>
        </w:rPr>
        <w:t>Eric Nichols &amp; family,</w:t>
      </w:r>
      <w:r w:rsidR="00A934C7"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 xml:space="preserve"> Mary Alice Halverson,</w:t>
      </w:r>
      <w:r w:rsidR="00C846C1">
        <w:rPr>
          <w:sz w:val="20"/>
          <w:szCs w:val="20"/>
        </w:rPr>
        <w:t xml:space="preserve"> </w:t>
      </w:r>
      <w:r w:rsidR="00C17CCC"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>Mary</w:t>
      </w:r>
      <w:r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>Pierce,</w:t>
      </w:r>
      <w:r w:rsidR="005A1F14"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 xml:space="preserve">Sue Strasburg, </w:t>
      </w:r>
    </w:p>
    <w:p w14:paraId="77B0E2D7" w14:textId="24D8AFE7" w:rsidR="004B0EF3" w:rsidRDefault="00303886" w:rsidP="00CA6348">
      <w:pPr>
        <w:rPr>
          <w:sz w:val="20"/>
          <w:szCs w:val="20"/>
        </w:rPr>
      </w:pPr>
      <w:r>
        <w:rPr>
          <w:sz w:val="20"/>
          <w:szCs w:val="20"/>
        </w:rPr>
        <w:t>Dawn</w:t>
      </w:r>
      <w:r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>Kabella</w:t>
      </w:r>
    </w:p>
    <w:p w14:paraId="6A826F7C" w14:textId="77777777" w:rsidR="00EA0777" w:rsidRPr="009631C1" w:rsidRDefault="00EA0777" w:rsidP="00CA6348">
      <w:pPr>
        <w:rPr>
          <w:b/>
          <w:bCs/>
          <w:sz w:val="16"/>
          <w:szCs w:val="16"/>
        </w:rPr>
      </w:pPr>
    </w:p>
    <w:p w14:paraId="6711C188" w14:textId="057166D3" w:rsidR="00CA6348" w:rsidRPr="009F349D" w:rsidRDefault="00CA6348" w:rsidP="00CA6348">
      <w:pPr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t>STEWARDSHIP UPDATE</w:t>
      </w:r>
    </w:p>
    <w:p w14:paraId="2F3A6476" w14:textId="395ADDF3" w:rsidR="00CA6348" w:rsidRDefault="00CA6348">
      <w:pPr>
        <w:rPr>
          <w:sz w:val="20"/>
          <w:szCs w:val="20"/>
        </w:rPr>
      </w:pPr>
      <w:r>
        <w:rPr>
          <w:sz w:val="20"/>
          <w:szCs w:val="20"/>
        </w:rPr>
        <w:t xml:space="preserve">YEAR TO DATE: </w:t>
      </w:r>
      <w:r w:rsidR="00845121">
        <w:rPr>
          <w:sz w:val="20"/>
          <w:szCs w:val="20"/>
        </w:rPr>
        <w:t>$</w:t>
      </w:r>
      <w:r w:rsidR="00826E54">
        <w:rPr>
          <w:sz w:val="20"/>
          <w:szCs w:val="20"/>
        </w:rPr>
        <w:t>189,352</w:t>
      </w:r>
      <w:r w:rsidR="00845121">
        <w:rPr>
          <w:sz w:val="20"/>
          <w:szCs w:val="20"/>
        </w:rPr>
        <w:t>/$</w:t>
      </w:r>
      <w:r w:rsidR="00C22050">
        <w:rPr>
          <w:sz w:val="20"/>
          <w:szCs w:val="20"/>
        </w:rPr>
        <w:t>4</w:t>
      </w:r>
      <w:r w:rsidR="0069088C">
        <w:rPr>
          <w:sz w:val="20"/>
          <w:szCs w:val="20"/>
        </w:rPr>
        <w:t>41,843</w:t>
      </w:r>
    </w:p>
    <w:p w14:paraId="6E2CC57A" w14:textId="6CC44095" w:rsidR="00CA6348" w:rsidRDefault="00CA6348">
      <w:pPr>
        <w:rPr>
          <w:sz w:val="20"/>
          <w:szCs w:val="20"/>
        </w:rPr>
      </w:pPr>
      <w:r w:rsidRPr="005A0F55">
        <w:rPr>
          <w:sz w:val="20"/>
          <w:szCs w:val="20"/>
        </w:rPr>
        <w:t xml:space="preserve">LAST WEEK: </w:t>
      </w:r>
      <w:r w:rsidR="00845121" w:rsidRPr="005A0F55">
        <w:rPr>
          <w:sz w:val="20"/>
          <w:szCs w:val="20"/>
        </w:rPr>
        <w:t>$</w:t>
      </w:r>
      <w:r w:rsidR="00826E54">
        <w:rPr>
          <w:sz w:val="20"/>
          <w:szCs w:val="20"/>
        </w:rPr>
        <w:t>4,934</w:t>
      </w:r>
    </w:p>
    <w:p w14:paraId="53F26C66" w14:textId="3CDD86C5" w:rsidR="005D1F35" w:rsidRDefault="005D1F35">
      <w:pPr>
        <w:rPr>
          <w:sz w:val="20"/>
          <w:szCs w:val="20"/>
        </w:rPr>
      </w:pPr>
    </w:p>
    <w:p w14:paraId="183E6C19" w14:textId="2D5CF49A" w:rsidR="005D1F35" w:rsidRDefault="005D1F35">
      <w:pPr>
        <w:rPr>
          <w:sz w:val="20"/>
          <w:szCs w:val="20"/>
        </w:rPr>
      </w:pPr>
    </w:p>
    <w:p w14:paraId="3A7C0727" w14:textId="1987FEB9" w:rsidR="004E3779" w:rsidRDefault="009631C1">
      <w:pPr>
        <w:rPr>
          <w:sz w:val="20"/>
          <w:szCs w:val="20"/>
        </w:rPr>
      </w:pPr>
      <w:r w:rsidRPr="002E3CB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6315E1E8" wp14:editId="7BCA76AF">
                <wp:simplePos x="0" y="0"/>
                <wp:positionH relativeFrom="column">
                  <wp:posOffset>-228600</wp:posOffset>
                </wp:positionH>
                <wp:positionV relativeFrom="paragraph">
                  <wp:posOffset>-51435</wp:posOffset>
                </wp:positionV>
                <wp:extent cx="4191000" cy="438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29CC9" w14:textId="77777777" w:rsidR="00280499" w:rsidRDefault="00280499" w:rsidP="00280499">
                            <w:pPr>
                              <w:tabs>
                                <w:tab w:val="right" w:pos="1620"/>
                                <w:tab w:val="left" w:pos="1800"/>
                                <w:tab w:val="left" w:pos="1980"/>
                              </w:tabs>
                              <w:ind w:left="-9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52E78">
                              <w:rPr>
                                <w:rFonts w:cstheme="minorHAnsi"/>
                              </w:rPr>
                              <w:t>“The United Methodist Hour” on KYNT 1450 AM Radio is sponsored by</w:t>
                            </w:r>
                          </w:p>
                          <w:p w14:paraId="3268B2D4" w14:textId="4225DB5A" w:rsidR="002E3CB7" w:rsidRDefault="005B0791" w:rsidP="00C44B01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Dave &amp; Marilyn Holzwarth in honor of their children</w:t>
                            </w:r>
                            <w:r w:rsidR="000F2464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5E1E8" id="Text Box 2" o:spid="_x0000_s1034" type="#_x0000_t202" style="position:absolute;margin-left:-18pt;margin-top:-4.05pt;width:330pt;height:34.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">
                <v:textbox>
                  <w:txbxContent>
                    <w:p w14:paraId="52429CC9" w14:textId="77777777" w:rsidR="00280499" w:rsidRDefault="00280499" w:rsidP="00280499">
                      <w:pPr>
                        <w:tabs>
                          <w:tab w:val="right" w:pos="1620"/>
                          <w:tab w:val="left" w:pos="1800"/>
                          <w:tab w:val="left" w:pos="1980"/>
                        </w:tabs>
                        <w:ind w:left="-90"/>
                        <w:jc w:val="center"/>
                        <w:rPr>
                          <w:rFonts w:cstheme="minorHAnsi"/>
                        </w:rPr>
                      </w:pPr>
                      <w:r w:rsidRPr="00152E78">
                        <w:rPr>
                          <w:rFonts w:cstheme="minorHAnsi"/>
                        </w:rPr>
                        <w:t>“The United Methodist Hour” on KYNT 1450 AM Radio is sponsored by</w:t>
                      </w:r>
                    </w:p>
                    <w:p w14:paraId="3268B2D4" w14:textId="4225DB5A" w:rsidR="002E3CB7" w:rsidRDefault="005B0791" w:rsidP="00C44B01">
                      <w:pPr>
                        <w:jc w:val="center"/>
                      </w:pPr>
                      <w:r>
                        <w:rPr>
                          <w:rFonts w:cstheme="minorHAnsi"/>
                        </w:rPr>
                        <w:t>Dave &amp; Marilyn Holzwarth in honor of their children</w:t>
                      </w:r>
                      <w:r w:rsidR="000F2464">
                        <w:rPr>
                          <w:rFonts w:cstheme="minorHAnsi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08912A0" w14:textId="04B4C5F6" w:rsidR="00BD12C3" w:rsidRDefault="00152E78" w:rsidP="005A4326">
      <w:pPr>
        <w:ind w:left="1440"/>
        <w:jc w:val="center"/>
        <w:rPr>
          <w:b/>
          <w:bCs/>
          <w:sz w:val="36"/>
          <w:szCs w:val="36"/>
        </w:rPr>
      </w:pPr>
      <w:r w:rsidRPr="00E27355">
        <w:rPr>
          <w:noProof/>
          <w:sz w:val="20"/>
          <w:szCs w:val="20"/>
        </w:rPr>
        <w:drawing>
          <wp:anchor distT="0" distB="0" distL="114300" distR="114300" simplePos="0" relativeHeight="251700224" behindDoc="1" locked="0" layoutInCell="1" allowOverlap="1" wp14:anchorId="72BFFEC4" wp14:editId="36BB5820">
            <wp:simplePos x="0" y="0"/>
            <wp:positionH relativeFrom="column">
              <wp:posOffset>809625</wp:posOffset>
            </wp:positionH>
            <wp:positionV relativeFrom="paragraph">
              <wp:posOffset>0</wp:posOffset>
            </wp:positionV>
            <wp:extent cx="4248150" cy="2562225"/>
            <wp:effectExtent l="0" t="0" r="0" b="0"/>
            <wp:wrapTight wrapText="bothSides">
              <wp:wrapPolygon edited="0">
                <wp:start x="2034" y="2891"/>
                <wp:lineTo x="1453" y="5781"/>
                <wp:lineTo x="97" y="8190"/>
                <wp:lineTo x="194" y="14132"/>
                <wp:lineTo x="1453" y="16059"/>
                <wp:lineTo x="1840" y="16059"/>
                <wp:lineTo x="2034" y="18468"/>
                <wp:lineTo x="2518" y="18468"/>
                <wp:lineTo x="19469" y="16541"/>
                <wp:lineTo x="19663" y="15096"/>
                <wp:lineTo x="18113" y="14775"/>
                <wp:lineTo x="6974" y="13490"/>
                <wp:lineTo x="15595" y="13490"/>
                <wp:lineTo x="20050" y="12526"/>
                <wp:lineTo x="19953" y="10920"/>
                <wp:lineTo x="20341" y="10760"/>
                <wp:lineTo x="20244" y="9957"/>
                <wp:lineTo x="19566" y="8351"/>
                <wp:lineTo x="19663" y="7387"/>
                <wp:lineTo x="9299" y="5781"/>
                <wp:lineTo x="3003" y="5460"/>
                <wp:lineTo x="2809" y="4336"/>
                <wp:lineTo x="2422" y="2891"/>
                <wp:lineTo x="2034" y="2891"/>
              </wp:wrapPolygon>
            </wp:wrapTight>
            <wp:docPr id="106623503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5C7729" w14:textId="1D18EE0A" w:rsidR="00F46875" w:rsidRDefault="00F46875" w:rsidP="005A4326">
      <w:pPr>
        <w:ind w:left="1440"/>
        <w:jc w:val="center"/>
        <w:rPr>
          <w:b/>
          <w:bCs/>
          <w:sz w:val="36"/>
          <w:szCs w:val="36"/>
        </w:rPr>
      </w:pPr>
    </w:p>
    <w:p w14:paraId="15A6F0F6" w14:textId="424679A5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A3AC8D4" w14:textId="5E61058E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BCEFD75" w14:textId="58C7C426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52A9089" w14:textId="2DDA14FA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6FCDFFBF" w14:textId="1843A452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70D8CD3" w14:textId="26DC8484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3EA7CD6E" w14:textId="753B0BE9" w:rsidR="00845121" w:rsidRPr="009F349D" w:rsidRDefault="00845121" w:rsidP="00885686">
      <w:pPr>
        <w:ind w:left="450"/>
        <w:jc w:val="center"/>
        <w:rPr>
          <w:b/>
          <w:bCs/>
          <w:sz w:val="36"/>
          <w:szCs w:val="36"/>
        </w:rPr>
      </w:pPr>
      <w:r w:rsidRPr="009F349D">
        <w:rPr>
          <w:b/>
          <w:bCs/>
          <w:sz w:val="36"/>
          <w:szCs w:val="36"/>
        </w:rPr>
        <w:t>FIRST UNITED METHODIST CHURCH</w:t>
      </w:r>
    </w:p>
    <w:p w14:paraId="4680C97B" w14:textId="0EEF555E" w:rsidR="00845121" w:rsidRPr="009F349D" w:rsidRDefault="00845121" w:rsidP="00885686">
      <w:pPr>
        <w:ind w:left="450"/>
        <w:jc w:val="center"/>
        <w:rPr>
          <w:b/>
          <w:bCs/>
          <w:sz w:val="24"/>
          <w:szCs w:val="24"/>
        </w:rPr>
      </w:pPr>
      <w:r w:rsidRPr="009F349D">
        <w:rPr>
          <w:b/>
          <w:bCs/>
          <w:sz w:val="24"/>
          <w:szCs w:val="24"/>
        </w:rPr>
        <w:t>YANKTON, SD</w:t>
      </w:r>
    </w:p>
    <w:p w14:paraId="55BE4953" w14:textId="0ECE7E1C" w:rsidR="00845121" w:rsidRPr="009F349D" w:rsidRDefault="00695908" w:rsidP="00885686">
      <w:pPr>
        <w:ind w:left="4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May </w:t>
      </w:r>
      <w:r w:rsidR="00D158BF">
        <w:rPr>
          <w:b/>
          <w:bCs/>
          <w:sz w:val="24"/>
          <w:szCs w:val="24"/>
        </w:rPr>
        <w:t>24</w:t>
      </w:r>
      <w:r w:rsidR="00845121" w:rsidRPr="009F349D">
        <w:rPr>
          <w:b/>
          <w:bCs/>
          <w:sz w:val="24"/>
          <w:szCs w:val="24"/>
        </w:rPr>
        <w:t>, 2026</w:t>
      </w:r>
    </w:p>
    <w:p w14:paraId="4A9DA422" w14:textId="52B4460D" w:rsidR="00E27355" w:rsidRPr="00E27355" w:rsidRDefault="00E27355" w:rsidP="00885686">
      <w:pPr>
        <w:ind w:left="450"/>
        <w:jc w:val="center"/>
        <w:rPr>
          <w:sz w:val="20"/>
          <w:szCs w:val="20"/>
        </w:rPr>
      </w:pPr>
    </w:p>
    <w:p w14:paraId="000FE699" w14:textId="2E5FB2F1" w:rsidR="00845121" w:rsidRDefault="00845121" w:rsidP="00885686">
      <w:pPr>
        <w:ind w:left="450"/>
        <w:jc w:val="center"/>
        <w:rPr>
          <w:sz w:val="20"/>
          <w:szCs w:val="20"/>
        </w:rPr>
      </w:pPr>
    </w:p>
    <w:p w14:paraId="2435E3DE" w14:textId="0FB6B933" w:rsidR="00845121" w:rsidRDefault="00845121" w:rsidP="00885686">
      <w:pPr>
        <w:tabs>
          <w:tab w:val="left" w:pos="1440"/>
        </w:tabs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SCRIPTURE</w:t>
      </w:r>
    </w:p>
    <w:p w14:paraId="153A5AAC" w14:textId="570DBAD4" w:rsidR="00724353" w:rsidRPr="00E2670B" w:rsidRDefault="00724353" w:rsidP="00724353">
      <w:pPr>
        <w:pStyle w:val="tapestry-react-reset"/>
        <w:tabs>
          <w:tab w:val="left" w:pos="360"/>
        </w:tabs>
        <w:spacing w:before="0" w:beforeAutospacing="0" w:after="0" w:afterAutospacing="0" w:line="300" w:lineRule="atLeast"/>
        <w:ind w:right="270"/>
        <w:jc w:val="both"/>
        <w:rPr>
          <w:rFonts w:asciiTheme="minorHAnsi" w:hAnsiTheme="minorHAnsi" w:cstheme="minorHAnsi"/>
          <w:iCs/>
        </w:rPr>
      </w:pP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="007A207E" w:rsidRPr="009E1683">
        <w:rPr>
          <w:rFonts w:asciiTheme="minorHAnsi" w:hAnsiTheme="minorHAnsi" w:cstheme="minorHAnsi"/>
        </w:rPr>
        <w:t xml:space="preserve">      </w:t>
      </w:r>
      <w:r w:rsidR="00D158BF">
        <w:rPr>
          <w:rFonts w:asciiTheme="minorHAnsi" w:hAnsiTheme="minorHAnsi" w:cstheme="minorHAnsi"/>
          <w:bCs/>
          <w:iCs/>
        </w:rPr>
        <w:t>Numbers 11:29</w:t>
      </w:r>
    </w:p>
    <w:p w14:paraId="11F21F8E" w14:textId="778F1D51" w:rsidR="00695908" w:rsidRPr="0044377E" w:rsidRDefault="00D158BF" w:rsidP="00885686">
      <w:pPr>
        <w:ind w:left="450"/>
        <w:jc w:val="center"/>
        <w:rPr>
          <w:rFonts w:cstheme="minorHAnsi"/>
          <w:i/>
          <w:iCs/>
          <w:sz w:val="24"/>
          <w:szCs w:val="24"/>
        </w:rPr>
      </w:pPr>
      <w:r w:rsidRPr="00D158BF">
        <w:rPr>
          <w:rFonts w:cstheme="minorHAnsi"/>
          <w:i/>
          <w:iCs/>
        </w:rPr>
        <w:t>Would that all the Lord's people were prophets and that the LORD would put his spirit on them!</w:t>
      </w:r>
      <w:r w:rsidR="007F497A" w:rsidRPr="007F497A">
        <w:rPr>
          <w:rFonts w:cstheme="minorHAnsi"/>
          <w:i/>
          <w:iCs/>
        </w:rPr>
        <w:br/>
      </w:r>
    </w:p>
    <w:p w14:paraId="48E4B503" w14:textId="0F59FABF" w:rsidR="00845121" w:rsidRDefault="00845121" w:rsidP="00885686">
      <w:pPr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MESSAGE</w:t>
      </w:r>
    </w:p>
    <w:p w14:paraId="09011CEB" w14:textId="0EE47232" w:rsidR="00845121" w:rsidRDefault="001562B6" w:rsidP="00885686">
      <w:pPr>
        <w:ind w:left="45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Spirit </w:t>
      </w:r>
      <w:r w:rsidR="006F6D02">
        <w:rPr>
          <w:sz w:val="24"/>
          <w:szCs w:val="24"/>
        </w:rPr>
        <w:t>Unbound</w:t>
      </w:r>
      <w:r>
        <w:rPr>
          <w:sz w:val="24"/>
          <w:szCs w:val="24"/>
        </w:rPr>
        <w:t xml:space="preserve"> </w:t>
      </w:r>
    </w:p>
    <w:p w14:paraId="0ABF1B45" w14:textId="0004C46E" w:rsidR="00845121" w:rsidRDefault="00845121" w:rsidP="00885686">
      <w:pPr>
        <w:ind w:left="450"/>
        <w:jc w:val="center"/>
        <w:rPr>
          <w:sz w:val="36"/>
          <w:szCs w:val="36"/>
        </w:rPr>
      </w:pPr>
    </w:p>
    <w:p w14:paraId="6085ECDF" w14:textId="5ABABDB2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Style w:val="Strong"/>
          <w:rFonts w:cstheme="minorHAnsi"/>
          <w:sz w:val="20"/>
          <w:szCs w:val="20"/>
        </w:rPr>
        <w:t>First United Methodist Church</w:t>
      </w:r>
    </w:p>
    <w:p w14:paraId="0CDD19CE" w14:textId="56193989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207 W 11th Street, Yankton, SD 57078</w:t>
      </w:r>
    </w:p>
    <w:p w14:paraId="541A7148" w14:textId="13DB92E3" w:rsidR="00A43A0D" w:rsidRPr="00A43A0D" w:rsidRDefault="00A43A0D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1stumcyankton@gmail.com</w:t>
      </w:r>
    </w:p>
    <w:p w14:paraId="1933B1CE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(605) 665-2991</w:t>
      </w:r>
    </w:p>
    <w:p w14:paraId="751AE360" w14:textId="77777777" w:rsidR="00845121" w:rsidRDefault="00845121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color w:val="auto"/>
          <w:sz w:val="20"/>
          <w:szCs w:val="20"/>
        </w:rPr>
      </w:pPr>
      <w:r w:rsidRPr="00A43A0D">
        <w:rPr>
          <w:rFonts w:cstheme="minorHAnsi"/>
          <w:color w:val="auto"/>
          <w:sz w:val="20"/>
          <w:szCs w:val="20"/>
        </w:rPr>
        <w:t>firstumcyankton.org</w:t>
      </w:r>
    </w:p>
    <w:p w14:paraId="7C9740B7" w14:textId="72605547" w:rsidR="007E2264" w:rsidRPr="00D1343B" w:rsidRDefault="007E2264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b w:val="0"/>
          <w:bCs w:val="0"/>
          <w:color w:val="auto"/>
          <w:sz w:val="20"/>
          <w:szCs w:val="20"/>
        </w:rPr>
      </w:pPr>
    </w:p>
    <w:p w14:paraId="63274B28" w14:textId="4835FAFF" w:rsidR="00E27355" w:rsidRDefault="00E27355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6A1622A7" w14:textId="77777777" w:rsidR="00F220D5" w:rsidRDefault="00F220D5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1D886E1F" w14:textId="37861D4B" w:rsidR="0038530C" w:rsidRDefault="0038530C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3FD82DDC" w14:textId="467D8480" w:rsidR="005D3F59" w:rsidRDefault="005D3F59" w:rsidP="005D3F59">
      <w:pPr>
        <w:jc w:val="center"/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lastRenderedPageBreak/>
        <w:t>ORDER OF WORSHIP</w:t>
      </w:r>
    </w:p>
    <w:p w14:paraId="6364188D" w14:textId="01F4471A" w:rsidR="005D3F59" w:rsidRPr="00FA6EDA" w:rsidRDefault="005D3F59" w:rsidP="005D3F59">
      <w:pPr>
        <w:jc w:val="center"/>
        <w:rPr>
          <w:b/>
          <w:bCs/>
          <w:sz w:val="24"/>
          <w:szCs w:val="24"/>
        </w:rPr>
      </w:pPr>
    </w:p>
    <w:p w14:paraId="49D34823" w14:textId="1DDB62B6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WELCOME</w:t>
      </w:r>
    </w:p>
    <w:p w14:paraId="49833E3B" w14:textId="039C00FE" w:rsidR="005D3F59" w:rsidRDefault="005D3F59" w:rsidP="005D3F59">
      <w:pPr>
        <w:rPr>
          <w:bCs/>
          <w:i/>
          <w:sz w:val="24"/>
          <w:szCs w:val="24"/>
        </w:rPr>
      </w:pPr>
      <w:r w:rsidRPr="0045745E">
        <w:rPr>
          <w:bCs/>
          <w:i/>
          <w:sz w:val="24"/>
          <w:szCs w:val="24"/>
        </w:rPr>
        <w:t>Please fill out the ritual of friendship book at the end of the pew.</w:t>
      </w:r>
    </w:p>
    <w:p w14:paraId="67DC3CA0" w14:textId="77777777" w:rsidR="00F220D5" w:rsidRPr="00715ED5" w:rsidRDefault="00F220D5" w:rsidP="005D3F59">
      <w:pPr>
        <w:rPr>
          <w:bCs/>
          <w:i/>
          <w:sz w:val="18"/>
          <w:szCs w:val="18"/>
        </w:rPr>
      </w:pPr>
    </w:p>
    <w:p w14:paraId="4EBB1030" w14:textId="10F850F2" w:rsidR="005D3F59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ANNOUNCEMENTS</w:t>
      </w:r>
    </w:p>
    <w:p w14:paraId="40910805" w14:textId="34F948BD" w:rsidR="00C436D6" w:rsidRPr="00715ED5" w:rsidRDefault="00C436D6" w:rsidP="005D3F59">
      <w:pPr>
        <w:rPr>
          <w:b/>
          <w:sz w:val="18"/>
          <w:szCs w:val="18"/>
        </w:rPr>
      </w:pPr>
    </w:p>
    <w:p w14:paraId="485A7153" w14:textId="03BB1BE8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*CALL TO WORSHIP</w:t>
      </w:r>
    </w:p>
    <w:p w14:paraId="50BA5A96" w14:textId="39869240" w:rsidR="005D3F59" w:rsidRPr="00715ED5" w:rsidRDefault="005D3F59" w:rsidP="005D3F59">
      <w:pPr>
        <w:rPr>
          <w:b/>
          <w:sz w:val="18"/>
          <w:szCs w:val="18"/>
        </w:rPr>
      </w:pPr>
    </w:p>
    <w:p w14:paraId="183219BE" w14:textId="262DF75C" w:rsidR="005D3F59" w:rsidRPr="0045745E" w:rsidRDefault="005D3F59" w:rsidP="005D3F59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>*HYMN</w:t>
      </w:r>
      <w:r w:rsidRPr="0045745E">
        <w:rPr>
          <w:b/>
          <w:i/>
          <w:sz w:val="28"/>
          <w:szCs w:val="28"/>
        </w:rPr>
        <w:t xml:space="preserve">                  </w:t>
      </w:r>
      <w:r w:rsidR="00C26A9F">
        <w:rPr>
          <w:b/>
          <w:i/>
          <w:sz w:val="28"/>
          <w:szCs w:val="28"/>
        </w:rPr>
        <w:t xml:space="preserve">              </w:t>
      </w:r>
      <w:r w:rsidRPr="0045745E">
        <w:rPr>
          <w:b/>
          <w:i/>
          <w:sz w:val="28"/>
          <w:szCs w:val="28"/>
        </w:rPr>
        <w:t xml:space="preserve"> </w:t>
      </w:r>
      <w:r w:rsidR="00C26A9F">
        <w:rPr>
          <w:bCs/>
          <w:i/>
          <w:sz w:val="24"/>
          <w:szCs w:val="24"/>
        </w:rPr>
        <w:t>Swee</w:t>
      </w:r>
      <w:r w:rsidR="009631C1">
        <w:rPr>
          <w:bCs/>
          <w:i/>
          <w:sz w:val="24"/>
          <w:szCs w:val="24"/>
        </w:rPr>
        <w:t>t,</w:t>
      </w:r>
      <w:r w:rsidR="00C26A9F">
        <w:rPr>
          <w:bCs/>
          <w:i/>
          <w:sz w:val="24"/>
          <w:szCs w:val="24"/>
        </w:rPr>
        <w:t xml:space="preserve"> Sweet Spirit</w:t>
      </w:r>
      <w:r>
        <w:rPr>
          <w:bCs/>
          <w:i/>
          <w:sz w:val="24"/>
          <w:szCs w:val="24"/>
        </w:rPr>
        <w:tab/>
      </w:r>
      <w:r w:rsidR="00C26A9F">
        <w:rPr>
          <w:bCs/>
          <w:i/>
          <w:sz w:val="24"/>
          <w:szCs w:val="24"/>
        </w:rPr>
        <w:t xml:space="preserve">                           </w:t>
      </w:r>
      <w:r>
        <w:rPr>
          <w:bCs/>
          <w:i/>
          <w:sz w:val="24"/>
          <w:szCs w:val="24"/>
        </w:rPr>
        <w:tab/>
      </w:r>
      <w:r w:rsidR="00C26A9F">
        <w:rPr>
          <w:bCs/>
          <w:i/>
          <w:sz w:val="24"/>
          <w:szCs w:val="24"/>
        </w:rPr>
        <w:t>UMH #334</w:t>
      </w:r>
      <w:r w:rsidRPr="0045745E">
        <w:rPr>
          <w:b/>
          <w:i/>
          <w:sz w:val="28"/>
          <w:szCs w:val="28"/>
        </w:rPr>
        <w:t xml:space="preserve">                        </w:t>
      </w:r>
    </w:p>
    <w:p w14:paraId="55123B0E" w14:textId="3F71989A" w:rsidR="005D3F59" w:rsidRPr="00715ED5" w:rsidRDefault="005D3F59" w:rsidP="005D3F59">
      <w:pPr>
        <w:rPr>
          <w:b/>
          <w:sz w:val="18"/>
          <w:szCs w:val="18"/>
        </w:rPr>
      </w:pPr>
    </w:p>
    <w:p w14:paraId="3770684B" w14:textId="61A4CC6C" w:rsidR="005D3F59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*GOD MOMENTS</w:t>
      </w:r>
    </w:p>
    <w:p w14:paraId="4C10B586" w14:textId="77777777" w:rsidR="009E1683" w:rsidRPr="00715ED5" w:rsidRDefault="009E1683" w:rsidP="005D3F59">
      <w:pPr>
        <w:rPr>
          <w:b/>
          <w:sz w:val="18"/>
          <w:szCs w:val="18"/>
        </w:rPr>
      </w:pPr>
    </w:p>
    <w:p w14:paraId="239191AA" w14:textId="67971702" w:rsidR="005D3F59" w:rsidRPr="0045745E" w:rsidRDefault="009E1683" w:rsidP="005D3F59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HYMN</w:t>
      </w:r>
      <w:r w:rsidR="005D3F59" w:rsidRPr="0045745E">
        <w:rPr>
          <w:b/>
          <w:sz w:val="28"/>
          <w:szCs w:val="28"/>
        </w:rPr>
        <w:t xml:space="preserve">               </w:t>
      </w:r>
      <w:r w:rsidR="00C26A9F">
        <w:rPr>
          <w:b/>
          <w:sz w:val="28"/>
          <w:szCs w:val="28"/>
        </w:rPr>
        <w:tab/>
      </w:r>
      <w:r w:rsidR="005D3F59" w:rsidRPr="0045745E">
        <w:rPr>
          <w:b/>
          <w:sz w:val="28"/>
          <w:szCs w:val="28"/>
        </w:rPr>
        <w:t xml:space="preserve">        </w:t>
      </w:r>
      <w:r w:rsidR="00C26A9F">
        <w:rPr>
          <w:bCs/>
          <w:i/>
          <w:sz w:val="24"/>
          <w:szCs w:val="24"/>
        </w:rPr>
        <w:t>Spirit of the Living God</w:t>
      </w:r>
      <w:r w:rsidR="00C436D6">
        <w:rPr>
          <w:bCs/>
          <w:i/>
          <w:sz w:val="24"/>
          <w:szCs w:val="24"/>
        </w:rPr>
        <w:tab/>
      </w:r>
      <w:r w:rsidR="00A12EEE">
        <w:rPr>
          <w:bCs/>
          <w:i/>
          <w:sz w:val="24"/>
          <w:szCs w:val="24"/>
        </w:rPr>
        <w:t xml:space="preserve"> </w:t>
      </w:r>
      <w:r w:rsidR="00C76C81">
        <w:rPr>
          <w:bCs/>
          <w:i/>
          <w:sz w:val="24"/>
          <w:szCs w:val="24"/>
        </w:rPr>
        <w:tab/>
      </w:r>
      <w:r w:rsidR="00C26A9F">
        <w:rPr>
          <w:bCs/>
          <w:i/>
          <w:sz w:val="24"/>
          <w:szCs w:val="24"/>
        </w:rPr>
        <w:tab/>
      </w:r>
      <w:r w:rsidR="00A12EEE">
        <w:rPr>
          <w:bCs/>
          <w:i/>
          <w:sz w:val="24"/>
          <w:szCs w:val="24"/>
        </w:rPr>
        <w:t xml:space="preserve">   </w:t>
      </w:r>
      <w:r w:rsidR="005D3F59">
        <w:rPr>
          <w:bCs/>
          <w:i/>
          <w:sz w:val="24"/>
          <w:szCs w:val="24"/>
        </w:rPr>
        <w:tab/>
      </w:r>
      <w:r w:rsidR="00C76C81">
        <w:rPr>
          <w:bCs/>
          <w:i/>
          <w:sz w:val="24"/>
          <w:szCs w:val="24"/>
        </w:rPr>
        <w:t>UMH #</w:t>
      </w:r>
      <w:r w:rsidR="00C26A9F">
        <w:rPr>
          <w:bCs/>
          <w:i/>
          <w:sz w:val="24"/>
          <w:szCs w:val="24"/>
        </w:rPr>
        <w:t>393</w:t>
      </w:r>
      <w:r w:rsidR="00C76C81" w:rsidRPr="0045745E">
        <w:rPr>
          <w:b/>
          <w:i/>
          <w:sz w:val="28"/>
          <w:szCs w:val="28"/>
        </w:rPr>
        <w:t xml:space="preserve">                        </w:t>
      </w:r>
    </w:p>
    <w:p w14:paraId="228DEE9E" w14:textId="77777777" w:rsidR="005D3F59" w:rsidRPr="00715ED5" w:rsidRDefault="005D3F59" w:rsidP="005D3F59">
      <w:pPr>
        <w:rPr>
          <w:b/>
          <w:sz w:val="18"/>
          <w:szCs w:val="18"/>
        </w:rPr>
      </w:pPr>
    </w:p>
    <w:p w14:paraId="0462251B" w14:textId="77777777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PRAYER/LORD’S PRAYER</w:t>
      </w:r>
    </w:p>
    <w:p w14:paraId="44364244" w14:textId="77777777" w:rsidR="005D3F59" w:rsidRPr="00715ED5" w:rsidRDefault="005D3F59" w:rsidP="005D3F59">
      <w:pPr>
        <w:rPr>
          <w:b/>
          <w:sz w:val="18"/>
          <w:szCs w:val="18"/>
        </w:rPr>
      </w:pPr>
    </w:p>
    <w:p w14:paraId="1B574938" w14:textId="20165D9B" w:rsidR="00C436D6" w:rsidRDefault="005D3F59" w:rsidP="005D3F59">
      <w:pPr>
        <w:rPr>
          <w:bCs/>
          <w:i/>
          <w:sz w:val="24"/>
          <w:szCs w:val="24"/>
        </w:rPr>
      </w:pPr>
      <w:r w:rsidRPr="0045745E">
        <w:rPr>
          <w:b/>
          <w:sz w:val="28"/>
          <w:szCs w:val="28"/>
        </w:rPr>
        <w:t xml:space="preserve">CHILDREN’S MESSAGE       </w:t>
      </w:r>
      <w:r w:rsidRPr="0045745E">
        <w:rPr>
          <w:bCs/>
          <w:i/>
          <w:sz w:val="24"/>
          <w:szCs w:val="24"/>
        </w:rPr>
        <w:t xml:space="preserve">Where Children Belong                 </w:t>
      </w:r>
      <w:r>
        <w:rPr>
          <w:bCs/>
          <w:i/>
          <w:sz w:val="24"/>
          <w:szCs w:val="24"/>
        </w:rPr>
        <w:tab/>
      </w:r>
      <w:r w:rsidRPr="0045745E">
        <w:rPr>
          <w:bCs/>
          <w:i/>
          <w:sz w:val="24"/>
          <w:szCs w:val="24"/>
        </w:rPr>
        <w:t xml:space="preserve"> </w:t>
      </w:r>
      <w:r w:rsidR="00F40A09">
        <w:rPr>
          <w:bCs/>
          <w:i/>
          <w:sz w:val="24"/>
          <w:szCs w:val="24"/>
        </w:rPr>
        <w:t xml:space="preserve">           </w:t>
      </w:r>
      <w:r w:rsidRPr="0045745E">
        <w:rPr>
          <w:bCs/>
          <w:i/>
          <w:sz w:val="24"/>
          <w:szCs w:val="24"/>
        </w:rPr>
        <w:t>FWS #2233</w:t>
      </w:r>
    </w:p>
    <w:p w14:paraId="7502DB0F" w14:textId="77777777" w:rsidR="00C436D6" w:rsidRPr="00715ED5" w:rsidRDefault="00C436D6" w:rsidP="005D3F59">
      <w:pPr>
        <w:rPr>
          <w:bCs/>
          <w:i/>
          <w:sz w:val="18"/>
          <w:szCs w:val="18"/>
        </w:rPr>
      </w:pPr>
    </w:p>
    <w:p w14:paraId="50AB65C4" w14:textId="49E9631A" w:rsidR="005D3F59" w:rsidRPr="0045745E" w:rsidRDefault="005D3F59" w:rsidP="005D3F59">
      <w:pPr>
        <w:rPr>
          <w:bCs/>
          <w:sz w:val="24"/>
          <w:szCs w:val="24"/>
        </w:rPr>
      </w:pPr>
      <w:r w:rsidRPr="0045745E">
        <w:rPr>
          <w:b/>
          <w:sz w:val="28"/>
          <w:szCs w:val="28"/>
        </w:rPr>
        <w:t xml:space="preserve">OFFERING                  </w:t>
      </w:r>
      <w:r w:rsidRPr="0045745E">
        <w:rPr>
          <w:bCs/>
          <w:i/>
          <w:sz w:val="24"/>
          <w:szCs w:val="24"/>
        </w:rPr>
        <w:t xml:space="preserve">Praise God from Whom All Blessing Flow         </w:t>
      </w:r>
      <w:r w:rsidR="00273AF7">
        <w:rPr>
          <w:bCs/>
          <w:i/>
          <w:sz w:val="24"/>
          <w:szCs w:val="24"/>
        </w:rPr>
        <w:t xml:space="preserve">  </w:t>
      </w:r>
      <w:r w:rsidR="00F40A09">
        <w:rPr>
          <w:bCs/>
          <w:i/>
          <w:sz w:val="24"/>
          <w:szCs w:val="24"/>
        </w:rPr>
        <w:t xml:space="preserve">   </w:t>
      </w:r>
      <w:r w:rsidRPr="0045745E">
        <w:rPr>
          <w:bCs/>
          <w:i/>
          <w:sz w:val="24"/>
          <w:szCs w:val="24"/>
        </w:rPr>
        <w:t xml:space="preserve">      UMH #95</w:t>
      </w:r>
    </w:p>
    <w:p w14:paraId="5A6BE1B9" w14:textId="77777777" w:rsidR="005D3F59" w:rsidRPr="00715ED5" w:rsidRDefault="005D3F59" w:rsidP="005D3F59">
      <w:pPr>
        <w:rPr>
          <w:b/>
          <w:sz w:val="18"/>
          <w:szCs w:val="18"/>
        </w:rPr>
      </w:pPr>
    </w:p>
    <w:p w14:paraId="77BF6805" w14:textId="77777777" w:rsidR="005D3F59" w:rsidRPr="0045745E" w:rsidRDefault="005D3F59" w:rsidP="005D3F59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 xml:space="preserve">OFFERING PRAYER  </w:t>
      </w:r>
    </w:p>
    <w:p w14:paraId="050684A7" w14:textId="77777777" w:rsidR="005D3F59" w:rsidRPr="00715ED5" w:rsidRDefault="005D3F59" w:rsidP="005D3F59">
      <w:pPr>
        <w:rPr>
          <w:b/>
          <w:sz w:val="18"/>
          <w:szCs w:val="18"/>
        </w:rPr>
      </w:pPr>
    </w:p>
    <w:p w14:paraId="661B9F75" w14:textId="5B6B1FA0" w:rsidR="005D3F59" w:rsidRPr="0045745E" w:rsidRDefault="005D3F59" w:rsidP="00A63EDA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>SCRIPTURE</w:t>
      </w:r>
      <w:r w:rsidRPr="0045745E">
        <w:rPr>
          <w:b/>
          <w:i/>
          <w:sz w:val="28"/>
          <w:szCs w:val="28"/>
        </w:rPr>
        <w:t xml:space="preserve"> </w:t>
      </w:r>
      <w:r w:rsidR="00A63EDA">
        <w:rPr>
          <w:b/>
          <w:i/>
          <w:sz w:val="28"/>
          <w:szCs w:val="28"/>
        </w:rPr>
        <w:tab/>
      </w:r>
      <w:r w:rsidR="00A63EDA">
        <w:rPr>
          <w:b/>
          <w:i/>
          <w:sz w:val="28"/>
          <w:szCs w:val="28"/>
        </w:rPr>
        <w:tab/>
      </w:r>
      <w:r w:rsidRPr="0045745E">
        <w:rPr>
          <w:b/>
          <w:i/>
          <w:sz w:val="28"/>
          <w:szCs w:val="28"/>
        </w:rPr>
        <w:tab/>
      </w:r>
      <w:r w:rsidR="009037CA" w:rsidRPr="009037CA">
        <w:rPr>
          <w:bCs/>
          <w:i/>
          <w:sz w:val="24"/>
          <w:szCs w:val="24"/>
        </w:rPr>
        <w:t>Numbers 11:24-30</w:t>
      </w:r>
      <w:r w:rsidR="009631C1" w:rsidRPr="009037CA">
        <w:rPr>
          <w:bCs/>
          <w:i/>
          <w:sz w:val="24"/>
          <w:szCs w:val="24"/>
        </w:rPr>
        <w:t>,</w:t>
      </w:r>
      <w:r w:rsidR="00A63EDA" w:rsidRPr="00A63EDA">
        <w:rPr>
          <w:bCs/>
          <w:i/>
          <w:sz w:val="24"/>
          <w:szCs w:val="24"/>
        </w:rPr>
        <w:t xml:space="preserve"> &amp; Acts 2:1-21</w:t>
      </w:r>
    </w:p>
    <w:p w14:paraId="4CC12C76" w14:textId="77777777" w:rsidR="005D3F59" w:rsidRPr="00715ED5" w:rsidRDefault="005D3F59" w:rsidP="005D3F59">
      <w:pPr>
        <w:rPr>
          <w:b/>
          <w:sz w:val="18"/>
          <w:szCs w:val="18"/>
        </w:rPr>
      </w:pPr>
    </w:p>
    <w:p w14:paraId="29D3865B" w14:textId="54A812E6" w:rsidR="005D3F59" w:rsidRPr="0045745E" w:rsidRDefault="005D3F59" w:rsidP="005D3F59">
      <w:pPr>
        <w:rPr>
          <w:bCs/>
          <w:i/>
          <w:sz w:val="24"/>
          <w:szCs w:val="24"/>
        </w:rPr>
      </w:pPr>
      <w:r w:rsidRPr="0045745E">
        <w:rPr>
          <w:b/>
          <w:sz w:val="28"/>
          <w:szCs w:val="28"/>
        </w:rPr>
        <w:t xml:space="preserve">SERMON                     </w:t>
      </w:r>
      <w:r w:rsidR="00A63EDA">
        <w:rPr>
          <w:b/>
          <w:sz w:val="28"/>
          <w:szCs w:val="28"/>
        </w:rPr>
        <w:t xml:space="preserve"> </w:t>
      </w:r>
      <w:r w:rsidRPr="0045745E">
        <w:rPr>
          <w:b/>
          <w:sz w:val="28"/>
          <w:szCs w:val="28"/>
        </w:rPr>
        <w:t xml:space="preserve">       </w:t>
      </w:r>
      <w:r w:rsidR="00C76C81">
        <w:rPr>
          <w:bCs/>
          <w:i/>
          <w:sz w:val="24"/>
          <w:szCs w:val="24"/>
        </w:rPr>
        <w:t xml:space="preserve">Spirit </w:t>
      </w:r>
      <w:r w:rsidR="00A63EDA">
        <w:rPr>
          <w:bCs/>
          <w:i/>
          <w:sz w:val="24"/>
          <w:szCs w:val="24"/>
        </w:rPr>
        <w:t>Unbound</w:t>
      </w:r>
      <w:r w:rsidR="00A12EEE">
        <w:rPr>
          <w:bCs/>
          <w:i/>
          <w:sz w:val="24"/>
          <w:szCs w:val="24"/>
        </w:rPr>
        <w:tab/>
      </w:r>
      <w:r w:rsidR="00C76C81">
        <w:rPr>
          <w:bCs/>
          <w:i/>
          <w:sz w:val="24"/>
          <w:szCs w:val="24"/>
        </w:rPr>
        <w:tab/>
      </w:r>
      <w:r w:rsidR="00A12EEE">
        <w:rPr>
          <w:bCs/>
          <w:i/>
          <w:sz w:val="24"/>
          <w:szCs w:val="24"/>
        </w:rPr>
        <w:tab/>
      </w:r>
      <w:r w:rsidR="00A12EEE">
        <w:rPr>
          <w:bCs/>
          <w:i/>
          <w:sz w:val="24"/>
          <w:szCs w:val="24"/>
        </w:rPr>
        <w:tab/>
        <w:t>Pastor Katie</w:t>
      </w:r>
    </w:p>
    <w:p w14:paraId="32D62295" w14:textId="77777777" w:rsidR="005D3F59" w:rsidRPr="00715ED5" w:rsidRDefault="005D3F59" w:rsidP="005D3F59">
      <w:pPr>
        <w:rPr>
          <w:b/>
          <w:iCs/>
          <w:sz w:val="18"/>
          <w:szCs w:val="18"/>
        </w:rPr>
      </w:pPr>
    </w:p>
    <w:p w14:paraId="61F517E0" w14:textId="5A289229" w:rsidR="00C436D6" w:rsidRPr="0045745E" w:rsidRDefault="00C436D6" w:rsidP="00C436D6">
      <w:pPr>
        <w:rPr>
          <w:bCs/>
          <w:i/>
          <w:sz w:val="24"/>
          <w:szCs w:val="24"/>
        </w:rPr>
      </w:pPr>
      <w:r w:rsidRPr="0045745E">
        <w:rPr>
          <w:b/>
          <w:bCs/>
          <w:iCs/>
          <w:sz w:val="28"/>
          <w:szCs w:val="28"/>
        </w:rPr>
        <w:t>*CLOSING HYMN</w:t>
      </w:r>
      <w:r w:rsidRPr="0045745E">
        <w:rPr>
          <w:b/>
          <w:iCs/>
          <w:sz w:val="28"/>
          <w:szCs w:val="28"/>
        </w:rPr>
        <w:t xml:space="preserve">      </w:t>
      </w:r>
      <w:r w:rsidR="00A63EDA">
        <w:rPr>
          <w:bCs/>
          <w:i/>
          <w:sz w:val="24"/>
          <w:szCs w:val="24"/>
        </w:rPr>
        <w:t>Let There Be Peace On Earth</w:t>
      </w:r>
      <w:r w:rsidR="00C76C81">
        <w:rPr>
          <w:bCs/>
          <w:i/>
          <w:sz w:val="24"/>
          <w:szCs w:val="24"/>
        </w:rPr>
        <w:t xml:space="preserve"> </w:t>
      </w:r>
      <w:r w:rsidR="00C76C81"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  <w:t xml:space="preserve"> </w:t>
      </w:r>
      <w:r w:rsidRPr="0045745E">
        <w:rPr>
          <w:bCs/>
          <w:i/>
          <w:sz w:val="24"/>
          <w:szCs w:val="24"/>
        </w:rPr>
        <w:tab/>
      </w:r>
      <w:r w:rsidR="00A12EEE">
        <w:rPr>
          <w:bCs/>
          <w:i/>
          <w:sz w:val="24"/>
          <w:szCs w:val="24"/>
        </w:rPr>
        <w:t xml:space="preserve">  </w:t>
      </w:r>
      <w:r>
        <w:rPr>
          <w:bCs/>
          <w:i/>
          <w:sz w:val="24"/>
          <w:szCs w:val="24"/>
        </w:rPr>
        <w:t>UMH</w:t>
      </w:r>
      <w:r w:rsidRPr="0045745E">
        <w:rPr>
          <w:bCs/>
          <w:i/>
          <w:sz w:val="24"/>
          <w:szCs w:val="24"/>
        </w:rPr>
        <w:t xml:space="preserve"> #</w:t>
      </w:r>
      <w:r w:rsidR="00A63EDA">
        <w:rPr>
          <w:bCs/>
          <w:i/>
          <w:sz w:val="24"/>
          <w:szCs w:val="24"/>
        </w:rPr>
        <w:t>431</w:t>
      </w:r>
    </w:p>
    <w:p w14:paraId="12A1C937" w14:textId="77777777" w:rsidR="00C436D6" w:rsidRPr="00715ED5" w:rsidRDefault="00C436D6" w:rsidP="00C436D6">
      <w:pPr>
        <w:rPr>
          <w:b/>
          <w:sz w:val="18"/>
          <w:szCs w:val="18"/>
        </w:rPr>
      </w:pPr>
    </w:p>
    <w:p w14:paraId="63B0F87A" w14:textId="77777777" w:rsidR="00C436D6" w:rsidRPr="0045745E" w:rsidRDefault="00C436D6" w:rsidP="00C436D6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*BENEDICTION</w:t>
      </w:r>
    </w:p>
    <w:p w14:paraId="173954B0" w14:textId="77777777" w:rsidR="00C436D6" w:rsidRPr="00715ED5" w:rsidRDefault="00C436D6" w:rsidP="00C436D6">
      <w:pPr>
        <w:rPr>
          <w:b/>
          <w:sz w:val="18"/>
          <w:szCs w:val="18"/>
        </w:rPr>
      </w:pPr>
    </w:p>
    <w:p w14:paraId="0D729ACA" w14:textId="77777777" w:rsidR="00C436D6" w:rsidRDefault="00C436D6" w:rsidP="00C436D6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*POSTLUDE</w:t>
      </w:r>
    </w:p>
    <w:p w14:paraId="7860662C" w14:textId="77777777" w:rsidR="00D52185" w:rsidRDefault="00D52185" w:rsidP="00C436D6">
      <w:pPr>
        <w:rPr>
          <w:b/>
          <w:sz w:val="28"/>
          <w:szCs w:val="28"/>
        </w:rPr>
      </w:pPr>
    </w:p>
    <w:p w14:paraId="208CEA89" w14:textId="77777777" w:rsidR="00D52185" w:rsidRDefault="00D52185" w:rsidP="00C436D6">
      <w:pPr>
        <w:rPr>
          <w:b/>
          <w:sz w:val="28"/>
          <w:szCs w:val="28"/>
        </w:rPr>
      </w:pPr>
    </w:p>
    <w:p w14:paraId="139AFCB0" w14:textId="77777777" w:rsidR="00D52185" w:rsidRDefault="00D52185" w:rsidP="00C436D6">
      <w:pPr>
        <w:rPr>
          <w:b/>
          <w:sz w:val="28"/>
          <w:szCs w:val="28"/>
        </w:rPr>
      </w:pPr>
    </w:p>
    <w:p w14:paraId="1D82AD27" w14:textId="77777777" w:rsidR="00D52185" w:rsidRDefault="00D52185" w:rsidP="00C436D6">
      <w:pPr>
        <w:rPr>
          <w:b/>
          <w:sz w:val="28"/>
          <w:szCs w:val="28"/>
        </w:rPr>
      </w:pPr>
    </w:p>
    <w:p w14:paraId="6DF57CDC" w14:textId="6E853555" w:rsidR="00F200E8" w:rsidRDefault="000F0C3F" w:rsidP="00EE57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EE57D5" w:rsidRPr="00D161E0">
        <w:rPr>
          <w:b/>
          <w:bCs/>
          <w:sz w:val="32"/>
          <w:szCs w:val="32"/>
        </w:rPr>
        <w:t>ANNOUNCEMENTS</w:t>
      </w:r>
    </w:p>
    <w:p w14:paraId="3512693A" w14:textId="7358E8D5" w:rsidR="009B5615" w:rsidRPr="009B5615" w:rsidRDefault="00C17CCC" w:rsidP="001C444D">
      <w:pPr>
        <w:rPr>
          <w:b/>
          <w:bCs/>
          <w:caps/>
          <w:noProof/>
          <w:sz w:val="10"/>
          <w:szCs w:val="10"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9CF6C91" wp14:editId="08F3C495">
                <wp:simplePos x="0" y="0"/>
                <wp:positionH relativeFrom="margin">
                  <wp:posOffset>6181725</wp:posOffset>
                </wp:positionH>
                <wp:positionV relativeFrom="paragraph">
                  <wp:posOffset>48895</wp:posOffset>
                </wp:positionV>
                <wp:extent cx="476250" cy="409575"/>
                <wp:effectExtent l="0" t="0" r="0" b="9525"/>
                <wp:wrapNone/>
                <wp:docPr id="1669285986" name="Text Box 16692859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EE527B" w14:textId="758199EB" w:rsidR="00E41C95" w:rsidRPr="0032111A" w:rsidRDefault="0099341A" w:rsidP="00E41C95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E41C95"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42301B81" wp14:editId="3FD93DBB">
                                  <wp:extent cx="293370" cy="299085"/>
                                  <wp:effectExtent l="0" t="0" r="0" b="5715"/>
                                  <wp:docPr id="1631452563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F6C91" id="Text Box 1669285986" o:spid="_x0000_s1035" type="#_x0000_t202" style="position:absolute;margin-left:486.75pt;margin-top:3.85pt;width:37.5pt;height:32.25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" filled="f" stroked="f">
                <v:textbox>
                  <w:txbxContent>
                    <w:p w14:paraId="2CEE527B" w14:textId="758199EB" w:rsidR="00E41C95" w:rsidRPr="0032111A" w:rsidRDefault="0099341A" w:rsidP="00E41C95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E41C95"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42301B81" wp14:editId="3FD93DBB">
                            <wp:extent cx="293370" cy="299085"/>
                            <wp:effectExtent l="0" t="0" r="0" b="5715"/>
                            <wp:docPr id="1631452563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EE1"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774B71D" wp14:editId="65565072">
                <wp:simplePos x="0" y="0"/>
                <wp:positionH relativeFrom="column">
                  <wp:posOffset>9525</wp:posOffset>
                </wp:positionH>
                <wp:positionV relativeFrom="paragraph">
                  <wp:posOffset>55245</wp:posOffset>
                </wp:positionV>
                <wp:extent cx="485775" cy="495300"/>
                <wp:effectExtent l="0" t="0" r="28575" b="19050"/>
                <wp:wrapSquare wrapText="bothSides"/>
                <wp:docPr id="172955631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FD8DB86" id="Rounded Rectangle 9" o:spid="_x0000_s1026" style="position:absolute;margin-left:.75pt;margin-top:4.35pt;width:38.25pt;height:39pt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3Gfpbd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</w:p>
    <w:p w14:paraId="4BFFC4B5" w14:textId="52E8FF34" w:rsidR="00E41C95" w:rsidRPr="0099341A" w:rsidRDefault="0099341A" w:rsidP="00E41C95">
      <w:pPr>
        <w:ind w:left="720"/>
        <w:rPr>
          <w:b/>
          <w:bCs/>
          <w:caps/>
        </w:rPr>
      </w:pPr>
      <w:r w:rsidRPr="0099341A">
        <w:rPr>
          <w:b/>
          <w:bCs/>
          <w:caps/>
          <w:noProof/>
        </w:rPr>
        <w:t>signup for coffee fellowship</w:t>
      </w:r>
      <w:r w:rsidR="00E41C95" w:rsidRPr="0099341A">
        <w:rPr>
          <w:b/>
          <w:bCs/>
          <w:caps/>
          <w:noProof/>
        </w:rPr>
        <w:t xml:space="preserve">  </w:t>
      </w:r>
    </w:p>
    <w:p w14:paraId="2E2A298D" w14:textId="66E99094" w:rsidR="00E41C95" w:rsidRDefault="0099341A" w:rsidP="00E41C95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clipboard to sign up on the table in the lounge</w:t>
      </w:r>
    </w:p>
    <w:p w14:paraId="2288CFE1" w14:textId="68FD1E35" w:rsidR="00E41C95" w:rsidRDefault="0099341A" w:rsidP="00E41C95">
      <w:pPr>
        <w:ind w:left="990"/>
        <w:rPr>
          <w:caps/>
          <w:sz w:val="20"/>
          <w:szCs w:val="20"/>
        </w:rPr>
      </w:pPr>
      <w:r>
        <w:rPr>
          <w:caps/>
          <w:sz w:val="20"/>
          <w:szCs w:val="20"/>
        </w:rPr>
        <w:t>questions? talk to beth parr</w:t>
      </w:r>
    </w:p>
    <w:p w14:paraId="306A70EA" w14:textId="77777777" w:rsidR="00CA0DDF" w:rsidRPr="00B01C4C" w:rsidRDefault="00CA0DDF" w:rsidP="00CA0DDF">
      <w:pPr>
        <w:rPr>
          <w:sz w:val="6"/>
          <w:szCs w:val="6"/>
        </w:rPr>
      </w:pPr>
    </w:p>
    <w:p w14:paraId="0D89B3D0" w14:textId="71524B25" w:rsidR="00CA0DDF" w:rsidRPr="003308BD" w:rsidRDefault="00CA0DDF" w:rsidP="00CA0DDF">
      <w:pPr>
        <w:rPr>
          <w:b/>
        </w:rPr>
      </w:pP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CB6A429" wp14:editId="65C4A769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85775" cy="495300"/>
                <wp:effectExtent l="0" t="0" r="28575" b="19050"/>
                <wp:wrapSquare wrapText="bothSides"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94C1E1" id="Rounded Rectangle 9" o:spid="_x0000_s1026" style="position:absolute;margin-left:0;margin-top:2.95pt;width:38.25pt;height:39pt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Bss4LdAAAABA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4576446" wp14:editId="67AEB84E">
                <wp:simplePos x="0" y="0"/>
                <wp:positionH relativeFrom="margin">
                  <wp:posOffset>6181725</wp:posOffset>
                </wp:positionH>
                <wp:positionV relativeFrom="paragraph">
                  <wp:posOffset>36830</wp:posOffset>
                </wp:positionV>
                <wp:extent cx="476250" cy="4095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CBFC6C" w14:textId="70AA8636" w:rsidR="00CA0DDF" w:rsidRPr="0032111A" w:rsidRDefault="001E034B" w:rsidP="00CA0DD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76446" id="Text Box 17" o:spid="_x0000_s1036" type="#_x0000_t202" style="position:absolute;margin-left:486.75pt;margin-top:2.9pt;width:37.5pt;height:32.25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" filled="f" stroked="f">
                <v:textbox>
                  <w:txbxContent>
                    <w:p w14:paraId="3ECBFC6C" w14:textId="70AA8636" w:rsidR="00CA0DDF" w:rsidRPr="0032111A" w:rsidRDefault="001E034B" w:rsidP="00CA0DD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08BD">
        <w:rPr>
          <w:b/>
        </w:rPr>
        <w:t xml:space="preserve">CAMP REGISTRATION </w:t>
      </w:r>
    </w:p>
    <w:p w14:paraId="76C3DC12" w14:textId="77777777" w:rsidR="00CA0DDF" w:rsidRPr="00D161E0" w:rsidRDefault="00CA0DDF" w:rsidP="00CA0DDF">
      <w:pPr>
        <w:rPr>
          <w:sz w:val="20"/>
          <w:szCs w:val="20"/>
        </w:rPr>
      </w:pPr>
      <w:r w:rsidRPr="00D161E0">
        <w:rPr>
          <w:sz w:val="20"/>
          <w:szCs w:val="20"/>
        </w:rPr>
        <w:t xml:space="preserve">REGISTER AT </w:t>
      </w:r>
      <w:hyperlink r:id="rId14" w:history="1">
        <w:r w:rsidRPr="00D161E0">
          <w:rPr>
            <w:rStyle w:val="Hyperlink"/>
            <w:sz w:val="20"/>
            <w:szCs w:val="20"/>
          </w:rPr>
          <w:t>WWW.DAKOTASUMC.ORG/CAMPING</w:t>
        </w:r>
      </w:hyperlink>
      <w:r w:rsidRPr="00D161E0">
        <w:rPr>
          <w:sz w:val="20"/>
          <w:szCs w:val="20"/>
        </w:rPr>
        <w:t xml:space="preserve"> </w:t>
      </w:r>
    </w:p>
    <w:p w14:paraId="52DE9081" w14:textId="3F9C1219" w:rsidR="00CA0DDF" w:rsidRDefault="00CA0DDF" w:rsidP="00CA0DDF">
      <w:pPr>
        <w:rPr>
          <w:sz w:val="20"/>
          <w:szCs w:val="20"/>
        </w:rPr>
      </w:pPr>
      <w:r w:rsidRPr="00D161E0">
        <w:rPr>
          <w:sz w:val="20"/>
          <w:szCs w:val="20"/>
        </w:rPr>
        <w:t>CALL CHURCH FOR 50% SCHOLARSHIP</w:t>
      </w:r>
    </w:p>
    <w:p w14:paraId="760E85DE" w14:textId="77777777" w:rsidR="00A116B8" w:rsidRPr="00902F91" w:rsidRDefault="00A116B8" w:rsidP="00CA0DDF">
      <w:pPr>
        <w:rPr>
          <w:sz w:val="10"/>
          <w:szCs w:val="10"/>
        </w:rPr>
      </w:pPr>
    </w:p>
    <w:p w14:paraId="5CDD00D2" w14:textId="6F6A10DF" w:rsidR="00902F91" w:rsidRPr="00EC1453" w:rsidRDefault="00902F91" w:rsidP="00902F91">
      <w:pPr>
        <w:pStyle w:val="paragraph"/>
        <w:spacing w:before="0" w:beforeAutospacing="0" w:after="0" w:afterAutospacing="0"/>
        <w:ind w:left="99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aps/>
          <w:sz w:val="20"/>
          <w:szCs w:val="20"/>
        </w:rPr>
      </w:pPr>
      <w:r w:rsidRPr="00EC1453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3163E23" wp14:editId="30A35B70">
                <wp:simplePos x="0" y="0"/>
                <wp:positionH relativeFrom="margin">
                  <wp:posOffset>6172200</wp:posOffset>
                </wp:positionH>
                <wp:positionV relativeFrom="paragraph">
                  <wp:posOffset>113030</wp:posOffset>
                </wp:positionV>
                <wp:extent cx="476250" cy="409575"/>
                <wp:effectExtent l="0" t="0" r="0" b="9525"/>
                <wp:wrapNone/>
                <wp:docPr id="72318769" name="Text Box 72318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1ED89CF" w14:textId="7FF8C2C4" w:rsidR="00902F91" w:rsidRPr="0032111A" w:rsidRDefault="00902F91" w:rsidP="00902F91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</w:t>
                            </w:r>
                            <w:r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50CC9799" wp14:editId="53E0BAC6">
                                  <wp:extent cx="293370" cy="299085"/>
                                  <wp:effectExtent l="0" t="0" r="0" b="5715"/>
                                  <wp:docPr id="1570803848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63E23" id="Text Box 72318769" o:spid="_x0000_s1037" type="#_x0000_t202" style="position:absolute;left:0;text-align:left;margin-left:486pt;margin-top:8.9pt;width:37.5pt;height:32.25pt;z-index:25196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MXdFgIAADg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" filled="f" stroked="f">
                <v:textbox>
                  <w:txbxContent>
                    <w:p w14:paraId="41ED89CF" w14:textId="7FF8C2C4" w:rsidR="00902F91" w:rsidRPr="0032111A" w:rsidRDefault="00902F91" w:rsidP="00902F91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</w:t>
                      </w:r>
                      <w:r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50CC9799" wp14:editId="53E0BAC6">
                            <wp:extent cx="293370" cy="299085"/>
                            <wp:effectExtent l="0" t="0" r="0" b="5715"/>
                            <wp:docPr id="1570803848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C1453">
        <w:rPr>
          <w:caps/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3FEBE1AC" wp14:editId="3DBAE2C7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85775" cy="495300"/>
                <wp:effectExtent l="0" t="0" r="28575" b="19050"/>
                <wp:wrapSquare wrapText="bothSides"/>
                <wp:docPr id="119443755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D76D201" id="Rounded Rectangle 9" o:spid="_x0000_s1026" style="position:absolute;margin-left:0;margin-top:8.35pt;width:38.25pt;height:39pt;z-index:25195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ALXDD83gAAAAU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A116B8" w:rsidRPr="00EC1453">
        <w:rPr>
          <w:rStyle w:val="normaltextrun"/>
          <w:rFonts w:asciiTheme="minorHAnsi" w:hAnsiTheme="minorHAnsi" w:cstheme="minorHAnsi"/>
          <w:b/>
          <w:bCs/>
          <w:caps/>
          <w:sz w:val="22"/>
          <w:szCs w:val="22"/>
        </w:rPr>
        <w:t>Weekly Watchers for Community Garden Needed</w:t>
      </w:r>
      <w:r w:rsidR="00A116B8" w:rsidRPr="00EC1453">
        <w:rPr>
          <w:rStyle w:val="normaltextrun"/>
          <w:rFonts w:asciiTheme="minorHAnsi" w:hAnsiTheme="minorHAnsi" w:cstheme="minorHAnsi"/>
          <w:b/>
          <w:bCs/>
          <w:caps/>
          <w:sz w:val="20"/>
          <w:szCs w:val="20"/>
        </w:rPr>
        <w:t xml:space="preserve"> </w:t>
      </w:r>
    </w:p>
    <w:p w14:paraId="22468634" w14:textId="16F151EB" w:rsidR="00A116B8" w:rsidRPr="00EC1453" w:rsidRDefault="00902F91" w:rsidP="006F1BEC">
      <w:pPr>
        <w:rPr>
          <w:rStyle w:val="normaltextrun"/>
          <w:rFonts w:cstheme="minorHAnsi"/>
          <w:caps/>
          <w:sz w:val="20"/>
          <w:szCs w:val="20"/>
        </w:rPr>
      </w:pPr>
      <w:r w:rsidRPr="00EC1453">
        <w:rPr>
          <w:rStyle w:val="normaltextrun"/>
          <w:rFonts w:cstheme="minorHAnsi"/>
          <w:caps/>
          <w:sz w:val="20"/>
          <w:szCs w:val="20"/>
        </w:rPr>
        <w:t>There is a sign-up sheet on the Missions table for helpers needed. If you have questions, please call Marilyn Elwood (402) 992-4377.</w:t>
      </w:r>
      <w:r w:rsidRPr="00EC1453">
        <w:rPr>
          <w:rStyle w:val="eop"/>
          <w:rFonts w:cstheme="minorHAnsi"/>
          <w:caps/>
          <w:sz w:val="20"/>
          <w:szCs w:val="20"/>
        </w:rPr>
        <w:t> P</w:t>
      </w:r>
      <w:r w:rsidR="00A116B8" w:rsidRPr="00EC1453">
        <w:rPr>
          <w:rStyle w:val="normaltextrun"/>
          <w:rFonts w:cstheme="minorHAnsi"/>
          <w:caps/>
          <w:sz w:val="20"/>
          <w:szCs w:val="20"/>
        </w:rPr>
        <w:t>lots #</w:t>
      </w:r>
      <w:r w:rsidRPr="00EC1453">
        <w:rPr>
          <w:rStyle w:val="normaltextrun"/>
          <w:rFonts w:cstheme="minorHAnsi"/>
          <w:caps/>
          <w:sz w:val="20"/>
          <w:szCs w:val="20"/>
        </w:rPr>
        <w:t>20, #</w:t>
      </w:r>
      <w:r w:rsidR="00E058D2" w:rsidRPr="00EC1453">
        <w:rPr>
          <w:rStyle w:val="normaltextrun"/>
          <w:rFonts w:cstheme="minorHAnsi"/>
          <w:caps/>
          <w:sz w:val="20"/>
          <w:szCs w:val="20"/>
        </w:rPr>
        <w:t xml:space="preserve">21 &amp; </w:t>
      </w:r>
      <w:r w:rsidR="00E058D2">
        <w:rPr>
          <w:rStyle w:val="normaltextrun"/>
          <w:rFonts w:cstheme="minorHAnsi"/>
          <w:caps/>
          <w:sz w:val="20"/>
          <w:szCs w:val="20"/>
        </w:rPr>
        <w:t>#</w:t>
      </w:r>
      <w:r w:rsidRPr="00EC1453">
        <w:rPr>
          <w:rStyle w:val="normaltextrun"/>
          <w:rFonts w:cstheme="minorHAnsi"/>
          <w:caps/>
          <w:sz w:val="20"/>
          <w:szCs w:val="20"/>
        </w:rPr>
        <w:t>22</w:t>
      </w:r>
      <w:r w:rsidR="00A116B8" w:rsidRPr="00EC1453">
        <w:rPr>
          <w:rStyle w:val="normaltextrun"/>
          <w:rFonts w:cstheme="minorHAnsi"/>
          <w:caps/>
          <w:sz w:val="20"/>
          <w:szCs w:val="20"/>
        </w:rPr>
        <w:t xml:space="preserve">. </w:t>
      </w:r>
    </w:p>
    <w:p w14:paraId="4A875940" w14:textId="77777777" w:rsidR="00902F91" w:rsidRPr="00902F91" w:rsidRDefault="00902F91" w:rsidP="00902F91">
      <w:pPr>
        <w:pStyle w:val="paragraph"/>
        <w:spacing w:before="0" w:beforeAutospacing="0" w:after="0" w:afterAutospacing="0"/>
        <w:ind w:left="990"/>
        <w:jc w:val="both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</w:p>
    <w:p w14:paraId="1F1B4BA5" w14:textId="77777777" w:rsidR="00D74F28" w:rsidRPr="00D74F28" w:rsidRDefault="00D74F28" w:rsidP="006F27BD">
      <w:pPr>
        <w:ind w:left="990"/>
        <w:rPr>
          <w:caps/>
          <w:sz w:val="10"/>
          <w:szCs w:val="10"/>
        </w:rPr>
      </w:pPr>
    </w:p>
    <w:p w14:paraId="45EF8DEF" w14:textId="5B3CD6D6" w:rsidR="006F3934" w:rsidRPr="006F3934" w:rsidRDefault="001E034B" w:rsidP="006F3934">
      <w:pPr>
        <w:rPr>
          <w:b/>
          <w:caps/>
        </w:rPr>
      </w:pPr>
      <w:r w:rsidRPr="006F3934">
        <w:rPr>
          <w:caps/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297458C" wp14:editId="2DE70D74">
                <wp:simplePos x="0" y="0"/>
                <wp:positionH relativeFrom="margin">
                  <wp:posOffset>6181725</wp:posOffset>
                </wp:positionH>
                <wp:positionV relativeFrom="paragraph">
                  <wp:posOffset>41275</wp:posOffset>
                </wp:positionV>
                <wp:extent cx="476250" cy="472440"/>
                <wp:effectExtent l="0" t="0" r="0" b="3810"/>
                <wp:wrapNone/>
                <wp:docPr id="206885518" name="Text Box 206885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C28DA3" w14:textId="0E44B970" w:rsidR="006F3934" w:rsidRPr="0032111A" w:rsidRDefault="001E034B" w:rsidP="006F3934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7458C" id="Text Box 206885518" o:spid="_x0000_s1038" type="#_x0000_t202" style="position:absolute;margin-left:486.75pt;margin-top:3.25pt;width:37.5pt;height:37.2pt;z-index:25188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" filled="f" stroked="f">
                <v:textbox>
                  <w:txbxContent>
                    <w:p w14:paraId="03C28DA3" w14:textId="0E44B970" w:rsidR="006F3934" w:rsidRPr="0032111A" w:rsidRDefault="001E034B" w:rsidP="006F3934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934" w:rsidRPr="006F3934">
        <w:rPr>
          <w:caps/>
          <w:noProof/>
        </w:rPr>
        <w:drawing>
          <wp:anchor distT="0" distB="0" distL="114300" distR="114300" simplePos="0" relativeHeight="251889664" behindDoc="1" locked="0" layoutInCell="1" allowOverlap="1" wp14:anchorId="7CCE5584" wp14:editId="5B0377A7">
            <wp:simplePos x="0" y="0"/>
            <wp:positionH relativeFrom="column">
              <wp:posOffset>4686300</wp:posOffset>
            </wp:positionH>
            <wp:positionV relativeFrom="paragraph">
              <wp:posOffset>40640</wp:posOffset>
            </wp:positionV>
            <wp:extent cx="69532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ight>
            <wp:docPr id="805833403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934" w:rsidRPr="006F3934">
        <w:rPr>
          <w:caps/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D79B369" wp14:editId="6E5F35A5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85775" cy="495300"/>
                <wp:effectExtent l="0" t="0" r="28575" b="19050"/>
                <wp:wrapSquare wrapText="bothSides"/>
                <wp:docPr id="205151286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C69BDDC" id="Rounded Rectangle 9" o:spid="_x0000_s1026" style="position:absolute;margin-left:0;margin-top:2.95pt;width:38.25pt;height:39pt;z-index:25188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Bss4LdAAAABA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6F3934" w:rsidRPr="006F3934">
        <w:rPr>
          <w:b/>
          <w:caps/>
        </w:rPr>
        <w:t xml:space="preserve">vacation bible school </w:t>
      </w:r>
    </w:p>
    <w:p w14:paraId="3A153AF9" w14:textId="77777777" w:rsidR="00FC1409" w:rsidRDefault="006F3934" w:rsidP="00CA0DDF">
      <w:pPr>
        <w:rPr>
          <w:caps/>
          <w:sz w:val="20"/>
          <w:szCs w:val="20"/>
        </w:rPr>
      </w:pPr>
      <w:r w:rsidRPr="006F3934">
        <w:rPr>
          <w:bCs/>
          <w:caps/>
          <w:sz w:val="20"/>
          <w:szCs w:val="20"/>
        </w:rPr>
        <w:t>May 28-30</w:t>
      </w:r>
      <w:r w:rsidRPr="006F3934">
        <w:rPr>
          <w:bCs/>
          <w:caps/>
          <w:sz w:val="20"/>
          <w:szCs w:val="20"/>
          <w:vertAlign w:val="superscript"/>
        </w:rPr>
        <w:t>th</w:t>
      </w:r>
      <w:r w:rsidRPr="006F3934">
        <w:rPr>
          <w:bCs/>
          <w:caps/>
          <w:sz w:val="20"/>
          <w:szCs w:val="20"/>
        </w:rPr>
        <w:t xml:space="preserve"> Times - May 28-29</w:t>
      </w:r>
      <w:r w:rsidRPr="006F3934">
        <w:rPr>
          <w:bCs/>
          <w:caps/>
          <w:sz w:val="20"/>
          <w:szCs w:val="20"/>
          <w:vertAlign w:val="superscript"/>
        </w:rPr>
        <w:t>th</w:t>
      </w:r>
      <w:r w:rsidRPr="006F3934">
        <w:rPr>
          <w:bCs/>
          <w:caps/>
          <w:sz w:val="20"/>
          <w:szCs w:val="20"/>
        </w:rPr>
        <w:t xml:space="preserve"> 5:30-8:00 and May 30</w:t>
      </w:r>
      <w:r w:rsidRPr="006F3934">
        <w:rPr>
          <w:bCs/>
          <w:caps/>
          <w:sz w:val="20"/>
          <w:szCs w:val="20"/>
          <w:vertAlign w:val="superscript"/>
        </w:rPr>
        <w:t>th</w:t>
      </w:r>
      <w:r w:rsidRPr="006F3934">
        <w:rPr>
          <w:bCs/>
          <w:caps/>
          <w:sz w:val="20"/>
          <w:szCs w:val="20"/>
        </w:rPr>
        <w:t xml:space="preserve"> 8:30-11:00 </w:t>
      </w:r>
      <w:r w:rsidRPr="006F3934">
        <w:rPr>
          <w:bCs/>
          <w:caps/>
          <w:sz w:val="20"/>
          <w:szCs w:val="20"/>
          <w:vertAlign w:val="superscript"/>
        </w:rPr>
        <w:t xml:space="preserve"> </w:t>
      </w:r>
      <w:r w:rsidR="00FC1409">
        <w:rPr>
          <w:bCs/>
          <w:caps/>
          <w:sz w:val="20"/>
          <w:szCs w:val="20"/>
        </w:rPr>
        <w:t xml:space="preserve">here at First Church </w:t>
      </w:r>
      <w:r w:rsidRPr="006F3934">
        <w:rPr>
          <w:caps/>
          <w:sz w:val="20"/>
          <w:szCs w:val="20"/>
        </w:rPr>
        <w:t>questions, please talk to Brooklyn. </w:t>
      </w:r>
    </w:p>
    <w:p w14:paraId="2B0B8973" w14:textId="38FF6D6A" w:rsidR="006F3934" w:rsidRDefault="006F3934" w:rsidP="00CA0DDF">
      <w:pPr>
        <w:rPr>
          <w:caps/>
          <w:sz w:val="20"/>
          <w:szCs w:val="20"/>
        </w:rPr>
      </w:pPr>
      <w:r w:rsidRPr="006F3934">
        <w:rPr>
          <w:caps/>
          <w:sz w:val="20"/>
          <w:szCs w:val="20"/>
        </w:rPr>
        <w:t xml:space="preserve">To register please use the QR code </w:t>
      </w:r>
    </w:p>
    <w:p w14:paraId="541D484E" w14:textId="064D4324" w:rsidR="001760D6" w:rsidRPr="009B5615" w:rsidRDefault="001760D6" w:rsidP="001760D6">
      <w:pPr>
        <w:rPr>
          <w:b/>
          <w:bCs/>
          <w:caps/>
          <w:noProof/>
          <w:sz w:val="10"/>
          <w:szCs w:val="10"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12F8706F" wp14:editId="56C1C731">
                <wp:simplePos x="0" y="0"/>
                <wp:positionH relativeFrom="column">
                  <wp:posOffset>9525</wp:posOffset>
                </wp:positionH>
                <wp:positionV relativeFrom="paragraph">
                  <wp:posOffset>55245</wp:posOffset>
                </wp:positionV>
                <wp:extent cx="485775" cy="495300"/>
                <wp:effectExtent l="0" t="0" r="28575" b="19050"/>
                <wp:wrapSquare wrapText="bothSides"/>
                <wp:docPr id="134985865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FCF5108" id="Rounded Rectangle 9" o:spid="_x0000_s1026" style="position:absolute;margin-left:.75pt;margin-top:4.35pt;width:38.25pt;height:39pt;z-index:251941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3Gfpbd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</w:p>
    <w:p w14:paraId="026BC942" w14:textId="5D156BA8" w:rsidR="001760D6" w:rsidRPr="0099341A" w:rsidRDefault="001E034B" w:rsidP="001760D6">
      <w:pPr>
        <w:ind w:left="720"/>
        <w:rPr>
          <w:b/>
          <w:bCs/>
          <w:caps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746273EE" wp14:editId="57D24B0F">
                <wp:simplePos x="0" y="0"/>
                <wp:positionH relativeFrom="margin">
                  <wp:posOffset>6181725</wp:posOffset>
                </wp:positionH>
                <wp:positionV relativeFrom="paragraph">
                  <wp:posOffset>19685</wp:posOffset>
                </wp:positionV>
                <wp:extent cx="476250" cy="361950"/>
                <wp:effectExtent l="0" t="0" r="0" b="0"/>
                <wp:wrapNone/>
                <wp:docPr id="1948550865" name="Text Box 1948550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BB8008" w14:textId="5B72E50A" w:rsidR="001760D6" w:rsidRPr="0032111A" w:rsidRDefault="001E034B" w:rsidP="001760D6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1760D6"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0E2B7106" wp14:editId="339BBCE9">
                                  <wp:extent cx="293370" cy="299085"/>
                                  <wp:effectExtent l="0" t="0" r="0" b="5715"/>
                                  <wp:docPr id="712624915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273EE" id="Text Box 1948550865" o:spid="_x0000_s1039" type="#_x0000_t202" style="position:absolute;left:0;text-align:left;margin-left:486.75pt;margin-top:1.55pt;width:37.5pt;height:28.5pt;z-index:25194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" filled="f" stroked="f">
                <v:textbox>
                  <w:txbxContent>
                    <w:p w14:paraId="22BB8008" w14:textId="5B72E50A" w:rsidR="001760D6" w:rsidRPr="0032111A" w:rsidRDefault="001E034B" w:rsidP="001760D6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1760D6"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0E2B7106" wp14:editId="339BBCE9">
                            <wp:extent cx="293370" cy="299085"/>
                            <wp:effectExtent l="0" t="0" r="0" b="5715"/>
                            <wp:docPr id="712624915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0D6">
        <w:rPr>
          <w:b/>
          <w:bCs/>
          <w:caps/>
          <w:noProof/>
        </w:rPr>
        <w:t>VACATION BIBLE SCHOOL VOLUNTEERS NEEDED</w:t>
      </w:r>
    </w:p>
    <w:p w14:paraId="7C14922F" w14:textId="2144C7F5" w:rsidR="001760D6" w:rsidRDefault="001760D6" w:rsidP="001760D6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CRTAFTS, KITCHEN VOLUNTEERS, REGISTRATION TABLE, SHEPHERDING KIDS</w:t>
      </w:r>
    </w:p>
    <w:p w14:paraId="1608D0F7" w14:textId="6A10489E" w:rsidR="001760D6" w:rsidRPr="006F3934" w:rsidRDefault="001760D6" w:rsidP="00CA0DDF">
      <w:pPr>
        <w:rPr>
          <w:caps/>
          <w:sz w:val="20"/>
          <w:szCs w:val="20"/>
          <w:vertAlign w:val="superscript"/>
        </w:rPr>
      </w:pPr>
      <w:r>
        <w:rPr>
          <w:caps/>
          <w:sz w:val="20"/>
          <w:szCs w:val="20"/>
        </w:rPr>
        <w:t>SIGNUP AT THE MISSIONS FIELD TABLE</w:t>
      </w:r>
    </w:p>
    <w:p w14:paraId="37F813F0" w14:textId="77777777" w:rsidR="002163D0" w:rsidRPr="00B22C42" w:rsidRDefault="002163D0" w:rsidP="00EE57D5">
      <w:pPr>
        <w:rPr>
          <w:sz w:val="6"/>
          <w:szCs w:val="6"/>
        </w:rPr>
      </w:pPr>
    </w:p>
    <w:p w14:paraId="065D6D48" w14:textId="74447A42" w:rsidR="003E03CB" w:rsidRPr="0032111A" w:rsidRDefault="003E03CB" w:rsidP="00EE57D5">
      <w:pPr>
        <w:rPr>
          <w:sz w:val="10"/>
          <w:szCs w:val="10"/>
        </w:rPr>
      </w:pPr>
    </w:p>
    <w:p w14:paraId="355F814D" w14:textId="1F4C622C" w:rsidR="003E03CB" w:rsidRPr="00692080" w:rsidRDefault="008F0697" w:rsidP="00EE57D5">
      <w:pPr>
        <w:rPr>
          <w:sz w:val="10"/>
          <w:szCs w:val="1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9AA6E1" wp14:editId="7A00EBA3">
                <wp:simplePos x="0" y="0"/>
                <wp:positionH relativeFrom="margin">
                  <wp:posOffset>6315075</wp:posOffset>
                </wp:positionH>
                <wp:positionV relativeFrom="paragraph">
                  <wp:posOffset>9525</wp:posOffset>
                </wp:positionV>
                <wp:extent cx="3962400" cy="190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26CEA" id="Straight Connector 22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97.25pt,.75pt" to="809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B5DD7FB" w14:textId="77777777" w:rsidR="00152E78" w:rsidRPr="0065650B" w:rsidRDefault="00152E78" w:rsidP="00845121">
      <w:pPr>
        <w:jc w:val="center"/>
        <w:rPr>
          <w:b/>
          <w:bCs/>
          <w:sz w:val="6"/>
          <w:szCs w:val="6"/>
        </w:rPr>
      </w:pPr>
    </w:p>
    <w:p w14:paraId="2BF02996" w14:textId="798E699E" w:rsidR="00845121" w:rsidRPr="00152E78" w:rsidRDefault="008F0697" w:rsidP="00845121">
      <w:pPr>
        <w:jc w:val="center"/>
        <w:rPr>
          <w:b/>
          <w:bCs/>
          <w:sz w:val="32"/>
          <w:szCs w:val="32"/>
        </w:rPr>
      </w:pPr>
      <w:r w:rsidRPr="00152E78">
        <w:rPr>
          <w:b/>
          <w:bCs/>
          <w:sz w:val="32"/>
          <w:szCs w:val="32"/>
        </w:rPr>
        <w:t>DISCIPLESHIP/SMALL GROUP OPPORTUNITIES</w:t>
      </w:r>
    </w:p>
    <w:p w14:paraId="37782554" w14:textId="02FB87D8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Pastor Winter Class: </w:t>
      </w:r>
      <w:r w:rsidRPr="00B22C42">
        <w:rPr>
          <w:sz w:val="20"/>
          <w:szCs w:val="20"/>
        </w:rPr>
        <w:t>Sundays, 8:30am, Room 203</w:t>
      </w:r>
    </w:p>
    <w:p w14:paraId="173CC615" w14:textId="72D448DB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Women’s Bible Study: </w:t>
      </w:r>
      <w:r w:rsidRPr="00B22C42">
        <w:rPr>
          <w:sz w:val="20"/>
          <w:szCs w:val="20"/>
        </w:rPr>
        <w:t>Sundays, 8:30am, Room 206</w:t>
      </w:r>
    </w:p>
    <w:p w14:paraId="1187E0CF" w14:textId="62163899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God Winks Circle: </w:t>
      </w:r>
      <w:r w:rsidRPr="00B22C42">
        <w:rPr>
          <w:sz w:val="20"/>
          <w:szCs w:val="20"/>
        </w:rPr>
        <w:t>Tuesdays, 7am, Fryn’ Pan</w:t>
      </w:r>
    </w:p>
    <w:p w14:paraId="24C81C20" w14:textId="21D5A5DE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Pastor’s Lunch Study: </w:t>
      </w:r>
      <w:r w:rsidRPr="00B22C42">
        <w:rPr>
          <w:sz w:val="20"/>
          <w:szCs w:val="20"/>
        </w:rPr>
        <w:t>Tuesdays, Noon, Room 203</w:t>
      </w:r>
    </w:p>
    <w:p w14:paraId="2BEBB092" w14:textId="0653A18B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Quilters: </w:t>
      </w:r>
      <w:r w:rsidRPr="00B22C42">
        <w:rPr>
          <w:sz w:val="20"/>
          <w:szCs w:val="20"/>
        </w:rPr>
        <w:t>Tuesdays, 1pm, Room 208</w:t>
      </w:r>
    </w:p>
    <w:p w14:paraId="0BE1ACAE" w14:textId="0435E8EA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Youth Bells (Grades 3-5): </w:t>
      </w:r>
      <w:r w:rsidRPr="00B22C42">
        <w:rPr>
          <w:sz w:val="20"/>
          <w:szCs w:val="20"/>
        </w:rPr>
        <w:t>Wednesdays, 4:50pm, Bell Room</w:t>
      </w:r>
      <w:r w:rsidR="0034727F">
        <w:rPr>
          <w:sz w:val="20"/>
          <w:szCs w:val="20"/>
        </w:rPr>
        <w:t xml:space="preserve"> – returning in the fall</w:t>
      </w:r>
    </w:p>
    <w:p w14:paraId="6BAA484E" w14:textId="39FA196E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>605 Children’s Ministry (Preschool – 5</w:t>
      </w:r>
      <w:r w:rsidRPr="00B22C42">
        <w:rPr>
          <w:b/>
          <w:sz w:val="20"/>
          <w:szCs w:val="20"/>
          <w:vertAlign w:val="superscript"/>
        </w:rPr>
        <w:t>th</w:t>
      </w:r>
      <w:r w:rsidRPr="00B22C42">
        <w:rPr>
          <w:b/>
          <w:sz w:val="20"/>
          <w:szCs w:val="20"/>
        </w:rPr>
        <w:t xml:space="preserve"> Grade): </w:t>
      </w:r>
      <w:r w:rsidRPr="00B22C42">
        <w:rPr>
          <w:sz w:val="20"/>
          <w:szCs w:val="20"/>
        </w:rPr>
        <w:t>Wednesdays, 5:15pm, First U</w:t>
      </w:r>
      <w:r w:rsidR="0065650B" w:rsidRPr="00B22C42">
        <w:rPr>
          <w:sz w:val="20"/>
          <w:szCs w:val="20"/>
        </w:rPr>
        <w:t>MC</w:t>
      </w:r>
      <w:r w:rsidR="0034727F">
        <w:rPr>
          <w:sz w:val="20"/>
          <w:szCs w:val="20"/>
        </w:rPr>
        <w:t xml:space="preserve"> – returning in the fall</w:t>
      </w:r>
    </w:p>
    <w:p w14:paraId="64920C50" w14:textId="15F5BBFD" w:rsidR="00103E92" w:rsidRPr="00B22C42" w:rsidRDefault="00103E92" w:rsidP="008F0697">
      <w:pPr>
        <w:rPr>
          <w:sz w:val="20"/>
          <w:szCs w:val="20"/>
        </w:rPr>
      </w:pPr>
      <w:r w:rsidRPr="00B22C42">
        <w:rPr>
          <w:b/>
          <w:bCs/>
          <w:sz w:val="20"/>
          <w:szCs w:val="20"/>
        </w:rPr>
        <w:t>Jubilee Bells (adults)</w:t>
      </w:r>
      <w:r w:rsidRPr="00B22C42">
        <w:rPr>
          <w:sz w:val="20"/>
          <w:szCs w:val="20"/>
        </w:rPr>
        <w:t>: Wednesdays, 6:00pm Bell Room</w:t>
      </w:r>
      <w:r w:rsidR="0034727F">
        <w:rPr>
          <w:sz w:val="20"/>
          <w:szCs w:val="20"/>
        </w:rPr>
        <w:t xml:space="preserve"> – returning in the fall</w:t>
      </w:r>
    </w:p>
    <w:p w14:paraId="7EA4C1E8" w14:textId="0A21C3C2" w:rsidR="00D746D1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Youth Group (Grades 6-12): </w:t>
      </w:r>
      <w:r w:rsidRPr="00B22C42">
        <w:rPr>
          <w:sz w:val="20"/>
          <w:szCs w:val="20"/>
        </w:rPr>
        <w:t>Wednesdays, 7pm, Youth Room</w:t>
      </w:r>
      <w:r w:rsidR="0034727F">
        <w:rPr>
          <w:sz w:val="20"/>
          <w:szCs w:val="20"/>
        </w:rPr>
        <w:t xml:space="preserve"> – returning in the fall</w:t>
      </w:r>
    </w:p>
    <w:p w14:paraId="11AFDEF0" w14:textId="09862352" w:rsidR="00D746D1" w:rsidRPr="00B22C42" w:rsidRDefault="005244F7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>Men’s</w:t>
      </w:r>
      <w:r w:rsidR="009F349D" w:rsidRPr="00B22C42">
        <w:rPr>
          <w:b/>
          <w:sz w:val="20"/>
          <w:szCs w:val="20"/>
        </w:rPr>
        <w:t xml:space="preserve"> Breakfast: </w:t>
      </w:r>
      <w:r w:rsidR="009F349D" w:rsidRPr="00B22C42">
        <w:rPr>
          <w:sz w:val="20"/>
          <w:szCs w:val="20"/>
        </w:rPr>
        <w:t>Thursdays, 7am, Fryn’ Pan</w:t>
      </w:r>
    </w:p>
    <w:p w14:paraId="23086831" w14:textId="75B7577D" w:rsidR="00D746D1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Chancel Choir: </w:t>
      </w:r>
      <w:r w:rsidRPr="00B22C42">
        <w:rPr>
          <w:sz w:val="20"/>
          <w:szCs w:val="20"/>
        </w:rPr>
        <w:t>Thursdays, 4pm, Sanctuary</w:t>
      </w:r>
      <w:r w:rsidR="0034727F">
        <w:rPr>
          <w:sz w:val="20"/>
          <w:szCs w:val="20"/>
        </w:rPr>
        <w:t xml:space="preserve"> – returning in the fall</w:t>
      </w:r>
    </w:p>
    <w:p w14:paraId="5C963661" w14:textId="3883E4EA" w:rsidR="0032111A" w:rsidRPr="00D746D1" w:rsidRDefault="009F349D" w:rsidP="008F0697">
      <w:r w:rsidRPr="00B22C42">
        <w:rPr>
          <w:b/>
          <w:sz w:val="20"/>
          <w:szCs w:val="20"/>
        </w:rPr>
        <w:t xml:space="preserve">Narcotics Anonymous: </w:t>
      </w:r>
      <w:r w:rsidRPr="00B22C42">
        <w:rPr>
          <w:sz w:val="20"/>
          <w:szCs w:val="20"/>
        </w:rPr>
        <w:t>Every Day (Except Thursday), 7:45pm Upper Room</w:t>
      </w:r>
    </w:p>
    <w:sectPr w:rsidR="0032111A" w:rsidRPr="00D746D1" w:rsidSect="00103E92">
      <w:pgSz w:w="20160" w:h="12240" w:orient="landscape" w:code="5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E4735" w14:textId="77777777" w:rsidR="00127068" w:rsidRDefault="00127068" w:rsidP="00BC63CD">
      <w:r>
        <w:separator/>
      </w:r>
    </w:p>
  </w:endnote>
  <w:endnote w:type="continuationSeparator" w:id="0">
    <w:p w14:paraId="4B730FD1" w14:textId="77777777" w:rsidR="00127068" w:rsidRDefault="00127068" w:rsidP="00BC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EFE4F" w14:textId="77777777" w:rsidR="00127068" w:rsidRDefault="00127068" w:rsidP="00BC63CD">
      <w:r>
        <w:separator/>
      </w:r>
    </w:p>
  </w:footnote>
  <w:footnote w:type="continuationSeparator" w:id="0">
    <w:p w14:paraId="7F3D941E" w14:textId="77777777" w:rsidR="00127068" w:rsidRDefault="00127068" w:rsidP="00BC6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2E73099"/>
    <w:multiLevelType w:val="multilevel"/>
    <w:tmpl w:val="1DE2C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97444748">
    <w:abstractNumId w:val="20"/>
  </w:num>
  <w:num w:numId="2" w16cid:durableId="893388202">
    <w:abstractNumId w:val="12"/>
  </w:num>
  <w:num w:numId="3" w16cid:durableId="1039403411">
    <w:abstractNumId w:val="10"/>
  </w:num>
  <w:num w:numId="4" w16cid:durableId="292565157">
    <w:abstractNumId w:val="22"/>
  </w:num>
  <w:num w:numId="5" w16cid:durableId="1811751246">
    <w:abstractNumId w:val="13"/>
  </w:num>
  <w:num w:numId="6" w16cid:durableId="1115831796">
    <w:abstractNumId w:val="16"/>
  </w:num>
  <w:num w:numId="7" w16cid:durableId="1065031731">
    <w:abstractNumId w:val="18"/>
  </w:num>
  <w:num w:numId="8" w16cid:durableId="1338264631">
    <w:abstractNumId w:val="9"/>
  </w:num>
  <w:num w:numId="9" w16cid:durableId="855730370">
    <w:abstractNumId w:val="7"/>
  </w:num>
  <w:num w:numId="10" w16cid:durableId="75058762">
    <w:abstractNumId w:val="6"/>
  </w:num>
  <w:num w:numId="11" w16cid:durableId="1657146061">
    <w:abstractNumId w:val="5"/>
  </w:num>
  <w:num w:numId="12" w16cid:durableId="69543652">
    <w:abstractNumId w:val="4"/>
  </w:num>
  <w:num w:numId="13" w16cid:durableId="31417505">
    <w:abstractNumId w:val="8"/>
  </w:num>
  <w:num w:numId="14" w16cid:durableId="2098747909">
    <w:abstractNumId w:val="3"/>
  </w:num>
  <w:num w:numId="15" w16cid:durableId="783231016">
    <w:abstractNumId w:val="2"/>
  </w:num>
  <w:num w:numId="16" w16cid:durableId="752314468">
    <w:abstractNumId w:val="1"/>
  </w:num>
  <w:num w:numId="17" w16cid:durableId="1715693466">
    <w:abstractNumId w:val="0"/>
  </w:num>
  <w:num w:numId="18" w16cid:durableId="1462530409">
    <w:abstractNumId w:val="14"/>
  </w:num>
  <w:num w:numId="19" w16cid:durableId="1209803504">
    <w:abstractNumId w:val="15"/>
  </w:num>
  <w:num w:numId="20" w16cid:durableId="1526403171">
    <w:abstractNumId w:val="21"/>
  </w:num>
  <w:num w:numId="21" w16cid:durableId="1093206395">
    <w:abstractNumId w:val="17"/>
  </w:num>
  <w:num w:numId="22" w16cid:durableId="1912694340">
    <w:abstractNumId w:val="11"/>
  </w:num>
  <w:num w:numId="23" w16cid:durableId="1077021797">
    <w:abstractNumId w:val="23"/>
  </w:num>
  <w:num w:numId="24" w16cid:durableId="7382132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6B"/>
    <w:rsid w:val="00000944"/>
    <w:rsid w:val="00001F2F"/>
    <w:rsid w:val="00002E68"/>
    <w:rsid w:val="00007F56"/>
    <w:rsid w:val="00011C66"/>
    <w:rsid w:val="00012E55"/>
    <w:rsid w:val="000136DE"/>
    <w:rsid w:val="00024F21"/>
    <w:rsid w:val="00030084"/>
    <w:rsid w:val="000323C4"/>
    <w:rsid w:val="00035AF1"/>
    <w:rsid w:val="00044885"/>
    <w:rsid w:val="0004780B"/>
    <w:rsid w:val="00067963"/>
    <w:rsid w:val="00067DAB"/>
    <w:rsid w:val="000706DD"/>
    <w:rsid w:val="00070F2F"/>
    <w:rsid w:val="00077AEA"/>
    <w:rsid w:val="00077CC3"/>
    <w:rsid w:val="0008689E"/>
    <w:rsid w:val="000932D4"/>
    <w:rsid w:val="000959FE"/>
    <w:rsid w:val="000A71AF"/>
    <w:rsid w:val="000B4CD6"/>
    <w:rsid w:val="000C672E"/>
    <w:rsid w:val="000D2690"/>
    <w:rsid w:val="000D6C06"/>
    <w:rsid w:val="000F0C3F"/>
    <w:rsid w:val="000F2464"/>
    <w:rsid w:val="00103E92"/>
    <w:rsid w:val="00113217"/>
    <w:rsid w:val="00114E2E"/>
    <w:rsid w:val="00117029"/>
    <w:rsid w:val="0012479C"/>
    <w:rsid w:val="00127068"/>
    <w:rsid w:val="00130E04"/>
    <w:rsid w:val="00134213"/>
    <w:rsid w:val="0013565E"/>
    <w:rsid w:val="00137589"/>
    <w:rsid w:val="00142546"/>
    <w:rsid w:val="0014586A"/>
    <w:rsid w:val="00145A4C"/>
    <w:rsid w:val="0014603A"/>
    <w:rsid w:val="00146A7F"/>
    <w:rsid w:val="00152E78"/>
    <w:rsid w:val="001539F9"/>
    <w:rsid w:val="001562B6"/>
    <w:rsid w:val="00162F18"/>
    <w:rsid w:val="001760D6"/>
    <w:rsid w:val="00186136"/>
    <w:rsid w:val="00194A84"/>
    <w:rsid w:val="001A26DE"/>
    <w:rsid w:val="001A3FE1"/>
    <w:rsid w:val="001B137E"/>
    <w:rsid w:val="001C444D"/>
    <w:rsid w:val="001C4DF9"/>
    <w:rsid w:val="001C6938"/>
    <w:rsid w:val="001D26CC"/>
    <w:rsid w:val="001D787E"/>
    <w:rsid w:val="001E034B"/>
    <w:rsid w:val="001E4B6B"/>
    <w:rsid w:val="001E7CAA"/>
    <w:rsid w:val="001F03C6"/>
    <w:rsid w:val="001F3E82"/>
    <w:rsid w:val="001F3F37"/>
    <w:rsid w:val="001F6004"/>
    <w:rsid w:val="00202F04"/>
    <w:rsid w:val="002050ED"/>
    <w:rsid w:val="00210A24"/>
    <w:rsid w:val="00210A6B"/>
    <w:rsid w:val="00211FB3"/>
    <w:rsid w:val="0021501C"/>
    <w:rsid w:val="00215E0D"/>
    <w:rsid w:val="002163D0"/>
    <w:rsid w:val="00220D89"/>
    <w:rsid w:val="0022767D"/>
    <w:rsid w:val="002308A3"/>
    <w:rsid w:val="00230BA4"/>
    <w:rsid w:val="0023732F"/>
    <w:rsid w:val="00244860"/>
    <w:rsid w:val="002472F5"/>
    <w:rsid w:val="002553DF"/>
    <w:rsid w:val="002574DB"/>
    <w:rsid w:val="00265B04"/>
    <w:rsid w:val="00273AF7"/>
    <w:rsid w:val="00275D1E"/>
    <w:rsid w:val="00280499"/>
    <w:rsid w:val="00280EE1"/>
    <w:rsid w:val="00282DE0"/>
    <w:rsid w:val="002833E1"/>
    <w:rsid w:val="002926A3"/>
    <w:rsid w:val="002945A2"/>
    <w:rsid w:val="002B3013"/>
    <w:rsid w:val="002B37F7"/>
    <w:rsid w:val="002B5C1C"/>
    <w:rsid w:val="002C0198"/>
    <w:rsid w:val="002C4022"/>
    <w:rsid w:val="002D162A"/>
    <w:rsid w:val="002E2743"/>
    <w:rsid w:val="002E3CB7"/>
    <w:rsid w:val="00303886"/>
    <w:rsid w:val="00305283"/>
    <w:rsid w:val="00307B62"/>
    <w:rsid w:val="0031528B"/>
    <w:rsid w:val="003173CF"/>
    <w:rsid w:val="0031789A"/>
    <w:rsid w:val="0031792A"/>
    <w:rsid w:val="0032111A"/>
    <w:rsid w:val="003308BD"/>
    <w:rsid w:val="00330D0E"/>
    <w:rsid w:val="003312B9"/>
    <w:rsid w:val="00342FC5"/>
    <w:rsid w:val="00343065"/>
    <w:rsid w:val="0034316C"/>
    <w:rsid w:val="00345D54"/>
    <w:rsid w:val="0034727F"/>
    <w:rsid w:val="00352BB1"/>
    <w:rsid w:val="003644E3"/>
    <w:rsid w:val="00365975"/>
    <w:rsid w:val="00381159"/>
    <w:rsid w:val="00383430"/>
    <w:rsid w:val="0038530C"/>
    <w:rsid w:val="00390581"/>
    <w:rsid w:val="00390DCD"/>
    <w:rsid w:val="00392AD9"/>
    <w:rsid w:val="003A588D"/>
    <w:rsid w:val="003A59F8"/>
    <w:rsid w:val="003C12B6"/>
    <w:rsid w:val="003C1CAA"/>
    <w:rsid w:val="003C542E"/>
    <w:rsid w:val="003C55CC"/>
    <w:rsid w:val="003D3F09"/>
    <w:rsid w:val="003E03CB"/>
    <w:rsid w:val="003E462C"/>
    <w:rsid w:val="003E6012"/>
    <w:rsid w:val="003E728C"/>
    <w:rsid w:val="003E7B01"/>
    <w:rsid w:val="003F4D36"/>
    <w:rsid w:val="0040361E"/>
    <w:rsid w:val="00406270"/>
    <w:rsid w:val="00410E23"/>
    <w:rsid w:val="00412309"/>
    <w:rsid w:val="00414193"/>
    <w:rsid w:val="00424A26"/>
    <w:rsid w:val="00425757"/>
    <w:rsid w:val="00427E03"/>
    <w:rsid w:val="004319A7"/>
    <w:rsid w:val="00435555"/>
    <w:rsid w:val="0044377E"/>
    <w:rsid w:val="00444029"/>
    <w:rsid w:val="00444800"/>
    <w:rsid w:val="0044778D"/>
    <w:rsid w:val="004479F1"/>
    <w:rsid w:val="00456A1E"/>
    <w:rsid w:val="0045725A"/>
    <w:rsid w:val="0045745E"/>
    <w:rsid w:val="004647D4"/>
    <w:rsid w:val="00471490"/>
    <w:rsid w:val="00490A22"/>
    <w:rsid w:val="0049162C"/>
    <w:rsid w:val="004B0EF3"/>
    <w:rsid w:val="004B4103"/>
    <w:rsid w:val="004B6105"/>
    <w:rsid w:val="004C0EA1"/>
    <w:rsid w:val="004D0B6B"/>
    <w:rsid w:val="004D0F9D"/>
    <w:rsid w:val="004D4588"/>
    <w:rsid w:val="004D4CF9"/>
    <w:rsid w:val="004E280B"/>
    <w:rsid w:val="004E3779"/>
    <w:rsid w:val="004F0914"/>
    <w:rsid w:val="004F130E"/>
    <w:rsid w:val="004F4BD7"/>
    <w:rsid w:val="00501D78"/>
    <w:rsid w:val="00512503"/>
    <w:rsid w:val="00512914"/>
    <w:rsid w:val="005244F7"/>
    <w:rsid w:val="005250A5"/>
    <w:rsid w:val="005275A9"/>
    <w:rsid w:val="00531C51"/>
    <w:rsid w:val="00537D06"/>
    <w:rsid w:val="005470A2"/>
    <w:rsid w:val="005549AD"/>
    <w:rsid w:val="00564494"/>
    <w:rsid w:val="00574151"/>
    <w:rsid w:val="00595651"/>
    <w:rsid w:val="005A0F55"/>
    <w:rsid w:val="005A1C55"/>
    <w:rsid w:val="005A1F14"/>
    <w:rsid w:val="005A2315"/>
    <w:rsid w:val="005A4326"/>
    <w:rsid w:val="005B0791"/>
    <w:rsid w:val="005B3A6B"/>
    <w:rsid w:val="005C0CE7"/>
    <w:rsid w:val="005C430F"/>
    <w:rsid w:val="005D0054"/>
    <w:rsid w:val="005D15D2"/>
    <w:rsid w:val="005D1F35"/>
    <w:rsid w:val="005D3F59"/>
    <w:rsid w:val="005D7178"/>
    <w:rsid w:val="005F2CDF"/>
    <w:rsid w:val="006068EC"/>
    <w:rsid w:val="00637356"/>
    <w:rsid w:val="006418F3"/>
    <w:rsid w:val="00645252"/>
    <w:rsid w:val="00650EC0"/>
    <w:rsid w:val="0065650B"/>
    <w:rsid w:val="0066440F"/>
    <w:rsid w:val="00666495"/>
    <w:rsid w:val="00667B96"/>
    <w:rsid w:val="00673A79"/>
    <w:rsid w:val="00677A95"/>
    <w:rsid w:val="00677D14"/>
    <w:rsid w:val="00685319"/>
    <w:rsid w:val="00687025"/>
    <w:rsid w:val="0069088C"/>
    <w:rsid w:val="00690F12"/>
    <w:rsid w:val="00692080"/>
    <w:rsid w:val="006921F5"/>
    <w:rsid w:val="0069447E"/>
    <w:rsid w:val="00694851"/>
    <w:rsid w:val="00695908"/>
    <w:rsid w:val="006A581A"/>
    <w:rsid w:val="006B4E4D"/>
    <w:rsid w:val="006B5B28"/>
    <w:rsid w:val="006B76F4"/>
    <w:rsid w:val="006C3A95"/>
    <w:rsid w:val="006C60E6"/>
    <w:rsid w:val="006C6F88"/>
    <w:rsid w:val="006D3D74"/>
    <w:rsid w:val="006D49D2"/>
    <w:rsid w:val="006F0978"/>
    <w:rsid w:val="006F1BEC"/>
    <w:rsid w:val="006F1E54"/>
    <w:rsid w:val="006F27BD"/>
    <w:rsid w:val="006F3934"/>
    <w:rsid w:val="006F6D02"/>
    <w:rsid w:val="00706B9E"/>
    <w:rsid w:val="00711204"/>
    <w:rsid w:val="007145A5"/>
    <w:rsid w:val="00715ED5"/>
    <w:rsid w:val="00720BCE"/>
    <w:rsid w:val="00721032"/>
    <w:rsid w:val="00724353"/>
    <w:rsid w:val="00733B66"/>
    <w:rsid w:val="0073456D"/>
    <w:rsid w:val="00737778"/>
    <w:rsid w:val="007413A1"/>
    <w:rsid w:val="00742BFA"/>
    <w:rsid w:val="00752345"/>
    <w:rsid w:val="00753C44"/>
    <w:rsid w:val="007562AE"/>
    <w:rsid w:val="007644A6"/>
    <w:rsid w:val="007679E1"/>
    <w:rsid w:val="007700E6"/>
    <w:rsid w:val="00772CAA"/>
    <w:rsid w:val="00773025"/>
    <w:rsid w:val="00781C7F"/>
    <w:rsid w:val="0078587E"/>
    <w:rsid w:val="00786856"/>
    <w:rsid w:val="007927F5"/>
    <w:rsid w:val="007928AD"/>
    <w:rsid w:val="007A207E"/>
    <w:rsid w:val="007A53B1"/>
    <w:rsid w:val="007A5B73"/>
    <w:rsid w:val="007A73E6"/>
    <w:rsid w:val="007C0E13"/>
    <w:rsid w:val="007C6D05"/>
    <w:rsid w:val="007C76D0"/>
    <w:rsid w:val="007D00A2"/>
    <w:rsid w:val="007D118F"/>
    <w:rsid w:val="007E2264"/>
    <w:rsid w:val="007E2745"/>
    <w:rsid w:val="007E5D59"/>
    <w:rsid w:val="007E79F6"/>
    <w:rsid w:val="007F497A"/>
    <w:rsid w:val="0080712F"/>
    <w:rsid w:val="008074C8"/>
    <w:rsid w:val="00821B07"/>
    <w:rsid w:val="00823065"/>
    <w:rsid w:val="0082355B"/>
    <w:rsid w:val="00826A7B"/>
    <w:rsid w:val="00826E54"/>
    <w:rsid w:val="00827520"/>
    <w:rsid w:val="008323D3"/>
    <w:rsid w:val="0083569A"/>
    <w:rsid w:val="008426C0"/>
    <w:rsid w:val="00843996"/>
    <w:rsid w:val="00845121"/>
    <w:rsid w:val="008479CE"/>
    <w:rsid w:val="008513F9"/>
    <w:rsid w:val="008538A6"/>
    <w:rsid w:val="00855CA9"/>
    <w:rsid w:val="00855D35"/>
    <w:rsid w:val="0086061D"/>
    <w:rsid w:val="00863797"/>
    <w:rsid w:val="008722A0"/>
    <w:rsid w:val="00885686"/>
    <w:rsid w:val="00892EC9"/>
    <w:rsid w:val="008A7DA9"/>
    <w:rsid w:val="008B15EC"/>
    <w:rsid w:val="008B164B"/>
    <w:rsid w:val="008B4B8F"/>
    <w:rsid w:val="008B4DA7"/>
    <w:rsid w:val="008C239B"/>
    <w:rsid w:val="008C4C0B"/>
    <w:rsid w:val="008D3117"/>
    <w:rsid w:val="008D7C3C"/>
    <w:rsid w:val="008E2622"/>
    <w:rsid w:val="008E301F"/>
    <w:rsid w:val="008F0697"/>
    <w:rsid w:val="008F54F0"/>
    <w:rsid w:val="00902F91"/>
    <w:rsid w:val="009037CA"/>
    <w:rsid w:val="00904744"/>
    <w:rsid w:val="00912F69"/>
    <w:rsid w:val="00914F55"/>
    <w:rsid w:val="00914FF6"/>
    <w:rsid w:val="0092228A"/>
    <w:rsid w:val="00933183"/>
    <w:rsid w:val="00935407"/>
    <w:rsid w:val="009400C8"/>
    <w:rsid w:val="00942614"/>
    <w:rsid w:val="00945A2F"/>
    <w:rsid w:val="00962857"/>
    <w:rsid w:val="009631C1"/>
    <w:rsid w:val="009735CF"/>
    <w:rsid w:val="00980118"/>
    <w:rsid w:val="0098443A"/>
    <w:rsid w:val="009859F1"/>
    <w:rsid w:val="00991249"/>
    <w:rsid w:val="00992E89"/>
    <w:rsid w:val="0099341A"/>
    <w:rsid w:val="009A7CC2"/>
    <w:rsid w:val="009B2E6D"/>
    <w:rsid w:val="009B5615"/>
    <w:rsid w:val="009B65DC"/>
    <w:rsid w:val="009B707F"/>
    <w:rsid w:val="009C0208"/>
    <w:rsid w:val="009C21B0"/>
    <w:rsid w:val="009D3478"/>
    <w:rsid w:val="009E0348"/>
    <w:rsid w:val="009E12D6"/>
    <w:rsid w:val="009E1683"/>
    <w:rsid w:val="009F176D"/>
    <w:rsid w:val="009F349D"/>
    <w:rsid w:val="009F690C"/>
    <w:rsid w:val="00A07721"/>
    <w:rsid w:val="00A116B8"/>
    <w:rsid w:val="00A12EEE"/>
    <w:rsid w:val="00A15EA6"/>
    <w:rsid w:val="00A17F96"/>
    <w:rsid w:val="00A2689F"/>
    <w:rsid w:val="00A33E55"/>
    <w:rsid w:val="00A36424"/>
    <w:rsid w:val="00A3689F"/>
    <w:rsid w:val="00A41312"/>
    <w:rsid w:val="00A43A0D"/>
    <w:rsid w:val="00A43F09"/>
    <w:rsid w:val="00A45B50"/>
    <w:rsid w:val="00A5733F"/>
    <w:rsid w:val="00A60773"/>
    <w:rsid w:val="00A60ECF"/>
    <w:rsid w:val="00A61EAF"/>
    <w:rsid w:val="00A632E7"/>
    <w:rsid w:val="00A63EDA"/>
    <w:rsid w:val="00A80C36"/>
    <w:rsid w:val="00A83792"/>
    <w:rsid w:val="00A86A73"/>
    <w:rsid w:val="00A87AE7"/>
    <w:rsid w:val="00A9204E"/>
    <w:rsid w:val="00A92687"/>
    <w:rsid w:val="00A934C7"/>
    <w:rsid w:val="00A97A81"/>
    <w:rsid w:val="00AB3CC8"/>
    <w:rsid w:val="00AB7E45"/>
    <w:rsid w:val="00AC1249"/>
    <w:rsid w:val="00AC1E8C"/>
    <w:rsid w:val="00AC3D04"/>
    <w:rsid w:val="00AC4BBD"/>
    <w:rsid w:val="00AC5D04"/>
    <w:rsid w:val="00AC6C73"/>
    <w:rsid w:val="00AC726C"/>
    <w:rsid w:val="00AD3B1F"/>
    <w:rsid w:val="00AD58BC"/>
    <w:rsid w:val="00AD59C7"/>
    <w:rsid w:val="00AD7052"/>
    <w:rsid w:val="00AE4C7C"/>
    <w:rsid w:val="00AE504A"/>
    <w:rsid w:val="00AF22D7"/>
    <w:rsid w:val="00AF6CC8"/>
    <w:rsid w:val="00B01C4C"/>
    <w:rsid w:val="00B02755"/>
    <w:rsid w:val="00B043CD"/>
    <w:rsid w:val="00B112B8"/>
    <w:rsid w:val="00B179D4"/>
    <w:rsid w:val="00B21A06"/>
    <w:rsid w:val="00B221B5"/>
    <w:rsid w:val="00B2256D"/>
    <w:rsid w:val="00B22C42"/>
    <w:rsid w:val="00B30EDB"/>
    <w:rsid w:val="00B348A8"/>
    <w:rsid w:val="00B3742F"/>
    <w:rsid w:val="00B415EC"/>
    <w:rsid w:val="00B420F0"/>
    <w:rsid w:val="00B50985"/>
    <w:rsid w:val="00B57C04"/>
    <w:rsid w:val="00B62E3F"/>
    <w:rsid w:val="00B66924"/>
    <w:rsid w:val="00B705A7"/>
    <w:rsid w:val="00B73EFA"/>
    <w:rsid w:val="00B773E6"/>
    <w:rsid w:val="00B842D0"/>
    <w:rsid w:val="00BA1DB5"/>
    <w:rsid w:val="00BA4CC1"/>
    <w:rsid w:val="00BB1E19"/>
    <w:rsid w:val="00BB2A3A"/>
    <w:rsid w:val="00BB539E"/>
    <w:rsid w:val="00BB789E"/>
    <w:rsid w:val="00BC3856"/>
    <w:rsid w:val="00BC63CD"/>
    <w:rsid w:val="00BD12C3"/>
    <w:rsid w:val="00BD6283"/>
    <w:rsid w:val="00BE665F"/>
    <w:rsid w:val="00BF1361"/>
    <w:rsid w:val="00BF2888"/>
    <w:rsid w:val="00C01776"/>
    <w:rsid w:val="00C05384"/>
    <w:rsid w:val="00C075BA"/>
    <w:rsid w:val="00C12C29"/>
    <w:rsid w:val="00C16A1E"/>
    <w:rsid w:val="00C17CCC"/>
    <w:rsid w:val="00C22050"/>
    <w:rsid w:val="00C26A9F"/>
    <w:rsid w:val="00C27083"/>
    <w:rsid w:val="00C335A4"/>
    <w:rsid w:val="00C43633"/>
    <w:rsid w:val="00C436D6"/>
    <w:rsid w:val="00C4401D"/>
    <w:rsid w:val="00C44B01"/>
    <w:rsid w:val="00C47AA5"/>
    <w:rsid w:val="00C5308F"/>
    <w:rsid w:val="00C53790"/>
    <w:rsid w:val="00C71AA5"/>
    <w:rsid w:val="00C74253"/>
    <w:rsid w:val="00C76C81"/>
    <w:rsid w:val="00C77F74"/>
    <w:rsid w:val="00C81545"/>
    <w:rsid w:val="00C82863"/>
    <w:rsid w:val="00C846C1"/>
    <w:rsid w:val="00C910B7"/>
    <w:rsid w:val="00C96A58"/>
    <w:rsid w:val="00C97A06"/>
    <w:rsid w:val="00CA0DDF"/>
    <w:rsid w:val="00CA21B6"/>
    <w:rsid w:val="00CA6348"/>
    <w:rsid w:val="00CB346E"/>
    <w:rsid w:val="00CC485B"/>
    <w:rsid w:val="00CD3961"/>
    <w:rsid w:val="00CE08FB"/>
    <w:rsid w:val="00CE2B4F"/>
    <w:rsid w:val="00CF51C4"/>
    <w:rsid w:val="00D022C9"/>
    <w:rsid w:val="00D03DB1"/>
    <w:rsid w:val="00D06DB2"/>
    <w:rsid w:val="00D1179D"/>
    <w:rsid w:val="00D1343B"/>
    <w:rsid w:val="00D158BF"/>
    <w:rsid w:val="00D161E0"/>
    <w:rsid w:val="00D17B06"/>
    <w:rsid w:val="00D21E5A"/>
    <w:rsid w:val="00D2648D"/>
    <w:rsid w:val="00D272E1"/>
    <w:rsid w:val="00D348EE"/>
    <w:rsid w:val="00D41C31"/>
    <w:rsid w:val="00D43D85"/>
    <w:rsid w:val="00D52185"/>
    <w:rsid w:val="00D60927"/>
    <w:rsid w:val="00D715C1"/>
    <w:rsid w:val="00D746D1"/>
    <w:rsid w:val="00D74F28"/>
    <w:rsid w:val="00D74F88"/>
    <w:rsid w:val="00D81AA1"/>
    <w:rsid w:val="00D8426C"/>
    <w:rsid w:val="00D916DB"/>
    <w:rsid w:val="00D97E58"/>
    <w:rsid w:val="00DA3ABA"/>
    <w:rsid w:val="00DA5CC7"/>
    <w:rsid w:val="00DB43BE"/>
    <w:rsid w:val="00DC300D"/>
    <w:rsid w:val="00DC7EB0"/>
    <w:rsid w:val="00DD4723"/>
    <w:rsid w:val="00DD7072"/>
    <w:rsid w:val="00DD73E0"/>
    <w:rsid w:val="00DD7F8A"/>
    <w:rsid w:val="00DE037B"/>
    <w:rsid w:val="00DF4894"/>
    <w:rsid w:val="00DF4D84"/>
    <w:rsid w:val="00DF55A9"/>
    <w:rsid w:val="00E024E5"/>
    <w:rsid w:val="00E02850"/>
    <w:rsid w:val="00E058D2"/>
    <w:rsid w:val="00E10E62"/>
    <w:rsid w:val="00E127B8"/>
    <w:rsid w:val="00E1666D"/>
    <w:rsid w:val="00E20262"/>
    <w:rsid w:val="00E21214"/>
    <w:rsid w:val="00E21828"/>
    <w:rsid w:val="00E2670B"/>
    <w:rsid w:val="00E27355"/>
    <w:rsid w:val="00E3612F"/>
    <w:rsid w:val="00E41210"/>
    <w:rsid w:val="00E41C95"/>
    <w:rsid w:val="00E4203E"/>
    <w:rsid w:val="00E42255"/>
    <w:rsid w:val="00E440A0"/>
    <w:rsid w:val="00E458BB"/>
    <w:rsid w:val="00E50AD8"/>
    <w:rsid w:val="00E55A5A"/>
    <w:rsid w:val="00E6601E"/>
    <w:rsid w:val="00E73566"/>
    <w:rsid w:val="00E74864"/>
    <w:rsid w:val="00E8350C"/>
    <w:rsid w:val="00E8711A"/>
    <w:rsid w:val="00E939E8"/>
    <w:rsid w:val="00E93BE1"/>
    <w:rsid w:val="00EA0777"/>
    <w:rsid w:val="00EC0A26"/>
    <w:rsid w:val="00EC1453"/>
    <w:rsid w:val="00ED0A3A"/>
    <w:rsid w:val="00EE55E3"/>
    <w:rsid w:val="00EE57D5"/>
    <w:rsid w:val="00EF2163"/>
    <w:rsid w:val="00EF30F0"/>
    <w:rsid w:val="00EF4CD0"/>
    <w:rsid w:val="00EF5053"/>
    <w:rsid w:val="00F101F5"/>
    <w:rsid w:val="00F11DF7"/>
    <w:rsid w:val="00F150B4"/>
    <w:rsid w:val="00F200E8"/>
    <w:rsid w:val="00F220D5"/>
    <w:rsid w:val="00F33073"/>
    <w:rsid w:val="00F40A09"/>
    <w:rsid w:val="00F42089"/>
    <w:rsid w:val="00F42763"/>
    <w:rsid w:val="00F46875"/>
    <w:rsid w:val="00F5620F"/>
    <w:rsid w:val="00F63B5D"/>
    <w:rsid w:val="00F6683E"/>
    <w:rsid w:val="00F80E58"/>
    <w:rsid w:val="00F845FF"/>
    <w:rsid w:val="00F84A31"/>
    <w:rsid w:val="00F8748D"/>
    <w:rsid w:val="00F87FC0"/>
    <w:rsid w:val="00F9040E"/>
    <w:rsid w:val="00F964D0"/>
    <w:rsid w:val="00FA0CA1"/>
    <w:rsid w:val="00FA6EDA"/>
    <w:rsid w:val="00FB0997"/>
    <w:rsid w:val="00FC1409"/>
    <w:rsid w:val="00FD41D2"/>
    <w:rsid w:val="00FE0AFA"/>
    <w:rsid w:val="00FE4C4F"/>
    <w:rsid w:val="00FE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3106"/>
  <w15:chartTrackingRefBased/>
  <w15:docId w15:val="{B6C812E0-AC48-402D-B07B-B64DF4E3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1C1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link w:val="NoSpacingChar"/>
    <w:uiPriority w:val="1"/>
    <w:qFormat/>
    <w:rsid w:val="00845121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45121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45121"/>
    <w:pPr>
      <w:spacing w:before="80" w:after="80" w:line="259" w:lineRule="auto"/>
    </w:pPr>
    <w:rPr>
      <w:rFonts w:eastAsiaTheme="minorEastAsia"/>
    </w:rPr>
  </w:style>
  <w:style w:type="paragraph" w:customStyle="1" w:styleId="website">
    <w:name w:val="website"/>
    <w:basedOn w:val="Normal"/>
    <w:rsid w:val="00845121"/>
    <w:pPr>
      <w:spacing w:before="100" w:beforeAutospacing="1" w:after="100" w:afterAutospacing="1" w:line="259" w:lineRule="auto"/>
    </w:pPr>
    <w:rPr>
      <w:rFonts w:eastAsiaTheme="minorEastAsia"/>
      <w:b/>
      <w:bCs/>
      <w:color w:val="8B4513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061D"/>
    <w:rPr>
      <w:color w:val="605E5C"/>
      <w:shd w:val="clear" w:color="auto" w:fill="E1DFDD"/>
    </w:rPr>
  </w:style>
  <w:style w:type="paragraph" w:customStyle="1" w:styleId="tapestry-react-reset">
    <w:name w:val="tapestry-react-reset"/>
    <w:basedOn w:val="Normal"/>
    <w:rsid w:val="00724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A116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116B8"/>
  </w:style>
  <w:style w:type="character" w:customStyle="1" w:styleId="eop">
    <w:name w:val="eop"/>
    <w:basedOn w:val="DefaultParagraphFont"/>
    <w:rsid w:val="00A11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0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cid:ii_mnp5iddo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DAKOTASUMC.ORG/CAMPI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%20Pasto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74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Pastor</dc:creator>
  <cp:keywords/>
  <dc:description/>
  <cp:lastModifiedBy>lisa loecker</cp:lastModifiedBy>
  <cp:revision>11</cp:revision>
  <cp:lastPrinted>2026-05-21T16:40:00Z</cp:lastPrinted>
  <dcterms:created xsi:type="dcterms:W3CDTF">2026-05-18T16:01:00Z</dcterms:created>
  <dcterms:modified xsi:type="dcterms:W3CDTF">2026-05-21T20:06:00Z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