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5FB18B19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9BE3C4" id="Rounded Rectangle 5" o:spid="_x0000_s1026" style="position:absolute;margin-left:-.7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40280F3D" w:rsidR="003D3F09" w:rsidRPr="00B57C04" w:rsidRDefault="00A12EEE" w:rsidP="00E2121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F2CDF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40280F3D" w:rsidR="003D3F09" w:rsidRPr="00B57C04" w:rsidRDefault="00A12EEE" w:rsidP="00E2121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F2CDF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Default="003D3F09" w:rsidP="003D3F09">
      <w:pPr>
        <w:rPr>
          <w:sz w:val="20"/>
          <w:szCs w:val="20"/>
        </w:rPr>
      </w:pPr>
      <w:r w:rsidRPr="00142546">
        <w:rPr>
          <w:sz w:val="20"/>
          <w:szCs w:val="20"/>
        </w:rPr>
        <w:t xml:space="preserve">MODERN WORSHIP SERVICE, </w:t>
      </w:r>
      <w:proofErr w:type="gramStart"/>
      <w:r w:rsidR="009E0348" w:rsidRPr="00142546">
        <w:rPr>
          <w:sz w:val="20"/>
          <w:szCs w:val="20"/>
        </w:rPr>
        <w:t>SUNDAY,</w:t>
      </w:r>
      <w:r w:rsidRPr="00142546">
        <w:rPr>
          <w:sz w:val="20"/>
          <w:szCs w:val="20"/>
        </w:rPr>
        <w:t xml:space="preserve"> </w:t>
      </w:r>
      <w:r w:rsidR="009E0348" w:rsidRPr="00142546">
        <w:rPr>
          <w:sz w:val="20"/>
          <w:szCs w:val="20"/>
        </w:rPr>
        <w:t>@</w:t>
      </w:r>
      <w:proofErr w:type="gramEnd"/>
      <w:r w:rsidR="007145A5" w:rsidRPr="00142546">
        <w:rPr>
          <w:sz w:val="20"/>
          <w:szCs w:val="20"/>
        </w:rPr>
        <w:t xml:space="preserve"> </w:t>
      </w:r>
      <w:r w:rsidRPr="00142546">
        <w:rPr>
          <w:sz w:val="20"/>
          <w:szCs w:val="20"/>
        </w:rPr>
        <w:t>5:30PM</w:t>
      </w:r>
    </w:p>
    <w:p w14:paraId="35AC16A3" w14:textId="77777777" w:rsidR="004D0B6B" w:rsidRDefault="004D0B6B" w:rsidP="005F2CDF">
      <w:pPr>
        <w:rPr>
          <w:sz w:val="10"/>
          <w:szCs w:val="10"/>
        </w:rPr>
      </w:pPr>
    </w:p>
    <w:p w14:paraId="596F9FE7" w14:textId="025FF0F8" w:rsidR="005F2CDF" w:rsidRPr="0099341A" w:rsidRDefault="005F2CDF" w:rsidP="005F2CDF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4470A97" wp14:editId="246E094A">
                <wp:simplePos x="0" y="0"/>
                <wp:positionH relativeFrom="margin">
                  <wp:posOffset>-20955</wp:posOffset>
                </wp:positionH>
                <wp:positionV relativeFrom="paragraph">
                  <wp:posOffset>81280</wp:posOffset>
                </wp:positionV>
                <wp:extent cx="476250" cy="409575"/>
                <wp:effectExtent l="0" t="0" r="0" b="9525"/>
                <wp:wrapNone/>
                <wp:docPr id="1866659366" name="Text Box 1866659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2ECB2F" w14:textId="5A0FC72A" w:rsidR="005F2CDF" w:rsidRPr="0032111A" w:rsidRDefault="005F2CDF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23594A1" wp14:editId="4C93B410">
                                  <wp:extent cx="293370" cy="299085"/>
                                  <wp:effectExtent l="0" t="0" r="0" b="5715"/>
                                  <wp:docPr id="137360635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70A97" id="Text Box 1866659366" o:spid="_x0000_s1027" type="#_x0000_t202" style="position:absolute;margin-left:-1.65pt;margin-top:6.4pt;width:37.5pt;height:32.2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" filled="f" stroked="f">
                <v:textbox>
                  <w:txbxContent>
                    <w:p w14:paraId="242ECB2F" w14:textId="5A0FC72A" w:rsidR="005F2CDF" w:rsidRPr="0032111A" w:rsidRDefault="005F2CDF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23594A1" wp14:editId="4C93B410">
                            <wp:extent cx="293370" cy="299085"/>
                            <wp:effectExtent l="0" t="0" r="0" b="5715"/>
                            <wp:docPr id="137360635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D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C672BD5" wp14:editId="0D095CF4">
                <wp:simplePos x="0" y="0"/>
                <wp:positionH relativeFrom="column">
                  <wp:posOffset>-9525</wp:posOffset>
                </wp:positionH>
                <wp:positionV relativeFrom="paragraph">
                  <wp:posOffset>55245</wp:posOffset>
                </wp:positionV>
                <wp:extent cx="476250" cy="485775"/>
                <wp:effectExtent l="0" t="0" r="19050" b="28575"/>
                <wp:wrapSquare wrapText="bothSides"/>
                <wp:docPr id="36677075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FCD59" id="Rounded Rectangle 9" o:spid="_x0000_s1026" style="position:absolute;margin-left:-.75pt;margin-top:4.35pt;width:37.5pt;height:38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 xml:space="preserve">REMINDER INFORMATION DUE </w:t>
      </w:r>
    </w:p>
    <w:p w14:paraId="2E215E89" w14:textId="25ED3C11" w:rsidR="005F2CDF" w:rsidRDefault="004D0B6B" w:rsidP="005F2CD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F2CDF">
        <w:rPr>
          <w:sz w:val="20"/>
          <w:szCs w:val="20"/>
        </w:rPr>
        <w:t>WEDNESDAY, APRIL 22</w:t>
      </w:r>
      <w:r w:rsidR="005F2CDF" w:rsidRPr="00D272E1">
        <w:rPr>
          <w:sz w:val="20"/>
          <w:szCs w:val="20"/>
          <w:vertAlign w:val="superscript"/>
        </w:rPr>
        <w:t>ND</w:t>
      </w:r>
      <w:r w:rsidR="005F2CDF">
        <w:rPr>
          <w:sz w:val="20"/>
          <w:szCs w:val="20"/>
        </w:rPr>
        <w:t>,</w:t>
      </w:r>
      <w:r w:rsidR="005F2CDF">
        <w:rPr>
          <w:sz w:val="20"/>
          <w:szCs w:val="20"/>
          <w:vertAlign w:val="superscript"/>
        </w:rPr>
        <w:t xml:space="preserve"> </w:t>
      </w:r>
      <w:r w:rsidR="005F2CDF">
        <w:rPr>
          <w:sz w:val="20"/>
          <w:szCs w:val="20"/>
        </w:rPr>
        <w:t>Noon</w:t>
      </w:r>
    </w:p>
    <w:p w14:paraId="51347121" w14:textId="19262248" w:rsidR="005F2CDF" w:rsidRDefault="004D0B6B" w:rsidP="005F2CDF">
      <w:r>
        <w:rPr>
          <w:sz w:val="20"/>
          <w:szCs w:val="20"/>
        </w:rPr>
        <w:t xml:space="preserve"> </w:t>
      </w:r>
      <w:r w:rsidR="005F2CDF">
        <w:rPr>
          <w:sz w:val="20"/>
          <w:szCs w:val="20"/>
        </w:rPr>
        <w:t xml:space="preserve">SEND INFORMATION TO LISA, </w:t>
      </w:r>
      <w:hyperlink r:id="rId11" w:history="1">
        <w:r w:rsidR="005F2CDF" w:rsidRPr="006D0C2D">
          <w:rPr>
            <w:rStyle w:val="Hyperlink"/>
            <w:sz w:val="20"/>
            <w:szCs w:val="20"/>
          </w:rPr>
          <w:t>1STUMCYANKTON@GMAIL.COM</w:t>
        </w:r>
      </w:hyperlink>
    </w:p>
    <w:p w14:paraId="6A3D1CD4" w14:textId="77777777" w:rsidR="005F2CDF" w:rsidRPr="005F2CDF" w:rsidRDefault="005F2CDF" w:rsidP="003D3F09">
      <w:pPr>
        <w:rPr>
          <w:sz w:val="10"/>
          <w:szCs w:val="10"/>
        </w:rPr>
      </w:pPr>
    </w:p>
    <w:p w14:paraId="6BD15CB5" w14:textId="77777777" w:rsidR="005F2CDF" w:rsidRPr="0099341A" w:rsidRDefault="005F2CDF" w:rsidP="005F2CDF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FE41216" wp14:editId="5B96B440">
                <wp:simplePos x="0" y="0"/>
                <wp:positionH relativeFrom="margin">
                  <wp:posOffset>-20955</wp:posOffset>
                </wp:positionH>
                <wp:positionV relativeFrom="paragraph">
                  <wp:posOffset>81280</wp:posOffset>
                </wp:positionV>
                <wp:extent cx="476250" cy="409575"/>
                <wp:effectExtent l="0" t="0" r="0" b="9525"/>
                <wp:wrapNone/>
                <wp:docPr id="781755910" name="Text Box 781755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C8DD66" w14:textId="10DEF1CF" w:rsidR="005F2CDF" w:rsidRPr="0032111A" w:rsidRDefault="005F2CDF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36E28E23" wp14:editId="2C73A6C3">
                                  <wp:extent cx="293370" cy="299085"/>
                                  <wp:effectExtent l="0" t="0" r="0" b="5715"/>
                                  <wp:docPr id="122856339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1216" id="Text Box 781755910" o:spid="_x0000_s1028" type="#_x0000_t202" style="position:absolute;margin-left:-1.65pt;margin-top:6.4pt;width:37.5pt;height:32.2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" filled="f" stroked="f">
                <v:textbox>
                  <w:txbxContent>
                    <w:p w14:paraId="6AC8DD66" w14:textId="10DEF1CF" w:rsidR="005F2CDF" w:rsidRPr="0032111A" w:rsidRDefault="005F2CDF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36E28E23" wp14:editId="2C73A6C3">
                            <wp:extent cx="293370" cy="299085"/>
                            <wp:effectExtent l="0" t="0" r="0" b="5715"/>
                            <wp:docPr id="122856339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D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F8DE86C" wp14:editId="421A43A9">
                <wp:simplePos x="0" y="0"/>
                <wp:positionH relativeFrom="column">
                  <wp:posOffset>-9525</wp:posOffset>
                </wp:positionH>
                <wp:positionV relativeFrom="paragraph">
                  <wp:posOffset>55245</wp:posOffset>
                </wp:positionV>
                <wp:extent cx="476250" cy="485775"/>
                <wp:effectExtent l="0" t="0" r="19050" b="28575"/>
                <wp:wrapSquare wrapText="bothSides"/>
                <wp:docPr id="139948689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0C4A2" id="Rounded Rectangle 9" o:spid="_x0000_s1026" style="position:absolute;margin-left:-.75pt;margin-top:4.35pt;width:37.5pt;height:38.2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>WOMEN’S NIGHT OUT/ 605 VOLUNTEER APPRECIATION</w:t>
      </w:r>
    </w:p>
    <w:p w14:paraId="59DE6BBC" w14:textId="77777777" w:rsidR="005F2CDF" w:rsidRDefault="005F2CDF" w:rsidP="005F2C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THURSDAY, MAY 21</w:t>
      </w:r>
      <w:r w:rsidRPr="001760D6">
        <w:rPr>
          <w:caps/>
          <w:sz w:val="20"/>
          <w:szCs w:val="20"/>
          <w:vertAlign w:val="superscript"/>
        </w:rPr>
        <w:t>ST</w:t>
      </w:r>
      <w:r>
        <w:rPr>
          <w:caps/>
          <w:sz w:val="20"/>
          <w:szCs w:val="20"/>
        </w:rPr>
        <w:t xml:space="preserve"> @ 6PM @ GENA BRANDT’S 2605 DEER BLVD</w:t>
      </w:r>
    </w:p>
    <w:p w14:paraId="44D7FF5C" w14:textId="77777777" w:rsidR="005F2CDF" w:rsidRDefault="005F2CDF" w:rsidP="005F2CDF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TACO POTLUCK – BRING A SIDE OR DESSER &amp; DRINK</w:t>
      </w:r>
    </w:p>
    <w:p w14:paraId="2D6C5420" w14:textId="43EB6F2B" w:rsidR="005F2CDF" w:rsidRDefault="005F2CDF" w:rsidP="005F2CDF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rSVP TO GENA WITH SIDE 661-1321</w:t>
      </w:r>
    </w:p>
    <w:p w14:paraId="1C163ADA" w14:textId="7D945B51" w:rsidR="005F2CDF" w:rsidRPr="005F2CDF" w:rsidRDefault="005F2CDF" w:rsidP="005F2CDF">
      <w:pPr>
        <w:ind w:left="990"/>
        <w:rPr>
          <w:caps/>
          <w:sz w:val="10"/>
          <w:szCs w:val="10"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F611B04" wp14:editId="48D7AF25">
                <wp:simplePos x="0" y="0"/>
                <wp:positionH relativeFrom="column">
                  <wp:posOffset>-19050</wp:posOffset>
                </wp:positionH>
                <wp:positionV relativeFrom="paragraph">
                  <wp:posOffset>83820</wp:posOffset>
                </wp:positionV>
                <wp:extent cx="485775" cy="495300"/>
                <wp:effectExtent l="0" t="0" r="28575" b="19050"/>
                <wp:wrapSquare wrapText="bothSides"/>
                <wp:docPr id="159282449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FA14FB" id="Rounded Rectangle 9" o:spid="_x0000_s1026" style="position:absolute;margin-left:-1.5pt;margin-top:6.6pt;width:38.25pt;height:39pt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cDfxO98AAAAHAQAADwAA&#10;AAAAAAAAAAAAAADNBAAAZHJzL2Rvd25yZXYueG1sUEsFBgAAAAAEAAQA8wAAANk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0CA9825D" w14:textId="624EA171" w:rsidR="005F2CDF" w:rsidRPr="0099341A" w:rsidRDefault="005F2CDF" w:rsidP="005F2CDF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E6E8701" wp14:editId="1ADA530C">
                <wp:simplePos x="0" y="0"/>
                <wp:positionH relativeFrom="margin">
                  <wp:posOffset>-19050</wp:posOffset>
                </wp:positionH>
                <wp:positionV relativeFrom="paragraph">
                  <wp:posOffset>48895</wp:posOffset>
                </wp:positionV>
                <wp:extent cx="476250" cy="381000"/>
                <wp:effectExtent l="0" t="0" r="0" b="0"/>
                <wp:wrapNone/>
                <wp:docPr id="1235548499" name="Text Box 1235548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4711A" w14:textId="26685D83" w:rsidR="005F2CDF" w:rsidRPr="0032111A" w:rsidRDefault="005F2CDF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8701" id="Text Box 1235548499" o:spid="_x0000_s1029" type="#_x0000_t202" style="position:absolute;margin-left:-1.5pt;margin-top:3.85pt;width:37.5pt;height:30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" filled="f" stroked="f">
                <v:textbox>
                  <w:txbxContent>
                    <w:p w14:paraId="03D4711A" w14:textId="26685D83" w:rsidR="005F2CDF" w:rsidRPr="0032111A" w:rsidRDefault="005F2CDF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aps/>
          <w:noProof/>
        </w:rPr>
        <w:t>Pentecost Sunday</w:t>
      </w:r>
    </w:p>
    <w:p w14:paraId="5DFAEE1E" w14:textId="126A6D25" w:rsidR="005F2CDF" w:rsidRDefault="005F2CDF" w:rsidP="005F2C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Sunday, MAY 24th</w:t>
      </w:r>
    </w:p>
    <w:p w14:paraId="7E8DE7E9" w14:textId="0D312D69" w:rsidR="005F2CDF" w:rsidRDefault="005F2CDF" w:rsidP="005F2CDF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wear red to church</w:t>
      </w:r>
    </w:p>
    <w:p w14:paraId="2506CEE1" w14:textId="5C2719DE" w:rsidR="005F2CDF" w:rsidRPr="001760D6" w:rsidRDefault="005F2CDF" w:rsidP="005F2CDF">
      <w:pPr>
        <w:ind w:left="990"/>
        <w:rPr>
          <w:caps/>
          <w:sz w:val="10"/>
          <w:szCs w:val="10"/>
        </w:rPr>
      </w:pPr>
    </w:p>
    <w:p w14:paraId="113B63AF" w14:textId="2F12C706" w:rsidR="005F2CDF" w:rsidRPr="0099341A" w:rsidRDefault="005F2CDF" w:rsidP="005F2CDF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33F46C1" wp14:editId="7870C1AB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476250" cy="438150"/>
                <wp:effectExtent l="0" t="0" r="0" b="0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BF49E9" w14:textId="68B9C7AF" w:rsidR="005F2CDF" w:rsidRPr="0032111A" w:rsidRDefault="005F2CDF" w:rsidP="005F2C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46C1" id="Text Box 270349044" o:spid="_x0000_s1030" type="#_x0000_t202" style="position:absolute;margin-left:-.75pt;margin-top:9.75pt;width:37.5pt;height:3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" filled="f" stroked="f">
                <v:textbox>
                  <w:txbxContent>
                    <w:p w14:paraId="04BF49E9" w14:textId="68B9C7AF" w:rsidR="005F2CDF" w:rsidRPr="0032111A" w:rsidRDefault="005F2CDF" w:rsidP="005F2C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26C42E39" wp14:editId="11A905F2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F5BB31" id="Rounded Rectangle 9" o:spid="_x0000_s1026" style="position:absolute;margin-left:-.75pt;margin-top:5.25pt;width:38.25pt;height:39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 xml:space="preserve">BUCKET SUNDAY </w:t>
      </w:r>
    </w:p>
    <w:p w14:paraId="2E6BF12A" w14:textId="516AB0FE" w:rsidR="005F2CDF" w:rsidRDefault="005F2CDF" w:rsidP="005F2C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Sunday, MAY 24th</w:t>
      </w:r>
    </w:p>
    <w:p w14:paraId="7E0FA1C2" w14:textId="253F523C" w:rsidR="005F2CDF" w:rsidRDefault="005F2CDF" w:rsidP="005F2CDF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PROCEEDS WILL GO TO THE HEALTHY GARDEN PLOTS</w:t>
      </w:r>
    </w:p>
    <w:p w14:paraId="38BD96F3" w14:textId="77777777" w:rsidR="005F2CDF" w:rsidRPr="004F4BD7" w:rsidRDefault="005F2CDF" w:rsidP="005F2CDF">
      <w:pPr>
        <w:ind w:left="990"/>
        <w:rPr>
          <w:caps/>
          <w:sz w:val="14"/>
          <w:szCs w:val="14"/>
        </w:rPr>
      </w:pPr>
    </w:p>
    <w:p w14:paraId="6ECFAC0D" w14:textId="77777777" w:rsidR="00AF6CC8" w:rsidRPr="003C55CC" w:rsidRDefault="00AF6CC8" w:rsidP="009F690C">
      <w:pPr>
        <w:rPr>
          <w:sz w:val="10"/>
          <w:szCs w:val="10"/>
        </w:rPr>
      </w:pPr>
    </w:p>
    <w:p w14:paraId="5D73B6B1" w14:textId="3EEA0411" w:rsidR="009F690C" w:rsidRDefault="009F690C" w:rsidP="004D4CF9">
      <w:pPr>
        <w:rPr>
          <w:caps/>
          <w:sz w:val="20"/>
          <w:szCs w:val="20"/>
        </w:rPr>
      </w:pPr>
    </w:p>
    <w:p w14:paraId="6A94F8F3" w14:textId="77777777" w:rsidR="001760D6" w:rsidRDefault="001760D6" w:rsidP="004D4CF9">
      <w:pPr>
        <w:rPr>
          <w:caps/>
          <w:sz w:val="20"/>
          <w:szCs w:val="20"/>
        </w:rPr>
      </w:pPr>
    </w:p>
    <w:p w14:paraId="7EAA963B" w14:textId="7BA328F8" w:rsidR="001760D6" w:rsidRDefault="001760D6" w:rsidP="004D4CF9">
      <w:pPr>
        <w:rPr>
          <w:caps/>
          <w:sz w:val="20"/>
          <w:szCs w:val="20"/>
        </w:rPr>
      </w:pPr>
    </w:p>
    <w:p w14:paraId="024DC498" w14:textId="1FC12E8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A66196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1C78B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52F026E6" w14:textId="77777777" w:rsidR="00D52185" w:rsidRDefault="00D52185" w:rsidP="00CA6348">
      <w:pPr>
        <w:rPr>
          <w:sz w:val="20"/>
          <w:szCs w:val="20"/>
        </w:rPr>
      </w:pPr>
      <w:r w:rsidRPr="00077CC3">
        <w:rPr>
          <w:sz w:val="20"/>
          <w:szCs w:val="20"/>
        </w:rPr>
        <w:t>Rev. Deb Larson Mack</w:t>
      </w:r>
      <w:r w:rsidRPr="00DC30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passed away, </w:t>
      </w:r>
      <w:r w:rsidR="00DC300D" w:rsidRPr="00DC300D">
        <w:rPr>
          <w:sz w:val="20"/>
          <w:szCs w:val="20"/>
        </w:rPr>
        <w:t>Walter</w:t>
      </w:r>
      <w:r w:rsidR="00DC300D">
        <w:rPr>
          <w:sz w:val="20"/>
          <w:szCs w:val="20"/>
        </w:rPr>
        <w:t xml:space="preserve"> Rentsch, </w:t>
      </w:r>
      <w:r w:rsidR="007679E1"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228CB7F7">
            <wp:simplePos x="0" y="0"/>
            <wp:positionH relativeFrom="column">
              <wp:posOffset>4098925</wp:posOffset>
            </wp:positionH>
            <wp:positionV relativeFrom="paragraph">
              <wp:posOffset>88900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D2">
        <w:rPr>
          <w:sz w:val="20"/>
          <w:szCs w:val="20"/>
        </w:rPr>
        <w:t xml:space="preserve">Sharon Stowe, </w:t>
      </w:r>
    </w:p>
    <w:p w14:paraId="43739CA4" w14:textId="5F8AB131" w:rsidR="00D52185" w:rsidRDefault="00677D14" w:rsidP="00CA6348">
      <w:pPr>
        <w:rPr>
          <w:sz w:val="20"/>
          <w:szCs w:val="20"/>
        </w:rPr>
      </w:pPr>
      <w:r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>Tyan Beste, 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</w:t>
      </w:r>
    </w:p>
    <w:p w14:paraId="77B0E2D7" w14:textId="454D0975" w:rsidR="004B0EF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Mary Alice Halverson,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  <w:r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>
        <w:rPr>
          <w:sz w:val="20"/>
          <w:szCs w:val="20"/>
        </w:rPr>
        <w:t>Sue Strasburg, Dawn Kabella</w:t>
      </w:r>
    </w:p>
    <w:p w14:paraId="5315E63A" w14:textId="2B13E30C" w:rsidR="00823065" w:rsidRDefault="00823065" w:rsidP="00CA6348">
      <w:pPr>
        <w:rPr>
          <w:sz w:val="20"/>
          <w:szCs w:val="20"/>
        </w:rPr>
      </w:pPr>
    </w:p>
    <w:p w14:paraId="6711C188" w14:textId="46904B3F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41F130E8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4E280B">
        <w:rPr>
          <w:sz w:val="20"/>
          <w:szCs w:val="20"/>
        </w:rPr>
        <w:t>1</w:t>
      </w:r>
      <w:r w:rsidR="002574DB">
        <w:rPr>
          <w:sz w:val="20"/>
          <w:szCs w:val="20"/>
        </w:rPr>
        <w:t>84</w:t>
      </w:r>
      <w:r w:rsidR="00146A7F">
        <w:rPr>
          <w:sz w:val="20"/>
          <w:szCs w:val="20"/>
        </w:rPr>
        <w:t>,</w:t>
      </w:r>
      <w:r w:rsidR="002574DB">
        <w:rPr>
          <w:sz w:val="20"/>
          <w:szCs w:val="20"/>
        </w:rPr>
        <w:t>712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453F533F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2574DB">
        <w:rPr>
          <w:sz w:val="20"/>
          <w:szCs w:val="20"/>
        </w:rPr>
        <w:t>5</w:t>
      </w:r>
      <w:r w:rsidR="001562B6">
        <w:rPr>
          <w:sz w:val="20"/>
          <w:szCs w:val="20"/>
        </w:rPr>
        <w:t>,</w:t>
      </w:r>
      <w:r w:rsidR="002574DB">
        <w:rPr>
          <w:sz w:val="20"/>
          <w:szCs w:val="20"/>
        </w:rPr>
        <w:t>738</w:t>
      </w:r>
    </w:p>
    <w:p w14:paraId="20C12F36" w14:textId="3747F33E" w:rsidR="004E3779" w:rsidRDefault="004E3779">
      <w:pPr>
        <w:rPr>
          <w:sz w:val="20"/>
          <w:szCs w:val="20"/>
        </w:rPr>
      </w:pPr>
    </w:p>
    <w:p w14:paraId="75487507" w14:textId="53D2E764" w:rsidR="004E3779" w:rsidRDefault="004E3779">
      <w:pPr>
        <w:rPr>
          <w:sz w:val="20"/>
          <w:szCs w:val="20"/>
        </w:rPr>
      </w:pPr>
    </w:p>
    <w:p w14:paraId="627C1F23" w14:textId="4108341F" w:rsidR="004E3779" w:rsidRDefault="004E3779">
      <w:pPr>
        <w:rPr>
          <w:sz w:val="20"/>
          <w:szCs w:val="20"/>
        </w:rPr>
      </w:pPr>
    </w:p>
    <w:p w14:paraId="66580460" w14:textId="1922CD5A" w:rsidR="005D1F35" w:rsidRDefault="005D1F35">
      <w:pPr>
        <w:rPr>
          <w:sz w:val="20"/>
          <w:szCs w:val="20"/>
        </w:rPr>
      </w:pPr>
    </w:p>
    <w:p w14:paraId="53F26C66" w14:textId="6AAE17FE" w:rsidR="005D1F35" w:rsidRDefault="0022767D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60108074">
                <wp:simplePos x="0" y="0"/>
                <wp:positionH relativeFrom="column">
                  <wp:posOffset>-19050</wp:posOffset>
                </wp:positionH>
                <wp:positionV relativeFrom="paragraph">
                  <wp:posOffset>156845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1728BE7D" w:rsidR="002E3CB7" w:rsidRDefault="001562B6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Suzanne Tessier in honor of Madason (Tessier) Leif’s birthday</w:t>
                            </w:r>
                            <w:r w:rsidR="000F246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1" type="#_x0000_t202" style="position:absolute;margin-left:-1.5pt;margin-top:12.3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1728BE7D" w:rsidR="002E3CB7" w:rsidRDefault="001562B6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Suzanne Tessier in honor of Madason (Tessier) Leif’s birthday</w:t>
                      </w:r>
                      <w:r w:rsidR="000F246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3E6C19" w14:textId="67E60EA5" w:rsidR="005D1F35" w:rsidRDefault="005D1F35">
      <w:pPr>
        <w:rPr>
          <w:sz w:val="20"/>
          <w:szCs w:val="20"/>
        </w:rPr>
      </w:pPr>
    </w:p>
    <w:p w14:paraId="3A7C0727" w14:textId="621F6D39" w:rsidR="004E3779" w:rsidRDefault="004E3779">
      <w:pPr>
        <w:rPr>
          <w:sz w:val="20"/>
          <w:szCs w:val="20"/>
        </w:rPr>
      </w:pP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424679A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5E61058E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58C7C42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2DDA14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1670827C" w:rsidR="00845121" w:rsidRPr="009F349D" w:rsidRDefault="00695908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 </w:t>
      </w:r>
      <w:r w:rsidR="00F220D5">
        <w:rPr>
          <w:b/>
          <w:bCs/>
          <w:sz w:val="24"/>
          <w:szCs w:val="24"/>
        </w:rPr>
        <w:t>1</w:t>
      </w:r>
      <w:r w:rsidR="001562B6">
        <w:rPr>
          <w:b/>
          <w:bCs/>
          <w:sz w:val="24"/>
          <w:szCs w:val="24"/>
        </w:rPr>
        <w:t>7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1CFA295E" w:rsidR="00724353" w:rsidRPr="00E2670B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  <w:iCs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1562B6">
        <w:rPr>
          <w:rFonts w:asciiTheme="minorHAnsi" w:hAnsiTheme="minorHAnsi" w:cstheme="minorHAnsi"/>
          <w:bCs/>
          <w:iCs/>
        </w:rPr>
        <w:t>Joel 2:28-29</w:t>
      </w:r>
    </w:p>
    <w:p w14:paraId="11F21F8E" w14:textId="3C1FB394" w:rsidR="00695908" w:rsidRPr="0044377E" w:rsidRDefault="007F497A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  <w:r w:rsidRPr="007F497A">
        <w:rPr>
          <w:rFonts w:cstheme="minorHAnsi"/>
          <w:i/>
          <w:iCs/>
        </w:rPr>
        <w:t>I will pour out my Spirit on all people. Your sons and daughters will prophesy...</w:t>
      </w:r>
      <w:r w:rsidRPr="007F497A">
        <w:rPr>
          <w:rFonts w:cstheme="minorHAnsi"/>
          <w:i/>
          <w:iCs/>
        </w:rPr>
        <w:br/>
      </w: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246D4FBF" w:rsidR="00845121" w:rsidRDefault="001562B6" w:rsidP="00885686">
      <w:pPr>
        <w:ind w:left="45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The Spirit</w:t>
      </w:r>
      <w:proofErr w:type="gramEnd"/>
      <w:r>
        <w:rPr>
          <w:sz w:val="24"/>
          <w:szCs w:val="24"/>
        </w:rPr>
        <w:t xml:space="preserve"> Falls Equally 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6A1622A7" w14:textId="77777777" w:rsidR="00F220D5" w:rsidRDefault="00F220D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467D848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1DDB62B6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039C00FE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715ED5" w:rsidRDefault="00F220D5" w:rsidP="005D3F59">
      <w:pPr>
        <w:rPr>
          <w:bCs/>
          <w:i/>
          <w:sz w:val="18"/>
          <w:szCs w:val="18"/>
        </w:rPr>
      </w:pPr>
    </w:p>
    <w:p w14:paraId="4EBB1030" w14:textId="10F850F2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40910805" w14:textId="34F948BD" w:rsidR="00C436D6" w:rsidRPr="00715ED5" w:rsidRDefault="00C436D6" w:rsidP="005D3F59">
      <w:pPr>
        <w:rPr>
          <w:b/>
          <w:sz w:val="18"/>
          <w:szCs w:val="18"/>
        </w:rPr>
      </w:pPr>
    </w:p>
    <w:p w14:paraId="485A7153" w14:textId="03BB1BE8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715ED5" w:rsidRDefault="005D3F59" w:rsidP="005D3F59">
      <w:pPr>
        <w:rPr>
          <w:b/>
          <w:sz w:val="18"/>
          <w:szCs w:val="18"/>
        </w:rPr>
      </w:pPr>
    </w:p>
    <w:p w14:paraId="183219BE" w14:textId="7844E605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</w:t>
      </w:r>
      <w:r w:rsidR="00C76C81">
        <w:rPr>
          <w:bCs/>
          <w:i/>
          <w:sz w:val="24"/>
          <w:szCs w:val="24"/>
        </w:rPr>
        <w:t>They’ll Know We Are Christians by Our Love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C76C81">
        <w:rPr>
          <w:bCs/>
          <w:i/>
          <w:sz w:val="24"/>
          <w:szCs w:val="24"/>
        </w:rPr>
        <w:t>FWS</w:t>
      </w:r>
      <w:r w:rsidR="00C436D6">
        <w:rPr>
          <w:bCs/>
          <w:i/>
          <w:sz w:val="24"/>
          <w:szCs w:val="24"/>
        </w:rPr>
        <w:t xml:space="preserve"> #</w:t>
      </w:r>
      <w:r w:rsidR="00C76C81">
        <w:rPr>
          <w:bCs/>
          <w:i/>
          <w:sz w:val="24"/>
          <w:szCs w:val="24"/>
        </w:rPr>
        <w:t>2223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3F71989A" w:rsidR="005D3F59" w:rsidRPr="00715ED5" w:rsidRDefault="005D3F59" w:rsidP="005D3F59">
      <w:pPr>
        <w:rPr>
          <w:b/>
          <w:sz w:val="18"/>
          <w:szCs w:val="18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4C10B586" w14:textId="77777777" w:rsidR="009E1683" w:rsidRPr="00715ED5" w:rsidRDefault="009E1683" w:rsidP="005D3F59">
      <w:pPr>
        <w:rPr>
          <w:b/>
          <w:sz w:val="18"/>
          <w:szCs w:val="18"/>
        </w:rPr>
      </w:pPr>
    </w:p>
    <w:p w14:paraId="239191AA" w14:textId="39191C10" w:rsidR="005D3F59" w:rsidRPr="0045745E" w:rsidRDefault="009E1683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5D3F59" w:rsidRPr="0045745E">
        <w:rPr>
          <w:b/>
          <w:sz w:val="28"/>
          <w:szCs w:val="28"/>
        </w:rPr>
        <w:t xml:space="preserve">                       </w:t>
      </w:r>
      <w:r w:rsidR="00C76C81">
        <w:rPr>
          <w:bCs/>
          <w:i/>
          <w:sz w:val="24"/>
          <w:szCs w:val="24"/>
        </w:rPr>
        <w:t>Children of the Heavenly Father</w:t>
      </w:r>
      <w:r w:rsidR="00C436D6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</w:t>
      </w:r>
      <w:r w:rsidR="00C76C81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 </w:t>
      </w:r>
      <w:r w:rsidR="005D3F59">
        <w:rPr>
          <w:bCs/>
          <w:i/>
          <w:sz w:val="24"/>
          <w:szCs w:val="24"/>
        </w:rPr>
        <w:tab/>
      </w:r>
      <w:r w:rsidR="00C76C81">
        <w:rPr>
          <w:bCs/>
          <w:i/>
          <w:sz w:val="24"/>
          <w:szCs w:val="24"/>
        </w:rPr>
        <w:t>UMH #141</w:t>
      </w:r>
      <w:r w:rsidR="00C76C81" w:rsidRPr="0045745E">
        <w:rPr>
          <w:b/>
          <w:i/>
          <w:sz w:val="28"/>
          <w:szCs w:val="28"/>
        </w:rPr>
        <w:t xml:space="preserve">                        </w:t>
      </w:r>
    </w:p>
    <w:p w14:paraId="228DEE9E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1B574938" w14:textId="20165D9B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="00F40A09">
        <w:rPr>
          <w:bCs/>
          <w:i/>
          <w:sz w:val="24"/>
          <w:szCs w:val="24"/>
        </w:rPr>
        <w:t xml:space="preserve">           </w:t>
      </w:r>
      <w:r w:rsidRPr="0045745E">
        <w:rPr>
          <w:bCs/>
          <w:i/>
          <w:sz w:val="24"/>
          <w:szCs w:val="24"/>
        </w:rPr>
        <w:t>FWS #2233</w:t>
      </w:r>
    </w:p>
    <w:p w14:paraId="7502DB0F" w14:textId="77777777" w:rsidR="00C436D6" w:rsidRPr="00715ED5" w:rsidRDefault="00C436D6" w:rsidP="005D3F59">
      <w:pPr>
        <w:rPr>
          <w:bCs/>
          <w:i/>
          <w:sz w:val="18"/>
          <w:szCs w:val="18"/>
        </w:rPr>
      </w:pPr>
    </w:p>
    <w:p w14:paraId="50AB65C4" w14:textId="49E9631A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 </w:t>
      </w:r>
      <w:r w:rsidR="00F40A09">
        <w:rPr>
          <w:bCs/>
          <w:i/>
          <w:sz w:val="24"/>
          <w:szCs w:val="24"/>
        </w:rPr>
        <w:t xml:space="preserve">   </w:t>
      </w:r>
      <w:r w:rsidRPr="0045745E">
        <w:rPr>
          <w:bCs/>
          <w:i/>
          <w:sz w:val="24"/>
          <w:szCs w:val="24"/>
        </w:rPr>
        <w:t xml:space="preserve">      UMH #95</w:t>
      </w:r>
    </w:p>
    <w:p w14:paraId="5A6BE1B9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661B9F75" w14:textId="04613589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C76C81">
        <w:rPr>
          <w:bCs/>
          <w:i/>
          <w:sz w:val="24"/>
          <w:szCs w:val="24"/>
        </w:rPr>
        <w:t>Joel 2:28-29</w:t>
      </w:r>
    </w:p>
    <w:p w14:paraId="4CC12C76" w14:textId="77777777" w:rsidR="005D3F59" w:rsidRPr="00715ED5" w:rsidRDefault="005D3F59" w:rsidP="005D3F59">
      <w:pPr>
        <w:rPr>
          <w:b/>
          <w:sz w:val="18"/>
          <w:szCs w:val="18"/>
        </w:rPr>
      </w:pPr>
    </w:p>
    <w:p w14:paraId="29D3865B" w14:textId="73ED3575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</w:t>
      </w:r>
      <w:r w:rsidR="00C76C81">
        <w:rPr>
          <w:bCs/>
          <w:i/>
          <w:sz w:val="24"/>
          <w:szCs w:val="24"/>
        </w:rPr>
        <w:t>The Spirit Falls Equally</w:t>
      </w:r>
      <w:r w:rsidR="00A12EEE">
        <w:rPr>
          <w:bCs/>
          <w:i/>
          <w:sz w:val="24"/>
          <w:szCs w:val="24"/>
        </w:rPr>
        <w:tab/>
      </w:r>
      <w:r w:rsidR="00C76C81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  <w:t>Pastor Katie</w:t>
      </w:r>
    </w:p>
    <w:p w14:paraId="32D62295" w14:textId="77777777" w:rsidR="005D3F59" w:rsidRPr="00715ED5" w:rsidRDefault="005D3F59" w:rsidP="005D3F59">
      <w:pPr>
        <w:rPr>
          <w:b/>
          <w:iCs/>
          <w:sz w:val="18"/>
          <w:szCs w:val="18"/>
        </w:rPr>
      </w:pPr>
    </w:p>
    <w:p w14:paraId="61F517E0" w14:textId="027DA1D6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C76C81">
        <w:rPr>
          <w:bCs/>
          <w:i/>
          <w:sz w:val="24"/>
          <w:szCs w:val="24"/>
        </w:rPr>
        <w:t xml:space="preserve">Shalom to You </w:t>
      </w:r>
      <w:r w:rsidR="00C76C81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</w:t>
      </w:r>
      <w:r>
        <w:rPr>
          <w:bCs/>
          <w:i/>
          <w:sz w:val="24"/>
          <w:szCs w:val="24"/>
        </w:rPr>
        <w:t>UMH</w:t>
      </w:r>
      <w:r w:rsidRPr="0045745E">
        <w:rPr>
          <w:bCs/>
          <w:i/>
          <w:sz w:val="24"/>
          <w:szCs w:val="24"/>
        </w:rPr>
        <w:t xml:space="preserve"> #</w:t>
      </w:r>
      <w:r w:rsidR="00C76C81">
        <w:rPr>
          <w:bCs/>
          <w:i/>
          <w:sz w:val="24"/>
          <w:szCs w:val="24"/>
        </w:rPr>
        <w:t>666</w:t>
      </w:r>
    </w:p>
    <w:p w14:paraId="12A1C937" w14:textId="77777777" w:rsidR="00C436D6" w:rsidRPr="00715ED5" w:rsidRDefault="00C436D6" w:rsidP="00C436D6">
      <w:pPr>
        <w:rPr>
          <w:b/>
          <w:sz w:val="18"/>
          <w:szCs w:val="18"/>
        </w:rPr>
      </w:pP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715ED5" w:rsidRDefault="00C436D6" w:rsidP="00C436D6">
      <w:pPr>
        <w:rPr>
          <w:b/>
          <w:sz w:val="18"/>
          <w:szCs w:val="18"/>
        </w:rPr>
      </w:pPr>
    </w:p>
    <w:p w14:paraId="0D729ACA" w14:textId="77777777" w:rsidR="00C436D6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7860662C" w14:textId="77777777" w:rsidR="00D52185" w:rsidRDefault="00D52185" w:rsidP="00C436D6">
      <w:pPr>
        <w:rPr>
          <w:b/>
          <w:sz w:val="28"/>
          <w:szCs w:val="28"/>
        </w:rPr>
      </w:pPr>
    </w:p>
    <w:p w14:paraId="208CEA89" w14:textId="77777777" w:rsidR="00D52185" w:rsidRDefault="00D52185" w:rsidP="00C436D6">
      <w:pPr>
        <w:rPr>
          <w:b/>
          <w:sz w:val="28"/>
          <w:szCs w:val="28"/>
        </w:rPr>
      </w:pPr>
    </w:p>
    <w:p w14:paraId="139AFCB0" w14:textId="77777777" w:rsidR="00D52185" w:rsidRDefault="00D52185" w:rsidP="00C436D6">
      <w:pPr>
        <w:rPr>
          <w:b/>
          <w:sz w:val="28"/>
          <w:szCs w:val="28"/>
        </w:rPr>
      </w:pPr>
    </w:p>
    <w:p w14:paraId="1D82AD27" w14:textId="77777777" w:rsidR="00D52185" w:rsidRDefault="00D52185" w:rsidP="00C436D6">
      <w:pPr>
        <w:rPr>
          <w:b/>
          <w:sz w:val="28"/>
          <w:szCs w:val="28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2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AeIdnN3QAAAAkBAAAPAAAAAAAAAAAAAAAAAHEEAABkcnMvZG93bnJldi54bWxQSwUGAAAA&#10;AAQABADzAAAAewUAAAAA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3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DXY3SX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4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3F9C1219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CALL CHURCH FOR 50% SCHOLARSHIP</w:t>
      </w:r>
    </w:p>
    <w:p w14:paraId="760E85DE" w14:textId="77777777" w:rsidR="00A116B8" w:rsidRPr="00902F91" w:rsidRDefault="00A116B8" w:rsidP="00CA0DDF">
      <w:pPr>
        <w:rPr>
          <w:sz w:val="10"/>
          <w:szCs w:val="10"/>
        </w:rPr>
      </w:pPr>
    </w:p>
    <w:p w14:paraId="5CDD00D2" w14:textId="6F6A10DF" w:rsidR="00902F91" w:rsidRPr="00EC1453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</w:pPr>
      <w:r w:rsidRPr="00EC145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3163E23" wp14:editId="30A35B70">
                <wp:simplePos x="0" y="0"/>
                <wp:positionH relativeFrom="margin">
                  <wp:posOffset>6172200</wp:posOffset>
                </wp:positionH>
                <wp:positionV relativeFrom="paragraph">
                  <wp:posOffset>113030</wp:posOffset>
                </wp:positionV>
                <wp:extent cx="476250" cy="409575"/>
                <wp:effectExtent l="0" t="0" r="0" b="9525"/>
                <wp:wrapNone/>
                <wp:docPr id="72318769" name="Text Box 72318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ED89CF" w14:textId="7FF8C2C4" w:rsidR="00902F91" w:rsidRPr="0032111A" w:rsidRDefault="00902F91" w:rsidP="00902F9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50CC9799" wp14:editId="53E0BAC6">
                                  <wp:extent cx="293370" cy="299085"/>
                                  <wp:effectExtent l="0" t="0" r="0" b="5715"/>
                                  <wp:docPr id="1570803848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3E23" id="Text Box 72318769" o:spid="_x0000_s1034" type="#_x0000_t202" style="position:absolute;left:0;text-align:left;margin-left:486pt;margin-top:8.9pt;width:37.5pt;height:32.2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" filled="f" stroked="f">
                <v:textbox>
                  <w:txbxContent>
                    <w:p w14:paraId="41ED89CF" w14:textId="7FF8C2C4" w:rsidR="00902F91" w:rsidRPr="0032111A" w:rsidRDefault="00902F91" w:rsidP="00902F91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50CC9799" wp14:editId="53E0BAC6">
                            <wp:extent cx="293370" cy="299085"/>
                            <wp:effectExtent l="0" t="0" r="0" b="5715"/>
                            <wp:docPr id="1570803848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53">
        <w:rPr>
          <w:cap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FEBE1AC" wp14:editId="3DBAE2C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85775" cy="495300"/>
                <wp:effectExtent l="0" t="0" r="28575" b="19050"/>
                <wp:wrapSquare wrapText="bothSides"/>
                <wp:docPr id="11944375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6D201" id="Rounded Rectangle 9" o:spid="_x0000_s1026" style="position:absolute;margin-left:0;margin-top:8.35pt;width:38.25pt;height:39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AtcMPzeAAAABQEA&#10;AA8AAABkcnMvZG93bnJldi54bWxMj8FOwzAQRO9I/IO1SNyo04ombYhTARKXiAMtqOXoxksSiNdR&#10;7KSBr+9yguPOjGbeZpvJtmLE3jeOFMxnEQik0pmGKgVvr083KxA+aDK6dYQKvtHDJr+8yHRq3Im2&#10;OO5CJbiEfKoV1CF0qZS+rNFqP3MdEnsfrrc68NlX0vT6xOW2lYsoiqXVDfFCrTt8rLH82g1WQVKs&#10;h+JhfN4v8DC+Lw/zn5dt8anU9dV0fwci4BT+wvCLz+iQM9PRDWS8aBXwI4HVOAHBbhIvQRwVrG8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ALXDD83gAAAAU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2"/>
          <w:szCs w:val="22"/>
        </w:rPr>
        <w:t>Weekly Watchers for Community Garden Needed</w:t>
      </w:r>
      <w:r w:rsidR="00A116B8" w:rsidRPr="00EC1453">
        <w:rPr>
          <w:rStyle w:val="normaltextrun"/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14:paraId="22468634" w14:textId="16F151EB" w:rsidR="00A116B8" w:rsidRPr="00EC1453" w:rsidRDefault="00902F91" w:rsidP="006F1BEC">
      <w:pPr>
        <w:rPr>
          <w:rStyle w:val="normaltextrun"/>
          <w:rFonts w:cstheme="minorHAnsi"/>
          <w:caps/>
          <w:sz w:val="20"/>
          <w:szCs w:val="20"/>
        </w:rPr>
      </w:pPr>
      <w:r w:rsidRPr="00EC1453">
        <w:rPr>
          <w:rStyle w:val="normaltextrun"/>
          <w:rFonts w:cstheme="minorHAnsi"/>
          <w:caps/>
          <w:sz w:val="20"/>
          <w:szCs w:val="20"/>
        </w:rPr>
        <w:t xml:space="preserve">There is a </w:t>
      </w:r>
      <w:r w:rsidRPr="00EC1453">
        <w:rPr>
          <w:rStyle w:val="normaltextrun"/>
          <w:rFonts w:cstheme="minorHAnsi"/>
          <w:caps/>
          <w:sz w:val="20"/>
          <w:szCs w:val="20"/>
        </w:rPr>
        <w:t>sign-up</w:t>
      </w:r>
      <w:r w:rsidRPr="00EC1453">
        <w:rPr>
          <w:rStyle w:val="normaltextrun"/>
          <w:rFonts w:cstheme="minorHAnsi"/>
          <w:caps/>
          <w:sz w:val="20"/>
          <w:szCs w:val="20"/>
        </w:rPr>
        <w:t xml:space="preserve"> sheet on the Missions table</w:t>
      </w:r>
      <w:r w:rsidRPr="00EC1453">
        <w:rPr>
          <w:rStyle w:val="normaltextrun"/>
          <w:rFonts w:cstheme="minorHAnsi"/>
          <w:caps/>
          <w:sz w:val="20"/>
          <w:szCs w:val="20"/>
        </w:rPr>
        <w:t xml:space="preserve"> for helpers needed</w:t>
      </w:r>
      <w:r w:rsidRPr="00EC1453">
        <w:rPr>
          <w:rStyle w:val="normaltextrun"/>
          <w:rFonts w:cstheme="minorHAnsi"/>
          <w:caps/>
          <w:sz w:val="20"/>
          <w:szCs w:val="20"/>
        </w:rPr>
        <w:t>. If you have questions, please call Marilyn Elwood (402) 992-4377.</w:t>
      </w:r>
      <w:r w:rsidRPr="00EC1453">
        <w:rPr>
          <w:rStyle w:val="eop"/>
          <w:rFonts w:cstheme="minorHAnsi"/>
          <w:caps/>
          <w:sz w:val="20"/>
          <w:szCs w:val="20"/>
        </w:rPr>
        <w:t> </w:t>
      </w:r>
      <w:r w:rsidRPr="00EC1453">
        <w:rPr>
          <w:rStyle w:val="eop"/>
          <w:rFonts w:cstheme="minorHAnsi"/>
          <w:caps/>
          <w:sz w:val="20"/>
          <w:szCs w:val="20"/>
        </w:rPr>
        <w:t>P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>lots #</w:t>
      </w:r>
      <w:r w:rsidRPr="00EC1453">
        <w:rPr>
          <w:rStyle w:val="normaltextrun"/>
          <w:rFonts w:cstheme="minorHAnsi"/>
          <w:caps/>
          <w:sz w:val="20"/>
          <w:szCs w:val="20"/>
        </w:rPr>
        <w:t>20, #</w:t>
      </w:r>
      <w:proofErr w:type="gramStart"/>
      <w:r w:rsidR="00E058D2" w:rsidRPr="00EC1453">
        <w:rPr>
          <w:rStyle w:val="normaltextrun"/>
          <w:rFonts w:cstheme="minorHAnsi"/>
          <w:caps/>
          <w:sz w:val="20"/>
          <w:szCs w:val="20"/>
        </w:rPr>
        <w:t xml:space="preserve">21 &amp; </w:t>
      </w:r>
      <w:r w:rsidR="00E058D2">
        <w:rPr>
          <w:rStyle w:val="normaltextrun"/>
          <w:rFonts w:cstheme="minorHAnsi"/>
          <w:caps/>
          <w:sz w:val="20"/>
          <w:szCs w:val="20"/>
        </w:rPr>
        <w:t>#</w:t>
      </w:r>
      <w:proofErr w:type="gramEnd"/>
      <w:r w:rsidRPr="00EC1453">
        <w:rPr>
          <w:rStyle w:val="normaltextrun"/>
          <w:rFonts w:cstheme="minorHAnsi"/>
          <w:caps/>
          <w:sz w:val="20"/>
          <w:szCs w:val="20"/>
        </w:rPr>
        <w:t>22</w:t>
      </w:r>
      <w:r w:rsidR="00A116B8" w:rsidRPr="00EC1453">
        <w:rPr>
          <w:rStyle w:val="normaltextrun"/>
          <w:rFonts w:cstheme="minorHAnsi"/>
          <w:caps/>
          <w:sz w:val="20"/>
          <w:szCs w:val="20"/>
        </w:rPr>
        <w:t xml:space="preserve">. </w:t>
      </w:r>
    </w:p>
    <w:p w14:paraId="4A875940" w14:textId="77777777" w:rsidR="00902F91" w:rsidRPr="00902F91" w:rsidRDefault="00902F91" w:rsidP="00902F91">
      <w:pPr>
        <w:pStyle w:val="paragraph"/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45EF8DEF" w14:textId="5B3CD6D6" w:rsidR="006F3934" w:rsidRPr="006F3934" w:rsidRDefault="001E034B" w:rsidP="006F3934">
      <w:pPr>
        <w:rPr>
          <w:b/>
          <w:caps/>
        </w:rPr>
      </w:pP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DE70D74">
                <wp:simplePos x="0" y="0"/>
                <wp:positionH relativeFrom="margin">
                  <wp:posOffset>6181725</wp:posOffset>
                </wp:positionH>
                <wp:positionV relativeFrom="paragraph">
                  <wp:posOffset>41275</wp:posOffset>
                </wp:positionV>
                <wp:extent cx="476250" cy="472440"/>
                <wp:effectExtent l="0" t="0" r="0" b="3810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0E44B970" w:rsidR="006F3934" w:rsidRPr="0032111A" w:rsidRDefault="001E034B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5" type="#_x0000_t202" style="position:absolute;margin-left:486.75pt;margin-top:3.25pt;width:37.5pt;height:37.2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" filled="f" stroked="f">
                <v:textbox>
                  <w:txbxContent>
                    <w:p w14:paraId="03C28DA3" w14:textId="0E44B970" w:rsidR="006F3934" w:rsidRPr="0032111A" w:rsidRDefault="001E034B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934" w:rsidRPr="006F3934">
        <w:rPr>
          <w:caps/>
          <w:noProof/>
        </w:rPr>
        <w:drawing>
          <wp:anchor distT="0" distB="0" distL="114300" distR="114300" simplePos="0" relativeHeight="251889664" behindDoc="1" locked="0" layoutInCell="1" allowOverlap="1" wp14:anchorId="7CCE5584" wp14:editId="5B0377A7">
            <wp:simplePos x="0" y="0"/>
            <wp:positionH relativeFrom="column">
              <wp:posOffset>4686300</wp:posOffset>
            </wp:positionH>
            <wp:positionV relativeFrom="paragraph">
              <wp:posOffset>40640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05833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34"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6E5F35A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69BDDC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6F3934" w:rsidRPr="006F3934">
        <w:rPr>
          <w:b/>
          <w:caps/>
        </w:rPr>
        <w:t xml:space="preserve">vacation bible school </w:t>
      </w:r>
    </w:p>
    <w:p w14:paraId="3A153AF9" w14:textId="77777777" w:rsidR="00FC1409" w:rsidRDefault="006F3934" w:rsidP="00CA0DDF">
      <w:pPr>
        <w:rPr>
          <w:caps/>
          <w:sz w:val="20"/>
          <w:szCs w:val="20"/>
        </w:rPr>
      </w:pPr>
      <w:r w:rsidRPr="006F3934">
        <w:rPr>
          <w:bCs/>
          <w:caps/>
          <w:sz w:val="20"/>
          <w:szCs w:val="20"/>
        </w:rPr>
        <w:t>May 28-30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Times - May 28-29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5:30-8:00 and May 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8:30-11:00 </w:t>
      </w:r>
      <w:r w:rsidRPr="006F3934">
        <w:rPr>
          <w:bCs/>
          <w:caps/>
          <w:sz w:val="20"/>
          <w:szCs w:val="20"/>
          <w:vertAlign w:val="superscript"/>
        </w:rPr>
        <w:t xml:space="preserve"> </w:t>
      </w:r>
      <w:r w:rsidR="00FC1409">
        <w:rPr>
          <w:bCs/>
          <w:caps/>
          <w:sz w:val="20"/>
          <w:szCs w:val="20"/>
        </w:rPr>
        <w:t xml:space="preserve">here at First Church </w:t>
      </w:r>
      <w:r w:rsidRPr="006F3934">
        <w:rPr>
          <w:caps/>
          <w:sz w:val="20"/>
          <w:szCs w:val="20"/>
        </w:rPr>
        <w:t>questions, please talk to Brooklyn. </w:t>
      </w:r>
    </w:p>
    <w:p w14:paraId="2B0B8973" w14:textId="38FF6D6A" w:rsidR="006F3934" w:rsidRDefault="006F3934" w:rsidP="00CA0DDF">
      <w:pPr>
        <w:rPr>
          <w:caps/>
          <w:sz w:val="20"/>
          <w:szCs w:val="20"/>
        </w:rPr>
      </w:pPr>
      <w:r w:rsidRPr="006F3934">
        <w:rPr>
          <w:caps/>
          <w:sz w:val="20"/>
          <w:szCs w:val="20"/>
        </w:rPr>
        <w:t xml:space="preserve">To register please use the QR code </w:t>
      </w:r>
    </w:p>
    <w:p w14:paraId="541D484E" w14:textId="064D4324" w:rsidR="001760D6" w:rsidRPr="009B5615" w:rsidRDefault="001760D6" w:rsidP="001760D6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2F8706F" wp14:editId="56C1C731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3498586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CF5108" id="Rounded Rectangle 9" o:spid="_x0000_s1026" style="position:absolute;margin-left:.75pt;margin-top:4.35pt;width:38.25pt;height:39pt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026BC942" w14:textId="5D156BA8" w:rsidR="001760D6" w:rsidRPr="0099341A" w:rsidRDefault="001E034B" w:rsidP="001760D6">
      <w:pPr>
        <w:ind w:left="720"/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46273EE" wp14:editId="57D24B0F">
                <wp:simplePos x="0" y="0"/>
                <wp:positionH relativeFrom="margin">
                  <wp:posOffset>6181725</wp:posOffset>
                </wp:positionH>
                <wp:positionV relativeFrom="paragraph">
                  <wp:posOffset>19685</wp:posOffset>
                </wp:positionV>
                <wp:extent cx="476250" cy="361950"/>
                <wp:effectExtent l="0" t="0" r="0" b="0"/>
                <wp:wrapNone/>
                <wp:docPr id="1948550865" name="Text Box 1948550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BB8008" w14:textId="5B72E50A" w:rsidR="001760D6" w:rsidRPr="0032111A" w:rsidRDefault="001E034B" w:rsidP="001760D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1760D6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E2B7106" wp14:editId="339BBCE9">
                                  <wp:extent cx="293370" cy="299085"/>
                                  <wp:effectExtent l="0" t="0" r="0" b="5715"/>
                                  <wp:docPr id="712624915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73EE" id="Text Box 1948550865" o:spid="_x0000_s1036" type="#_x0000_t202" style="position:absolute;left:0;text-align:left;margin-left:486.75pt;margin-top:1.55pt;width:37.5pt;height:28.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" filled="f" stroked="f">
                <v:textbox>
                  <w:txbxContent>
                    <w:p w14:paraId="22BB8008" w14:textId="5B72E50A" w:rsidR="001760D6" w:rsidRPr="0032111A" w:rsidRDefault="001E034B" w:rsidP="001760D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1760D6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E2B7106" wp14:editId="339BBCE9">
                            <wp:extent cx="293370" cy="299085"/>
                            <wp:effectExtent l="0" t="0" r="0" b="5715"/>
                            <wp:docPr id="712624915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0D6">
        <w:rPr>
          <w:b/>
          <w:bCs/>
          <w:caps/>
          <w:noProof/>
        </w:rPr>
        <w:t>VACATION BIBLE SCHOOL VOLUNTEERS NEEDED</w:t>
      </w:r>
    </w:p>
    <w:p w14:paraId="7C14922F" w14:textId="2144C7F5" w:rsidR="001760D6" w:rsidRDefault="001760D6" w:rsidP="001760D6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CRTAFTS, KITCHEN VOLUNTEERS, REGISTRATION TABLE, SHEPHERDING KIDS</w:t>
      </w:r>
    </w:p>
    <w:p w14:paraId="1608D0F7" w14:textId="6A10489E" w:rsidR="001760D6" w:rsidRPr="006F3934" w:rsidRDefault="001760D6" w:rsidP="00CA0DDF">
      <w:pPr>
        <w:rPr>
          <w:caps/>
          <w:sz w:val="20"/>
          <w:szCs w:val="20"/>
          <w:vertAlign w:val="superscript"/>
        </w:rPr>
      </w:pPr>
      <w:r>
        <w:rPr>
          <w:caps/>
          <w:sz w:val="20"/>
          <w:szCs w:val="20"/>
        </w:rPr>
        <w:t>SIGNUP AT THE MISSIONS FIELD TABLE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0435E8EA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  <w:r w:rsidR="0034727F">
        <w:rPr>
          <w:sz w:val="20"/>
          <w:szCs w:val="20"/>
        </w:rPr>
        <w:t xml:space="preserve"> </w:t>
      </w:r>
      <w:r w:rsidR="0034727F">
        <w:rPr>
          <w:sz w:val="20"/>
          <w:szCs w:val="20"/>
        </w:rPr>
        <w:t>– returning in the fall</w:t>
      </w:r>
    </w:p>
    <w:p w14:paraId="6BAA484E" w14:textId="39FA196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  <w:r w:rsidR="0034727F">
        <w:rPr>
          <w:sz w:val="20"/>
          <w:szCs w:val="20"/>
        </w:rPr>
        <w:t xml:space="preserve"> </w:t>
      </w:r>
      <w:r w:rsidR="0034727F">
        <w:rPr>
          <w:sz w:val="20"/>
          <w:szCs w:val="20"/>
        </w:rPr>
        <w:t>– returning in the fall</w:t>
      </w:r>
    </w:p>
    <w:p w14:paraId="64920C50" w14:textId="15F5BBFD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  <w:r w:rsidR="0034727F">
        <w:rPr>
          <w:sz w:val="20"/>
          <w:szCs w:val="20"/>
        </w:rPr>
        <w:t xml:space="preserve"> </w:t>
      </w:r>
      <w:r w:rsidR="0034727F">
        <w:rPr>
          <w:sz w:val="20"/>
          <w:szCs w:val="20"/>
        </w:rPr>
        <w:t>– returning in the fall</w:t>
      </w:r>
    </w:p>
    <w:p w14:paraId="7EA4C1E8" w14:textId="0A21C3C2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  <w:r w:rsidR="0034727F">
        <w:rPr>
          <w:sz w:val="20"/>
          <w:szCs w:val="20"/>
        </w:rPr>
        <w:t xml:space="preserve"> </w:t>
      </w:r>
      <w:r w:rsidR="0034727F">
        <w:rPr>
          <w:sz w:val="20"/>
          <w:szCs w:val="20"/>
        </w:rPr>
        <w:t>– returning in the fall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75B7577D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  <w:r w:rsidR="0034727F">
        <w:rPr>
          <w:sz w:val="20"/>
          <w:szCs w:val="20"/>
        </w:rPr>
        <w:t xml:space="preserve"> – returning in the fall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DFA6" w14:textId="77777777" w:rsidR="00B02755" w:rsidRDefault="00B02755" w:rsidP="00BC63CD">
      <w:r>
        <w:separator/>
      </w:r>
    </w:p>
  </w:endnote>
  <w:endnote w:type="continuationSeparator" w:id="0">
    <w:p w14:paraId="7D90CD64" w14:textId="77777777" w:rsidR="00B02755" w:rsidRDefault="00B02755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385E" w14:textId="77777777" w:rsidR="00B02755" w:rsidRDefault="00B02755" w:rsidP="00BC63CD">
      <w:r>
        <w:separator/>
      </w:r>
    </w:p>
  </w:footnote>
  <w:footnote w:type="continuationSeparator" w:id="0">
    <w:p w14:paraId="242A359A" w14:textId="77777777" w:rsidR="00B02755" w:rsidRDefault="00B02755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A71AF"/>
    <w:rsid w:val="000B4CD6"/>
    <w:rsid w:val="000C672E"/>
    <w:rsid w:val="000D2690"/>
    <w:rsid w:val="000D6C06"/>
    <w:rsid w:val="000F0C3F"/>
    <w:rsid w:val="000F2464"/>
    <w:rsid w:val="00103E92"/>
    <w:rsid w:val="00113217"/>
    <w:rsid w:val="00114E2E"/>
    <w:rsid w:val="00117029"/>
    <w:rsid w:val="0012479C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562B6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4B6B"/>
    <w:rsid w:val="001E7CAA"/>
    <w:rsid w:val="001F03C6"/>
    <w:rsid w:val="001F3E82"/>
    <w:rsid w:val="001F3F37"/>
    <w:rsid w:val="001F6004"/>
    <w:rsid w:val="00202F04"/>
    <w:rsid w:val="002050ED"/>
    <w:rsid w:val="00210A24"/>
    <w:rsid w:val="00210A6B"/>
    <w:rsid w:val="00211FB3"/>
    <w:rsid w:val="0021501C"/>
    <w:rsid w:val="00215E0D"/>
    <w:rsid w:val="002163D0"/>
    <w:rsid w:val="00220D89"/>
    <w:rsid w:val="0022767D"/>
    <w:rsid w:val="00230BA4"/>
    <w:rsid w:val="0023732F"/>
    <w:rsid w:val="00244860"/>
    <w:rsid w:val="002472F5"/>
    <w:rsid w:val="002553DF"/>
    <w:rsid w:val="002574DB"/>
    <w:rsid w:val="00265B04"/>
    <w:rsid w:val="00273AF7"/>
    <w:rsid w:val="00280499"/>
    <w:rsid w:val="00280EE1"/>
    <w:rsid w:val="00282DE0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E2743"/>
    <w:rsid w:val="002E3CB7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4727F"/>
    <w:rsid w:val="00352BB1"/>
    <w:rsid w:val="003644E3"/>
    <w:rsid w:val="00365975"/>
    <w:rsid w:val="00381159"/>
    <w:rsid w:val="00383430"/>
    <w:rsid w:val="0038530C"/>
    <w:rsid w:val="00390581"/>
    <w:rsid w:val="00390DCD"/>
    <w:rsid w:val="003A588D"/>
    <w:rsid w:val="003A59F8"/>
    <w:rsid w:val="003C12B6"/>
    <w:rsid w:val="003C1CAA"/>
    <w:rsid w:val="003C55CC"/>
    <w:rsid w:val="003D3F09"/>
    <w:rsid w:val="003E03CB"/>
    <w:rsid w:val="003E462C"/>
    <w:rsid w:val="003E6012"/>
    <w:rsid w:val="003E728C"/>
    <w:rsid w:val="003E7B01"/>
    <w:rsid w:val="003F4D36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25A"/>
    <w:rsid w:val="0045745E"/>
    <w:rsid w:val="004647D4"/>
    <w:rsid w:val="00471490"/>
    <w:rsid w:val="00490A22"/>
    <w:rsid w:val="0049162C"/>
    <w:rsid w:val="004B0EF3"/>
    <w:rsid w:val="004B4103"/>
    <w:rsid w:val="004C0EA1"/>
    <w:rsid w:val="004D0B6B"/>
    <w:rsid w:val="004D0F9D"/>
    <w:rsid w:val="004D4588"/>
    <w:rsid w:val="004D4CF9"/>
    <w:rsid w:val="004E280B"/>
    <w:rsid w:val="004E3779"/>
    <w:rsid w:val="004F0914"/>
    <w:rsid w:val="004F130E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A2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3A6B"/>
    <w:rsid w:val="005C0CE7"/>
    <w:rsid w:val="005C430F"/>
    <w:rsid w:val="005D0054"/>
    <w:rsid w:val="005D15D2"/>
    <w:rsid w:val="005D1F35"/>
    <w:rsid w:val="005D3F59"/>
    <w:rsid w:val="005D7178"/>
    <w:rsid w:val="005F2CDF"/>
    <w:rsid w:val="006068EC"/>
    <w:rsid w:val="00637356"/>
    <w:rsid w:val="006418F3"/>
    <w:rsid w:val="0064525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2080"/>
    <w:rsid w:val="006921F5"/>
    <w:rsid w:val="0069447E"/>
    <w:rsid w:val="00694851"/>
    <w:rsid w:val="00695908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BEC"/>
    <w:rsid w:val="006F1E54"/>
    <w:rsid w:val="006F27BD"/>
    <w:rsid w:val="006F3934"/>
    <w:rsid w:val="00706B9E"/>
    <w:rsid w:val="00711204"/>
    <w:rsid w:val="007145A5"/>
    <w:rsid w:val="00715ED5"/>
    <w:rsid w:val="00720BCE"/>
    <w:rsid w:val="00721032"/>
    <w:rsid w:val="00724353"/>
    <w:rsid w:val="00733B66"/>
    <w:rsid w:val="0073456D"/>
    <w:rsid w:val="00737778"/>
    <w:rsid w:val="007413A1"/>
    <w:rsid w:val="00752345"/>
    <w:rsid w:val="00753C44"/>
    <w:rsid w:val="007562AE"/>
    <w:rsid w:val="007644A6"/>
    <w:rsid w:val="007679E1"/>
    <w:rsid w:val="007700E6"/>
    <w:rsid w:val="00772CAA"/>
    <w:rsid w:val="00773025"/>
    <w:rsid w:val="00781C7F"/>
    <w:rsid w:val="0078587E"/>
    <w:rsid w:val="00786856"/>
    <w:rsid w:val="007927F5"/>
    <w:rsid w:val="007928AD"/>
    <w:rsid w:val="007A207E"/>
    <w:rsid w:val="007A53B1"/>
    <w:rsid w:val="007A5B73"/>
    <w:rsid w:val="007A73E6"/>
    <w:rsid w:val="007C0E13"/>
    <w:rsid w:val="007C6D05"/>
    <w:rsid w:val="007D00A2"/>
    <w:rsid w:val="007D118F"/>
    <w:rsid w:val="007E2264"/>
    <w:rsid w:val="007E2745"/>
    <w:rsid w:val="007E5D59"/>
    <w:rsid w:val="007E79F6"/>
    <w:rsid w:val="007F497A"/>
    <w:rsid w:val="0080712F"/>
    <w:rsid w:val="008074C8"/>
    <w:rsid w:val="00821B07"/>
    <w:rsid w:val="00823065"/>
    <w:rsid w:val="0082355B"/>
    <w:rsid w:val="00826A7B"/>
    <w:rsid w:val="00827520"/>
    <w:rsid w:val="008323D3"/>
    <w:rsid w:val="0083569A"/>
    <w:rsid w:val="008426C0"/>
    <w:rsid w:val="00843996"/>
    <w:rsid w:val="00845121"/>
    <w:rsid w:val="008479CE"/>
    <w:rsid w:val="008513F9"/>
    <w:rsid w:val="008538A6"/>
    <w:rsid w:val="00855CA9"/>
    <w:rsid w:val="00855D35"/>
    <w:rsid w:val="0086061D"/>
    <w:rsid w:val="008722A0"/>
    <w:rsid w:val="00885686"/>
    <w:rsid w:val="00892EC9"/>
    <w:rsid w:val="008A7DA9"/>
    <w:rsid w:val="008B15EC"/>
    <w:rsid w:val="008B164B"/>
    <w:rsid w:val="008B4B8F"/>
    <w:rsid w:val="008B4DA7"/>
    <w:rsid w:val="008C239B"/>
    <w:rsid w:val="008C4C0B"/>
    <w:rsid w:val="008D3117"/>
    <w:rsid w:val="008D7C3C"/>
    <w:rsid w:val="008E301F"/>
    <w:rsid w:val="008F0697"/>
    <w:rsid w:val="008F54F0"/>
    <w:rsid w:val="00902F91"/>
    <w:rsid w:val="00904744"/>
    <w:rsid w:val="00912F69"/>
    <w:rsid w:val="00914F55"/>
    <w:rsid w:val="00914FF6"/>
    <w:rsid w:val="0092228A"/>
    <w:rsid w:val="00933183"/>
    <w:rsid w:val="00935407"/>
    <w:rsid w:val="009400C8"/>
    <w:rsid w:val="00942614"/>
    <w:rsid w:val="00945A2F"/>
    <w:rsid w:val="00962857"/>
    <w:rsid w:val="009735CF"/>
    <w:rsid w:val="00980118"/>
    <w:rsid w:val="0098443A"/>
    <w:rsid w:val="009859F1"/>
    <w:rsid w:val="00991249"/>
    <w:rsid w:val="00992E89"/>
    <w:rsid w:val="0099341A"/>
    <w:rsid w:val="009A7CC2"/>
    <w:rsid w:val="009B2E6D"/>
    <w:rsid w:val="009B5615"/>
    <w:rsid w:val="009B65DC"/>
    <w:rsid w:val="009B707F"/>
    <w:rsid w:val="009C21B0"/>
    <w:rsid w:val="009D3478"/>
    <w:rsid w:val="009E0348"/>
    <w:rsid w:val="009E12D6"/>
    <w:rsid w:val="009E1683"/>
    <w:rsid w:val="009F176D"/>
    <w:rsid w:val="009F349D"/>
    <w:rsid w:val="009F690C"/>
    <w:rsid w:val="00A07721"/>
    <w:rsid w:val="00A116B8"/>
    <w:rsid w:val="00A12EEE"/>
    <w:rsid w:val="00A15EA6"/>
    <w:rsid w:val="00A17F96"/>
    <w:rsid w:val="00A2689F"/>
    <w:rsid w:val="00A33E55"/>
    <w:rsid w:val="00A36424"/>
    <w:rsid w:val="00A3689F"/>
    <w:rsid w:val="00A41312"/>
    <w:rsid w:val="00A43A0D"/>
    <w:rsid w:val="00A43F09"/>
    <w:rsid w:val="00A45B50"/>
    <w:rsid w:val="00A5733F"/>
    <w:rsid w:val="00A60773"/>
    <w:rsid w:val="00A60ECF"/>
    <w:rsid w:val="00A61EAF"/>
    <w:rsid w:val="00A632E7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E8C"/>
    <w:rsid w:val="00AC3D04"/>
    <w:rsid w:val="00AC4BBD"/>
    <w:rsid w:val="00AC5D04"/>
    <w:rsid w:val="00AC6C73"/>
    <w:rsid w:val="00AC726C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2755"/>
    <w:rsid w:val="00B043CD"/>
    <w:rsid w:val="00B112B8"/>
    <w:rsid w:val="00B179D4"/>
    <w:rsid w:val="00B21A06"/>
    <w:rsid w:val="00B221B5"/>
    <w:rsid w:val="00B2256D"/>
    <w:rsid w:val="00B22C42"/>
    <w:rsid w:val="00B30EDB"/>
    <w:rsid w:val="00B348A8"/>
    <w:rsid w:val="00B3742F"/>
    <w:rsid w:val="00B415EC"/>
    <w:rsid w:val="00B420F0"/>
    <w:rsid w:val="00B50985"/>
    <w:rsid w:val="00B57C04"/>
    <w:rsid w:val="00B62E3F"/>
    <w:rsid w:val="00B66924"/>
    <w:rsid w:val="00B705A7"/>
    <w:rsid w:val="00B73EFA"/>
    <w:rsid w:val="00B773E6"/>
    <w:rsid w:val="00B842D0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16A1E"/>
    <w:rsid w:val="00C17CCC"/>
    <w:rsid w:val="00C22050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1AA5"/>
    <w:rsid w:val="00C74253"/>
    <w:rsid w:val="00C76C81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3961"/>
    <w:rsid w:val="00CE08FB"/>
    <w:rsid w:val="00CE2B4F"/>
    <w:rsid w:val="00CF51C4"/>
    <w:rsid w:val="00D022C9"/>
    <w:rsid w:val="00D03DB1"/>
    <w:rsid w:val="00D06DB2"/>
    <w:rsid w:val="00D1179D"/>
    <w:rsid w:val="00D1343B"/>
    <w:rsid w:val="00D161E0"/>
    <w:rsid w:val="00D17B06"/>
    <w:rsid w:val="00D21E5A"/>
    <w:rsid w:val="00D2648D"/>
    <w:rsid w:val="00D272E1"/>
    <w:rsid w:val="00D348EE"/>
    <w:rsid w:val="00D41C31"/>
    <w:rsid w:val="00D43D85"/>
    <w:rsid w:val="00D52185"/>
    <w:rsid w:val="00D60927"/>
    <w:rsid w:val="00D715C1"/>
    <w:rsid w:val="00D746D1"/>
    <w:rsid w:val="00D74F28"/>
    <w:rsid w:val="00D81AA1"/>
    <w:rsid w:val="00D8426C"/>
    <w:rsid w:val="00D916DB"/>
    <w:rsid w:val="00D97E58"/>
    <w:rsid w:val="00DA3ABA"/>
    <w:rsid w:val="00DA5CC7"/>
    <w:rsid w:val="00DB43BE"/>
    <w:rsid w:val="00DC300D"/>
    <w:rsid w:val="00DC7EB0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058D2"/>
    <w:rsid w:val="00E10E62"/>
    <w:rsid w:val="00E127B8"/>
    <w:rsid w:val="00E1666D"/>
    <w:rsid w:val="00E20262"/>
    <w:rsid w:val="00E21214"/>
    <w:rsid w:val="00E21828"/>
    <w:rsid w:val="00E2670B"/>
    <w:rsid w:val="00E27355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6601E"/>
    <w:rsid w:val="00E73566"/>
    <w:rsid w:val="00E74864"/>
    <w:rsid w:val="00E8350C"/>
    <w:rsid w:val="00E8711A"/>
    <w:rsid w:val="00E939E8"/>
    <w:rsid w:val="00E93BE1"/>
    <w:rsid w:val="00EC0A26"/>
    <w:rsid w:val="00EC1453"/>
    <w:rsid w:val="00ED0A3A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33073"/>
    <w:rsid w:val="00F40A09"/>
    <w:rsid w:val="00F42089"/>
    <w:rsid w:val="00F42763"/>
    <w:rsid w:val="00F46875"/>
    <w:rsid w:val="00F5620F"/>
    <w:rsid w:val="00F63B5D"/>
    <w:rsid w:val="00F6683E"/>
    <w:rsid w:val="00F845FF"/>
    <w:rsid w:val="00F84A31"/>
    <w:rsid w:val="00F8748D"/>
    <w:rsid w:val="00F87FC0"/>
    <w:rsid w:val="00F9040E"/>
    <w:rsid w:val="00F964D0"/>
    <w:rsid w:val="00FA0CA1"/>
    <w:rsid w:val="00FA6EDA"/>
    <w:rsid w:val="00FB0997"/>
    <w:rsid w:val="00FC1409"/>
    <w:rsid w:val="00FD41D2"/>
    <w:rsid w:val="00FE0AFA"/>
    <w:rsid w:val="00FE4C4F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D6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116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16B8"/>
  </w:style>
  <w:style w:type="character" w:customStyle="1" w:styleId="eop">
    <w:name w:val="eop"/>
    <w:basedOn w:val="DefaultParagraphFont"/>
    <w:rsid w:val="00A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i_mnp5iddo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1STUMCYANKTON@GMAIL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KOTASUMC.ORG/CAMP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343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14</cp:revision>
  <cp:lastPrinted>2026-05-01T16:54:00Z</cp:lastPrinted>
  <dcterms:created xsi:type="dcterms:W3CDTF">2026-05-11T15:21:00Z</dcterms:created>
  <dcterms:modified xsi:type="dcterms:W3CDTF">2026-05-14T18:42:00Z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