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94A4" w14:textId="70890BFB" w:rsidR="00A9204E" w:rsidRDefault="00210A6B">
      <w:pPr>
        <w:rPr>
          <w:b/>
          <w:sz w:val="32"/>
          <w:szCs w:val="32"/>
        </w:rPr>
      </w:pPr>
      <w:r w:rsidRPr="00210A6B">
        <w:rPr>
          <w:b/>
          <w:sz w:val="32"/>
          <w:szCs w:val="32"/>
        </w:rPr>
        <w:t>UPCOMING EVENTS</w:t>
      </w:r>
    </w:p>
    <w:p w14:paraId="38F664D9" w14:textId="69E7D927" w:rsidR="003D3F09" w:rsidRPr="00F63B5D" w:rsidRDefault="00F63B5D">
      <w:pPr>
        <w:rPr>
          <w:b/>
          <w:sz w:val="16"/>
          <w:szCs w:val="16"/>
        </w:rPr>
      </w:pP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3CB3E2" wp14:editId="75C36CDF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485775" cy="495300"/>
                <wp:effectExtent l="0" t="0" r="28575" b="19050"/>
                <wp:wrapSquare wrapText="bothSides"/>
                <wp:docPr id="106058243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205EC6" id="Rounded Rectangle 5" o:spid="_x0000_s1026" style="position:absolute;margin-left:1.5pt;margin-top:1.85pt;width:38.25pt;height:39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" fillcolor="black [3213]" strokecolor="black [1600]" strokeweight="1pt">
                <v:stroke joinstyle="miter"/>
                <w10:wrap type="square"/>
              </v:roundrect>
            </w:pict>
          </mc:Fallback>
        </mc:AlternateContent>
      </w:r>
      <w:r w:rsidRPr="00427E0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08D8C7C" wp14:editId="61B273F1">
                <wp:simplePos x="0" y="0"/>
                <wp:positionH relativeFrom="margin">
                  <wp:posOffset>9525</wp:posOffset>
                </wp:positionH>
                <wp:positionV relativeFrom="paragraph">
                  <wp:posOffset>66040</wp:posOffset>
                </wp:positionV>
                <wp:extent cx="476250" cy="409575"/>
                <wp:effectExtent l="0" t="0" r="0" b="9525"/>
                <wp:wrapNone/>
                <wp:docPr id="1555946541" name="Text Box 1555946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D0210C" w14:textId="1BC22177" w:rsidR="003D3F09" w:rsidRPr="00B57C04" w:rsidRDefault="00A12EEE" w:rsidP="00E21214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D8C7C" id="_x0000_t202" coordsize="21600,21600" o:spt="202" path="m,l,21600r21600,l21600,xe">
                <v:stroke joinstyle="miter"/>
                <v:path gradientshapeok="t" o:connecttype="rect"/>
              </v:shapetype>
              <v:shape id="Text Box 1555946541" o:spid="_x0000_s1026" type="#_x0000_t202" style="position:absolute;margin-left:.75pt;margin-top:5.2pt;width:37.5pt;height:32.2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" filled="f" stroked="f">
                <v:textbox>
                  <w:txbxContent>
                    <w:p w14:paraId="22D0210C" w14:textId="1BC22177" w:rsidR="003D3F09" w:rsidRPr="00B57C04" w:rsidRDefault="00A12EEE" w:rsidP="00E21214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FBF1" w14:textId="2FE1C112" w:rsidR="003D3F09" w:rsidRPr="00427E03" w:rsidRDefault="003D3F09" w:rsidP="003D3F09">
      <w:pPr>
        <w:rPr>
          <w:b/>
          <w:bCs/>
        </w:rPr>
      </w:pPr>
      <w:r w:rsidRPr="00427E03">
        <w:rPr>
          <w:b/>
          <w:bCs/>
        </w:rPr>
        <w:t xml:space="preserve">THE LIVING LIGHT </w:t>
      </w:r>
    </w:p>
    <w:p w14:paraId="43932F62" w14:textId="450D6553" w:rsidR="003D3F09" w:rsidRPr="00142546" w:rsidRDefault="003D3F09" w:rsidP="003D3F09">
      <w:pPr>
        <w:rPr>
          <w:sz w:val="20"/>
          <w:szCs w:val="20"/>
        </w:rPr>
      </w:pPr>
      <w:r w:rsidRPr="00142546">
        <w:rPr>
          <w:sz w:val="20"/>
          <w:szCs w:val="20"/>
        </w:rPr>
        <w:t xml:space="preserve">MODERN WORSHIP SERVICE, </w:t>
      </w:r>
      <w:r w:rsidR="009E0348" w:rsidRPr="00142546">
        <w:rPr>
          <w:sz w:val="20"/>
          <w:szCs w:val="20"/>
        </w:rPr>
        <w:t>SUNDAY,</w:t>
      </w:r>
      <w:r w:rsidRPr="00142546">
        <w:rPr>
          <w:sz w:val="20"/>
          <w:szCs w:val="20"/>
        </w:rPr>
        <w:t xml:space="preserve"> </w:t>
      </w:r>
      <w:r w:rsidR="009E0348" w:rsidRPr="00142546">
        <w:rPr>
          <w:sz w:val="20"/>
          <w:szCs w:val="20"/>
        </w:rPr>
        <w:t>@</w:t>
      </w:r>
      <w:r w:rsidR="007145A5" w:rsidRPr="00142546">
        <w:rPr>
          <w:sz w:val="20"/>
          <w:szCs w:val="20"/>
        </w:rPr>
        <w:t xml:space="preserve"> </w:t>
      </w:r>
      <w:r w:rsidRPr="00142546">
        <w:rPr>
          <w:sz w:val="20"/>
          <w:szCs w:val="20"/>
        </w:rPr>
        <w:t>5:30PM</w:t>
      </w:r>
    </w:p>
    <w:p w14:paraId="29D19A99" w14:textId="60660099" w:rsidR="00A12EEE" w:rsidRPr="006F27BD" w:rsidRDefault="00A12EEE" w:rsidP="00A12EEE">
      <w:pPr>
        <w:rPr>
          <w:sz w:val="10"/>
          <w:szCs w:val="10"/>
          <w:vertAlign w:val="superscript"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6FF5B55" wp14:editId="028B3F7A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485775" cy="495300"/>
                <wp:effectExtent l="0" t="0" r="28575" b="19050"/>
                <wp:wrapSquare wrapText="bothSides"/>
                <wp:docPr id="1946556161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CEC0C6" id="Rounded Rectangle 9" o:spid="_x0000_s1026" style="position:absolute;margin-left:0;margin-top:11.85pt;width:38.25pt;height:39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C0bp1J3gAAAAY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6924B35A" w14:textId="4431E8C4" w:rsidR="00A12EEE" w:rsidRPr="0099341A" w:rsidRDefault="00A12EEE" w:rsidP="00A12EEE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687FE4BC" wp14:editId="19112448">
                <wp:simplePos x="0" y="0"/>
                <wp:positionH relativeFrom="margin">
                  <wp:posOffset>9525</wp:posOffset>
                </wp:positionH>
                <wp:positionV relativeFrom="paragraph">
                  <wp:posOffset>86995</wp:posOffset>
                </wp:positionV>
                <wp:extent cx="476250" cy="409575"/>
                <wp:effectExtent l="0" t="0" r="0" b="9525"/>
                <wp:wrapNone/>
                <wp:docPr id="31718153" name="Text Box 31718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DED296" w14:textId="389DEAF1" w:rsidR="00A12EEE" w:rsidRPr="0032111A" w:rsidRDefault="00A12EEE" w:rsidP="00A12EE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041AC7F" wp14:editId="42833C1C">
                                  <wp:extent cx="293370" cy="299085"/>
                                  <wp:effectExtent l="0" t="0" r="0" b="5715"/>
                                  <wp:docPr id="898636416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E4BC" id="Text Box 31718153" o:spid="_x0000_s1027" type="#_x0000_t202" style="position:absolute;margin-left:.75pt;margin-top:6.85pt;width:37.5pt;height:32.25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EYFFA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" filled="f" stroked="f">
                <v:textbox>
                  <w:txbxContent>
                    <w:p w14:paraId="45DED296" w14:textId="389DEAF1" w:rsidR="00A12EEE" w:rsidRPr="0032111A" w:rsidRDefault="00A12EEE" w:rsidP="00A12EE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041AC7F" wp14:editId="42833C1C">
                            <wp:extent cx="293370" cy="299085"/>
                            <wp:effectExtent l="0" t="0" r="0" b="5715"/>
                            <wp:docPr id="898636416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aps/>
          <w:noProof/>
        </w:rPr>
        <w:t>LEADERSHIP TEAM MEETING</w:t>
      </w:r>
    </w:p>
    <w:p w14:paraId="40016062" w14:textId="36F496E3" w:rsidR="00A12EEE" w:rsidRDefault="00A12EEE" w:rsidP="00A12EEE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WEDNESDAY, MAY 13</w:t>
      </w:r>
      <w:r w:rsidRPr="006F27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@6:30PM</w:t>
      </w:r>
    </w:p>
    <w:p w14:paraId="0FDB5D88" w14:textId="08891FDF" w:rsidR="00A12EEE" w:rsidRDefault="00A12EEE" w:rsidP="00A12EEE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ALL ARE WELCOME TO ATTEND</w:t>
      </w:r>
    </w:p>
    <w:p w14:paraId="6D9FDA48" w14:textId="34D2CE76" w:rsidR="00A12EEE" w:rsidRDefault="00A12EEE" w:rsidP="00A12EEE">
      <w:pPr>
        <w:ind w:left="990"/>
        <w:rPr>
          <w:caps/>
          <w:sz w:val="20"/>
          <w:szCs w:val="20"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C028927" wp14:editId="4806BA16">
                <wp:simplePos x="0" y="0"/>
                <wp:positionH relativeFrom="column">
                  <wp:posOffset>-9525</wp:posOffset>
                </wp:positionH>
                <wp:positionV relativeFrom="paragraph">
                  <wp:posOffset>172720</wp:posOffset>
                </wp:positionV>
                <wp:extent cx="485775" cy="495300"/>
                <wp:effectExtent l="0" t="0" r="28575" b="19050"/>
                <wp:wrapSquare wrapText="bothSides"/>
                <wp:docPr id="83831513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073732" id="Rounded Rectangle 9" o:spid="_x0000_s1026" style="position:absolute;margin-left:-.75pt;margin-top:13.6pt;width:38.25pt;height:39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Bud2VQ3gAAAAg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2885FEFC" w14:textId="71C58278" w:rsidR="00A12EEE" w:rsidRPr="0099341A" w:rsidRDefault="00A12EEE" w:rsidP="00A12EEE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46CA7385" wp14:editId="0FA56CD4">
                <wp:simplePos x="0" y="0"/>
                <wp:positionH relativeFrom="margin">
                  <wp:posOffset>-9525</wp:posOffset>
                </wp:positionH>
                <wp:positionV relativeFrom="paragraph">
                  <wp:posOffset>73660</wp:posOffset>
                </wp:positionV>
                <wp:extent cx="476250" cy="447675"/>
                <wp:effectExtent l="0" t="0" r="0" b="9525"/>
                <wp:wrapNone/>
                <wp:docPr id="929989855" name="Text Box 929989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A5CBF3" w14:textId="5C1DFDDE" w:rsidR="00A12EEE" w:rsidRPr="0032111A" w:rsidRDefault="00A12EEE" w:rsidP="00A12EE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7385" id="Text Box 929989855" o:spid="_x0000_s1028" type="#_x0000_t202" style="position:absolute;margin-left:-.75pt;margin-top:5.8pt;width:37.5pt;height:35.25pt;z-index:25193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" filled="f" stroked="f">
                <v:textbox>
                  <w:txbxContent>
                    <w:p w14:paraId="3FA5CBF3" w14:textId="5C1DFDDE" w:rsidR="00A12EEE" w:rsidRPr="0032111A" w:rsidRDefault="00A12EEE" w:rsidP="00A12EE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aps/>
          <w:noProof/>
        </w:rPr>
        <w:t>men’s night out</w:t>
      </w:r>
    </w:p>
    <w:p w14:paraId="3793C2B8" w14:textId="0C58A1A5" w:rsidR="00A12EEE" w:rsidRDefault="00A12EEE" w:rsidP="00A12EEE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WEDNESDAY, MAY 13</w:t>
      </w:r>
      <w:r w:rsidRPr="006F27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@6:00PM @3010 piper st</w:t>
      </w:r>
    </w:p>
    <w:p w14:paraId="3AA1D706" w14:textId="77777777" w:rsidR="00A12EEE" w:rsidRDefault="00A12EEE" w:rsidP="00A12EEE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rsvp to dave 605-661-0866 by may 10</w:t>
      </w:r>
      <w:r w:rsidRPr="005D1F35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</w:t>
      </w:r>
    </w:p>
    <w:p w14:paraId="6DC2D446" w14:textId="389924D7" w:rsidR="00A12EEE" w:rsidRPr="001A3FE1" w:rsidRDefault="00A12EEE" w:rsidP="00A12EEE">
      <w:pPr>
        <w:ind w:left="990"/>
        <w:rPr>
          <w:caps/>
          <w:sz w:val="10"/>
          <w:szCs w:val="10"/>
        </w:rPr>
      </w:pPr>
      <w:r w:rsidRPr="00C436D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4BD9714" wp14:editId="7A4FA91F">
                <wp:simplePos x="0" y="0"/>
                <wp:positionH relativeFrom="column">
                  <wp:posOffset>-9525</wp:posOffset>
                </wp:positionH>
                <wp:positionV relativeFrom="paragraph">
                  <wp:posOffset>137160</wp:posOffset>
                </wp:positionV>
                <wp:extent cx="485775" cy="495300"/>
                <wp:effectExtent l="0" t="0" r="28575" b="19050"/>
                <wp:wrapSquare wrapText="bothSides"/>
                <wp:docPr id="79432667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0BA672" id="Rounded Rectangle 9" o:spid="_x0000_s1026" style="position:absolute;margin-left:-.75pt;margin-top:10.8pt;width:38.25pt;height:39pt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BRCiWy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66566C20" w14:textId="66272664" w:rsidR="00A12EEE" w:rsidRPr="0099341A" w:rsidRDefault="00A12EEE" w:rsidP="00A12EEE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AFEDE0E" wp14:editId="74DC0345">
                <wp:simplePos x="0" y="0"/>
                <wp:positionH relativeFrom="margin">
                  <wp:posOffset>-19050</wp:posOffset>
                </wp:positionH>
                <wp:positionV relativeFrom="paragraph">
                  <wp:posOffset>121920</wp:posOffset>
                </wp:positionV>
                <wp:extent cx="476250" cy="409575"/>
                <wp:effectExtent l="0" t="0" r="0" b="9525"/>
                <wp:wrapNone/>
                <wp:docPr id="436079828" name="Text Box 436079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A75B03" w14:textId="1CD5EA8C" w:rsidR="00A12EEE" w:rsidRPr="0032111A" w:rsidRDefault="00A12EEE" w:rsidP="00A12EE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1410FD9" wp14:editId="5809B7BF">
                                  <wp:extent cx="293370" cy="299085"/>
                                  <wp:effectExtent l="0" t="0" r="0" b="5715"/>
                                  <wp:docPr id="1329889907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DE0E" id="Text Box 436079828" o:spid="_x0000_s1029" type="#_x0000_t202" style="position:absolute;margin-left:-1.5pt;margin-top:9.6pt;width:37.5pt;height:32.25pt;z-index:25193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" filled="f" stroked="f">
                <v:textbox>
                  <w:txbxContent>
                    <w:p w14:paraId="40A75B03" w14:textId="1CD5EA8C" w:rsidR="00A12EEE" w:rsidRPr="0032111A" w:rsidRDefault="00A12EEE" w:rsidP="00A12EE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1410FD9" wp14:editId="5809B7BF">
                            <wp:extent cx="293370" cy="299085"/>
                            <wp:effectExtent l="0" t="0" r="0" b="5715"/>
                            <wp:docPr id="1329889907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aps/>
          <w:noProof/>
        </w:rPr>
        <w:t>last night of 605</w:t>
      </w:r>
    </w:p>
    <w:p w14:paraId="1C7EFAA4" w14:textId="58AE9DB8" w:rsidR="00A12EEE" w:rsidRDefault="00A12EEE" w:rsidP="00A12EEE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WEDNESDAY, MAY 13</w:t>
      </w:r>
      <w:r w:rsidRPr="006F27BD">
        <w:rPr>
          <w:caps/>
          <w:sz w:val="20"/>
          <w:szCs w:val="20"/>
          <w:vertAlign w:val="superscript"/>
        </w:rPr>
        <w:t>TH</w:t>
      </w:r>
      <w:r>
        <w:rPr>
          <w:caps/>
          <w:sz w:val="20"/>
          <w:szCs w:val="20"/>
        </w:rPr>
        <w:t xml:space="preserve"> for the school year</w:t>
      </w:r>
    </w:p>
    <w:p w14:paraId="6ECFAC0D" w14:textId="77777777" w:rsidR="00AF6CC8" w:rsidRPr="003C55CC" w:rsidRDefault="00AF6CC8" w:rsidP="009F690C">
      <w:pPr>
        <w:rPr>
          <w:sz w:val="10"/>
          <w:szCs w:val="10"/>
        </w:rPr>
      </w:pPr>
    </w:p>
    <w:p w14:paraId="5D73B6B1" w14:textId="3EEA0411" w:rsidR="009F690C" w:rsidRDefault="009F690C" w:rsidP="004D4CF9">
      <w:pPr>
        <w:rPr>
          <w:caps/>
          <w:sz w:val="20"/>
          <w:szCs w:val="20"/>
        </w:rPr>
      </w:pPr>
    </w:p>
    <w:p w14:paraId="6A94F8F3" w14:textId="77777777" w:rsidR="001760D6" w:rsidRDefault="001760D6" w:rsidP="004D4CF9">
      <w:pPr>
        <w:rPr>
          <w:caps/>
          <w:sz w:val="20"/>
          <w:szCs w:val="20"/>
        </w:rPr>
      </w:pPr>
    </w:p>
    <w:p w14:paraId="7EAA963B" w14:textId="77777777" w:rsidR="001760D6" w:rsidRDefault="001760D6" w:rsidP="004D4CF9">
      <w:pPr>
        <w:rPr>
          <w:caps/>
          <w:sz w:val="20"/>
          <w:szCs w:val="20"/>
        </w:rPr>
      </w:pPr>
    </w:p>
    <w:p w14:paraId="024DC498" w14:textId="1FC12E87" w:rsidR="00CA6348" w:rsidRPr="009F349D" w:rsidRDefault="00CA6348" w:rsidP="00CA6348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57783" wp14:editId="1A661966">
                <wp:simplePos x="0" y="0"/>
                <wp:positionH relativeFrom="margin">
                  <wp:align>left</wp:align>
                </wp:positionH>
                <wp:positionV relativeFrom="paragraph">
                  <wp:posOffset>191770</wp:posOffset>
                </wp:positionV>
                <wp:extent cx="39624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1C78B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pt" to="31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9F349D">
        <w:rPr>
          <w:b/>
          <w:bCs/>
          <w:sz w:val="28"/>
          <w:szCs w:val="28"/>
        </w:rPr>
        <w:t>IN OUR PRAYERS</w:t>
      </w:r>
    </w:p>
    <w:p w14:paraId="4368F45F" w14:textId="77777777" w:rsidR="00077CC3" w:rsidRDefault="00077CC3" w:rsidP="00CA6348">
      <w:pPr>
        <w:rPr>
          <w:sz w:val="20"/>
          <w:szCs w:val="20"/>
        </w:rPr>
      </w:pPr>
      <w:r w:rsidRPr="00077CC3">
        <w:rPr>
          <w:sz w:val="20"/>
          <w:szCs w:val="20"/>
        </w:rPr>
        <w:t>Rev. Deb Larson Mack</w:t>
      </w:r>
      <w:r>
        <w:rPr>
          <w:sz w:val="20"/>
          <w:szCs w:val="20"/>
        </w:rPr>
        <w:t>,</w:t>
      </w:r>
      <w:r w:rsidRPr="00077CC3">
        <w:rPr>
          <w:sz w:val="20"/>
          <w:szCs w:val="20"/>
        </w:rPr>
        <w:t xml:space="preserve"> </w:t>
      </w:r>
      <w:r w:rsidR="007679E1" w:rsidRPr="000B4CD6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3B6FD3" wp14:editId="228CB7F7">
            <wp:simplePos x="0" y="0"/>
            <wp:positionH relativeFrom="column">
              <wp:posOffset>4098925</wp:posOffset>
            </wp:positionH>
            <wp:positionV relativeFrom="paragraph">
              <wp:posOffset>88900</wp:posOffset>
            </wp:positionV>
            <wp:extent cx="1038225" cy="1406525"/>
            <wp:effectExtent l="0" t="0" r="9525" b="3175"/>
            <wp:wrapThrough wrapText="bothSides">
              <wp:wrapPolygon edited="0">
                <wp:start x="0" y="0"/>
                <wp:lineTo x="0" y="21356"/>
                <wp:lineTo x="21402" y="21356"/>
                <wp:lineTo x="2140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the code to give toda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1D2">
        <w:rPr>
          <w:sz w:val="20"/>
          <w:szCs w:val="20"/>
        </w:rPr>
        <w:t xml:space="preserve">Sharon Stowe, </w:t>
      </w:r>
      <w:r w:rsidR="00677D14">
        <w:rPr>
          <w:sz w:val="20"/>
          <w:szCs w:val="20"/>
        </w:rPr>
        <w:t>Lonni</w:t>
      </w:r>
      <w:r w:rsidR="00B50985">
        <w:rPr>
          <w:sz w:val="20"/>
          <w:szCs w:val="20"/>
        </w:rPr>
        <w:t>e</w:t>
      </w:r>
      <w:r w:rsidR="00677D14">
        <w:rPr>
          <w:sz w:val="20"/>
          <w:szCs w:val="20"/>
        </w:rPr>
        <w:t xml:space="preserve"> Root, </w:t>
      </w:r>
      <w:r w:rsidR="008E301F">
        <w:rPr>
          <w:sz w:val="20"/>
          <w:szCs w:val="20"/>
        </w:rPr>
        <w:t xml:space="preserve">Bill Fargo, </w:t>
      </w:r>
      <w:r w:rsidR="00305283">
        <w:rPr>
          <w:sz w:val="20"/>
          <w:szCs w:val="20"/>
        </w:rPr>
        <w:t xml:space="preserve">Tyan Beste, </w:t>
      </w:r>
    </w:p>
    <w:p w14:paraId="1DA742B7" w14:textId="77777777" w:rsidR="00077CC3" w:rsidRDefault="00305283" w:rsidP="00CA6348">
      <w:pPr>
        <w:rPr>
          <w:sz w:val="20"/>
          <w:szCs w:val="20"/>
        </w:rPr>
      </w:pPr>
      <w:r>
        <w:rPr>
          <w:sz w:val="20"/>
          <w:szCs w:val="20"/>
        </w:rPr>
        <w:t>Eric Nichols &amp; family,</w:t>
      </w:r>
      <w:r w:rsidR="00A934C7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 Mary Alice Halverson,</w:t>
      </w:r>
      <w:r w:rsidR="00C846C1">
        <w:rPr>
          <w:sz w:val="20"/>
          <w:szCs w:val="20"/>
        </w:rPr>
        <w:t xml:space="preserve"> </w:t>
      </w:r>
      <w:r w:rsidR="00C17CCC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Mary</w:t>
      </w:r>
      <w:r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>Pierce,</w:t>
      </w:r>
      <w:r w:rsidR="005A1F14">
        <w:rPr>
          <w:sz w:val="20"/>
          <w:szCs w:val="20"/>
        </w:rPr>
        <w:t xml:space="preserve"> </w:t>
      </w:r>
      <w:r w:rsidR="009F349D">
        <w:rPr>
          <w:sz w:val="20"/>
          <w:szCs w:val="20"/>
        </w:rPr>
        <w:t xml:space="preserve">Sue Strasburg, </w:t>
      </w:r>
    </w:p>
    <w:p w14:paraId="77B0E2D7" w14:textId="6FDD7390" w:rsidR="004B0EF3" w:rsidRDefault="009F349D" w:rsidP="00CA6348">
      <w:pPr>
        <w:rPr>
          <w:sz w:val="20"/>
          <w:szCs w:val="20"/>
        </w:rPr>
      </w:pPr>
      <w:r>
        <w:rPr>
          <w:sz w:val="20"/>
          <w:szCs w:val="20"/>
        </w:rPr>
        <w:t>Dawn Kabella</w:t>
      </w:r>
    </w:p>
    <w:p w14:paraId="5315E63A" w14:textId="2B13E30C" w:rsidR="00823065" w:rsidRDefault="00823065" w:rsidP="00CA6348">
      <w:pPr>
        <w:rPr>
          <w:sz w:val="20"/>
          <w:szCs w:val="20"/>
        </w:rPr>
      </w:pPr>
    </w:p>
    <w:p w14:paraId="6711C188" w14:textId="0CEA46AD" w:rsidR="00CA6348" w:rsidRPr="009F349D" w:rsidRDefault="00CA6348" w:rsidP="00CA6348">
      <w:pPr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t>STEWARDSHIP UPDATE</w:t>
      </w:r>
    </w:p>
    <w:p w14:paraId="2F3A6476" w14:textId="32AE8CE8" w:rsidR="00CA6348" w:rsidRDefault="00CA6348">
      <w:pPr>
        <w:rPr>
          <w:sz w:val="20"/>
          <w:szCs w:val="20"/>
        </w:rPr>
      </w:pPr>
      <w:r>
        <w:rPr>
          <w:sz w:val="20"/>
          <w:szCs w:val="20"/>
        </w:rPr>
        <w:t xml:space="preserve">YEAR TO DATE: </w:t>
      </w:r>
      <w:r w:rsidR="00845121">
        <w:rPr>
          <w:sz w:val="20"/>
          <w:szCs w:val="20"/>
        </w:rPr>
        <w:t>$</w:t>
      </w:r>
      <w:r w:rsidR="004E280B">
        <w:rPr>
          <w:sz w:val="20"/>
          <w:szCs w:val="20"/>
        </w:rPr>
        <w:t>1</w:t>
      </w:r>
      <w:r w:rsidR="00146A7F">
        <w:rPr>
          <w:sz w:val="20"/>
          <w:szCs w:val="20"/>
        </w:rPr>
        <w:t>7</w:t>
      </w:r>
      <w:r w:rsidR="00F8748D">
        <w:rPr>
          <w:sz w:val="20"/>
          <w:szCs w:val="20"/>
        </w:rPr>
        <w:t>8</w:t>
      </w:r>
      <w:r w:rsidR="00146A7F">
        <w:rPr>
          <w:sz w:val="20"/>
          <w:szCs w:val="20"/>
        </w:rPr>
        <w:t>,</w:t>
      </w:r>
      <w:r w:rsidR="00F8748D">
        <w:rPr>
          <w:sz w:val="20"/>
          <w:szCs w:val="20"/>
        </w:rPr>
        <w:t>974</w:t>
      </w:r>
      <w:r w:rsidR="00845121">
        <w:rPr>
          <w:sz w:val="20"/>
          <w:szCs w:val="20"/>
        </w:rPr>
        <w:t>/$</w:t>
      </w:r>
      <w:r w:rsidR="00C22050">
        <w:rPr>
          <w:sz w:val="20"/>
          <w:szCs w:val="20"/>
        </w:rPr>
        <w:t>4</w:t>
      </w:r>
      <w:r w:rsidR="0069088C">
        <w:rPr>
          <w:sz w:val="20"/>
          <w:szCs w:val="20"/>
        </w:rPr>
        <w:t>41,843</w:t>
      </w:r>
    </w:p>
    <w:p w14:paraId="6E2CC57A" w14:textId="494FE5E1" w:rsidR="00CA6348" w:rsidRDefault="00CA6348">
      <w:pPr>
        <w:rPr>
          <w:sz w:val="20"/>
          <w:szCs w:val="20"/>
        </w:rPr>
      </w:pPr>
      <w:r w:rsidRPr="005A0F55">
        <w:rPr>
          <w:sz w:val="20"/>
          <w:szCs w:val="20"/>
        </w:rPr>
        <w:t xml:space="preserve">LAST WEEK: </w:t>
      </w:r>
      <w:r w:rsidR="00845121" w:rsidRPr="005A0F55">
        <w:rPr>
          <w:sz w:val="20"/>
          <w:szCs w:val="20"/>
        </w:rPr>
        <w:t>$</w:t>
      </w:r>
      <w:r w:rsidR="00F8748D">
        <w:rPr>
          <w:sz w:val="20"/>
          <w:szCs w:val="20"/>
        </w:rPr>
        <w:t>8,165</w:t>
      </w:r>
    </w:p>
    <w:p w14:paraId="20C12F36" w14:textId="3747F33E" w:rsidR="004E3779" w:rsidRDefault="004E3779">
      <w:pPr>
        <w:rPr>
          <w:sz w:val="20"/>
          <w:szCs w:val="20"/>
        </w:rPr>
      </w:pPr>
    </w:p>
    <w:p w14:paraId="75487507" w14:textId="53D2E764" w:rsidR="004E3779" w:rsidRDefault="004E3779">
      <w:pPr>
        <w:rPr>
          <w:sz w:val="20"/>
          <w:szCs w:val="20"/>
        </w:rPr>
      </w:pPr>
    </w:p>
    <w:p w14:paraId="627C1F23" w14:textId="74275D0F" w:rsidR="004E3779" w:rsidRDefault="004E3779">
      <w:pPr>
        <w:rPr>
          <w:sz w:val="20"/>
          <w:szCs w:val="20"/>
        </w:rPr>
      </w:pPr>
    </w:p>
    <w:p w14:paraId="66580460" w14:textId="77777777" w:rsidR="005D1F35" w:rsidRDefault="005D1F35">
      <w:pPr>
        <w:rPr>
          <w:sz w:val="20"/>
          <w:szCs w:val="20"/>
        </w:rPr>
      </w:pPr>
    </w:p>
    <w:p w14:paraId="53F26C66" w14:textId="77777777" w:rsidR="005D1F35" w:rsidRDefault="005D1F35">
      <w:pPr>
        <w:rPr>
          <w:sz w:val="20"/>
          <w:szCs w:val="20"/>
        </w:rPr>
      </w:pPr>
    </w:p>
    <w:p w14:paraId="183E6C19" w14:textId="32F8D0E5" w:rsidR="005D1F35" w:rsidRDefault="005D1F35">
      <w:pPr>
        <w:rPr>
          <w:sz w:val="20"/>
          <w:szCs w:val="20"/>
        </w:rPr>
      </w:pPr>
    </w:p>
    <w:p w14:paraId="3A7C0727" w14:textId="252A0E7F" w:rsidR="004E3779" w:rsidRDefault="007679E1">
      <w:pPr>
        <w:rPr>
          <w:sz w:val="20"/>
          <w:szCs w:val="20"/>
        </w:rPr>
      </w:pPr>
      <w:r w:rsidRPr="002E3CB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6315E1E8" wp14:editId="5B92D243">
                <wp:simplePos x="0" y="0"/>
                <wp:positionH relativeFrom="column">
                  <wp:posOffset>0</wp:posOffset>
                </wp:positionH>
                <wp:positionV relativeFrom="paragraph">
                  <wp:posOffset>323215</wp:posOffset>
                </wp:positionV>
                <wp:extent cx="4191000" cy="438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9CC9" w14:textId="77777777" w:rsidR="00280499" w:rsidRDefault="00280499" w:rsidP="00280499">
                            <w:pPr>
                              <w:tabs>
                                <w:tab w:val="right" w:pos="1620"/>
                                <w:tab w:val="left" w:pos="1800"/>
                                <w:tab w:val="left" w:pos="1980"/>
                              </w:tabs>
                              <w:ind w:left="-9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52E78">
                              <w:rPr>
                                <w:rFonts w:cstheme="minorHAnsi"/>
                              </w:rPr>
                              <w:t>“The United Methodist Hour” on KYNT 1450 AM Radio is sponsored by</w:t>
                            </w:r>
                          </w:p>
                          <w:p w14:paraId="3268B2D4" w14:textId="15F5BB90" w:rsidR="002E3CB7" w:rsidRDefault="000F2464" w:rsidP="00C44B01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Ann &amp; Lin Thompson in memory of Neta Thompson.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E1E8" id="Text Box 2" o:spid="_x0000_s1030" type="#_x0000_t202" style="position:absolute;margin-left:0;margin-top:25.45pt;width:330pt;height:34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">
                <v:textbox>
                  <w:txbxContent>
                    <w:p w14:paraId="52429CC9" w14:textId="77777777" w:rsidR="00280499" w:rsidRDefault="00280499" w:rsidP="00280499">
                      <w:pPr>
                        <w:tabs>
                          <w:tab w:val="right" w:pos="1620"/>
                          <w:tab w:val="left" w:pos="1800"/>
                          <w:tab w:val="left" w:pos="1980"/>
                        </w:tabs>
                        <w:ind w:left="-90"/>
                        <w:jc w:val="center"/>
                        <w:rPr>
                          <w:rFonts w:cstheme="minorHAnsi"/>
                        </w:rPr>
                      </w:pPr>
                      <w:r w:rsidRPr="00152E78">
                        <w:rPr>
                          <w:rFonts w:cstheme="minorHAnsi"/>
                        </w:rPr>
                        <w:t>“The United Methodist Hour” on KYNT 1450 AM Radio is sponsored by</w:t>
                      </w:r>
                    </w:p>
                    <w:p w14:paraId="3268B2D4" w14:textId="15F5BB90" w:rsidR="002E3CB7" w:rsidRDefault="000F2464" w:rsidP="00C44B01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Ann &amp; Lin Thompson in memory of Neta Thompson.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08912A0" w14:textId="04B4C5F6" w:rsidR="00BD12C3" w:rsidRDefault="00152E78" w:rsidP="005A4326">
      <w:pPr>
        <w:ind w:left="1440"/>
        <w:jc w:val="center"/>
        <w:rPr>
          <w:b/>
          <w:bCs/>
          <w:sz w:val="36"/>
          <w:szCs w:val="36"/>
        </w:rPr>
      </w:pPr>
      <w:r w:rsidRPr="00E27355"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1" allowOverlap="1" wp14:anchorId="72BFFEC4" wp14:editId="36BB5820">
            <wp:simplePos x="0" y="0"/>
            <wp:positionH relativeFrom="column">
              <wp:posOffset>809625</wp:posOffset>
            </wp:positionH>
            <wp:positionV relativeFrom="paragraph">
              <wp:posOffset>0</wp:posOffset>
            </wp:positionV>
            <wp:extent cx="4248150" cy="2562225"/>
            <wp:effectExtent l="0" t="0" r="0" b="0"/>
            <wp:wrapTight wrapText="bothSides">
              <wp:wrapPolygon edited="0">
                <wp:start x="2034" y="2891"/>
                <wp:lineTo x="1453" y="5781"/>
                <wp:lineTo x="97" y="8190"/>
                <wp:lineTo x="194" y="14132"/>
                <wp:lineTo x="1453" y="16059"/>
                <wp:lineTo x="1840" y="16059"/>
                <wp:lineTo x="2034" y="18468"/>
                <wp:lineTo x="2518" y="18468"/>
                <wp:lineTo x="19469" y="16541"/>
                <wp:lineTo x="19663" y="15096"/>
                <wp:lineTo x="18113" y="14775"/>
                <wp:lineTo x="6974" y="13490"/>
                <wp:lineTo x="15595" y="13490"/>
                <wp:lineTo x="20050" y="12526"/>
                <wp:lineTo x="19953" y="10920"/>
                <wp:lineTo x="20341" y="10760"/>
                <wp:lineTo x="20244" y="9957"/>
                <wp:lineTo x="19566" y="8351"/>
                <wp:lineTo x="19663" y="7387"/>
                <wp:lineTo x="9299" y="5781"/>
                <wp:lineTo x="3003" y="5460"/>
                <wp:lineTo x="2809" y="4336"/>
                <wp:lineTo x="2422" y="2891"/>
                <wp:lineTo x="2034" y="2891"/>
              </wp:wrapPolygon>
            </wp:wrapTight>
            <wp:docPr id="106623503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5C7729" w14:textId="1D18EE0A" w:rsidR="00F46875" w:rsidRDefault="00F46875" w:rsidP="005A4326">
      <w:pPr>
        <w:ind w:left="1440"/>
        <w:jc w:val="center"/>
        <w:rPr>
          <w:b/>
          <w:bCs/>
          <w:sz w:val="36"/>
          <w:szCs w:val="36"/>
        </w:rPr>
      </w:pPr>
    </w:p>
    <w:p w14:paraId="15A6F0F6" w14:textId="2D981B29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A3AC8D4" w14:textId="1F50CBF6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BCEFD75" w14:textId="0E6026CF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252A9089" w14:textId="65AE7B85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6FCDFFBF" w14:textId="1843A452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570D8CD3" w14:textId="26DC8484" w:rsidR="00E27355" w:rsidRDefault="00E27355" w:rsidP="00885686">
      <w:pPr>
        <w:ind w:left="450"/>
        <w:jc w:val="center"/>
        <w:rPr>
          <w:b/>
          <w:bCs/>
          <w:sz w:val="36"/>
          <w:szCs w:val="36"/>
        </w:rPr>
      </w:pPr>
    </w:p>
    <w:p w14:paraId="3EA7CD6E" w14:textId="753B0BE9" w:rsidR="00845121" w:rsidRPr="009F349D" w:rsidRDefault="00845121" w:rsidP="00885686">
      <w:pPr>
        <w:ind w:left="450"/>
        <w:jc w:val="center"/>
        <w:rPr>
          <w:b/>
          <w:bCs/>
          <w:sz w:val="36"/>
          <w:szCs w:val="36"/>
        </w:rPr>
      </w:pPr>
      <w:r w:rsidRPr="009F349D">
        <w:rPr>
          <w:b/>
          <w:bCs/>
          <w:sz w:val="36"/>
          <w:szCs w:val="36"/>
        </w:rPr>
        <w:t>FIRST UNITED METHODIST CHURCH</w:t>
      </w:r>
    </w:p>
    <w:p w14:paraId="4680C97B" w14:textId="0EEF555E" w:rsidR="00845121" w:rsidRPr="009F349D" w:rsidRDefault="00845121" w:rsidP="00885686">
      <w:pPr>
        <w:ind w:left="450"/>
        <w:jc w:val="center"/>
        <w:rPr>
          <w:b/>
          <w:bCs/>
          <w:sz w:val="24"/>
          <w:szCs w:val="24"/>
        </w:rPr>
      </w:pPr>
      <w:r w:rsidRPr="009F349D">
        <w:rPr>
          <w:b/>
          <w:bCs/>
          <w:sz w:val="24"/>
          <w:szCs w:val="24"/>
        </w:rPr>
        <w:t>YANKTON, SD</w:t>
      </w:r>
    </w:p>
    <w:p w14:paraId="55BE4953" w14:textId="3B9143C2" w:rsidR="00845121" w:rsidRPr="009F349D" w:rsidRDefault="00695908" w:rsidP="00885686">
      <w:pPr>
        <w:ind w:left="4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 </w:t>
      </w:r>
      <w:r w:rsidR="00F220D5">
        <w:rPr>
          <w:b/>
          <w:bCs/>
          <w:sz w:val="24"/>
          <w:szCs w:val="24"/>
        </w:rPr>
        <w:t>10</w:t>
      </w:r>
      <w:r w:rsidR="00845121" w:rsidRPr="009F349D">
        <w:rPr>
          <w:b/>
          <w:bCs/>
          <w:sz w:val="24"/>
          <w:szCs w:val="24"/>
        </w:rPr>
        <w:t>, 2026</w:t>
      </w:r>
    </w:p>
    <w:p w14:paraId="4A9DA422" w14:textId="52B4460D" w:rsidR="00E27355" w:rsidRPr="00E27355" w:rsidRDefault="00E27355" w:rsidP="00885686">
      <w:pPr>
        <w:ind w:left="450"/>
        <w:jc w:val="center"/>
        <w:rPr>
          <w:sz w:val="20"/>
          <w:szCs w:val="20"/>
        </w:rPr>
      </w:pPr>
    </w:p>
    <w:p w14:paraId="000FE699" w14:textId="2E5FB2F1" w:rsidR="00845121" w:rsidRDefault="00845121" w:rsidP="00885686">
      <w:pPr>
        <w:ind w:left="450"/>
        <w:jc w:val="center"/>
        <w:rPr>
          <w:sz w:val="20"/>
          <w:szCs w:val="20"/>
        </w:rPr>
      </w:pPr>
    </w:p>
    <w:p w14:paraId="2435E3DE" w14:textId="0FB6B933" w:rsidR="00845121" w:rsidRDefault="00845121" w:rsidP="00885686">
      <w:pPr>
        <w:tabs>
          <w:tab w:val="left" w:pos="1440"/>
        </w:tabs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SCRIPTURE</w:t>
      </w:r>
    </w:p>
    <w:p w14:paraId="153A5AAC" w14:textId="250EDAC3" w:rsidR="00724353" w:rsidRPr="00E2670B" w:rsidRDefault="00724353" w:rsidP="00724353">
      <w:pPr>
        <w:pStyle w:val="tapestry-react-reset"/>
        <w:tabs>
          <w:tab w:val="left" w:pos="360"/>
        </w:tabs>
        <w:spacing w:before="0" w:beforeAutospacing="0" w:after="0" w:afterAutospacing="0" w:line="300" w:lineRule="atLeast"/>
        <w:ind w:right="270"/>
        <w:jc w:val="both"/>
        <w:rPr>
          <w:rFonts w:asciiTheme="minorHAnsi" w:hAnsiTheme="minorHAnsi" w:cstheme="minorHAnsi"/>
          <w:iCs/>
        </w:rPr>
      </w:pP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Pr="009E1683">
        <w:rPr>
          <w:rFonts w:asciiTheme="minorHAnsi" w:hAnsiTheme="minorHAnsi" w:cstheme="minorHAnsi"/>
        </w:rPr>
        <w:tab/>
      </w:r>
      <w:r w:rsidR="007A207E" w:rsidRPr="009E1683">
        <w:rPr>
          <w:rFonts w:asciiTheme="minorHAnsi" w:hAnsiTheme="minorHAnsi" w:cstheme="minorHAnsi"/>
        </w:rPr>
        <w:t xml:space="preserve">      </w:t>
      </w:r>
      <w:r w:rsidR="008074C8" w:rsidRPr="00E2670B">
        <w:rPr>
          <w:rFonts w:asciiTheme="minorHAnsi" w:hAnsiTheme="minorHAnsi" w:cstheme="minorHAnsi"/>
          <w:bCs/>
          <w:iCs/>
        </w:rPr>
        <w:t>John 14:</w:t>
      </w:r>
      <w:r w:rsidR="00F220D5">
        <w:rPr>
          <w:rFonts w:asciiTheme="minorHAnsi" w:hAnsiTheme="minorHAnsi" w:cstheme="minorHAnsi"/>
          <w:bCs/>
          <w:iCs/>
        </w:rPr>
        <w:t>15-21</w:t>
      </w:r>
    </w:p>
    <w:p w14:paraId="35ABF3BE" w14:textId="021DBCF6" w:rsidR="005D0054" w:rsidRDefault="00F220D5" w:rsidP="00885686">
      <w:pPr>
        <w:ind w:left="450"/>
        <w:jc w:val="center"/>
        <w:rPr>
          <w:rFonts w:cstheme="minorHAnsi"/>
          <w:i/>
          <w:iCs/>
        </w:rPr>
      </w:pPr>
      <w:r w:rsidRPr="00F220D5">
        <w:rPr>
          <w:rFonts w:cstheme="minorHAnsi"/>
          <w:i/>
          <w:iCs/>
        </w:rPr>
        <w:t>You know him because he abides with you, and he will be  in you</w:t>
      </w:r>
      <w:r w:rsidR="00695908" w:rsidRPr="00695908">
        <w:rPr>
          <w:rFonts w:cstheme="minorHAnsi"/>
          <w:i/>
          <w:iCs/>
        </w:rPr>
        <w:t>.</w:t>
      </w:r>
    </w:p>
    <w:p w14:paraId="11F21F8E" w14:textId="77777777" w:rsidR="00695908" w:rsidRPr="0044377E" w:rsidRDefault="00695908" w:rsidP="00885686">
      <w:pPr>
        <w:ind w:left="450"/>
        <w:jc w:val="center"/>
        <w:rPr>
          <w:rFonts w:cstheme="minorHAnsi"/>
          <w:i/>
          <w:iCs/>
          <w:sz w:val="24"/>
          <w:szCs w:val="24"/>
        </w:rPr>
      </w:pPr>
    </w:p>
    <w:p w14:paraId="48E4B503" w14:textId="0F59FABF" w:rsidR="00845121" w:rsidRDefault="00845121" w:rsidP="00885686">
      <w:pPr>
        <w:ind w:left="450"/>
        <w:jc w:val="center"/>
        <w:rPr>
          <w:sz w:val="36"/>
          <w:szCs w:val="36"/>
        </w:rPr>
      </w:pPr>
      <w:r>
        <w:rPr>
          <w:sz w:val="36"/>
          <w:szCs w:val="36"/>
        </w:rPr>
        <w:t>TODAY’S MESSAGE</w:t>
      </w:r>
    </w:p>
    <w:p w14:paraId="09011CEB" w14:textId="45177136" w:rsidR="00845121" w:rsidRDefault="00F220D5" w:rsidP="00885686">
      <w:pPr>
        <w:ind w:left="450"/>
        <w:jc w:val="center"/>
        <w:rPr>
          <w:sz w:val="24"/>
          <w:szCs w:val="24"/>
        </w:rPr>
      </w:pPr>
      <w:r>
        <w:rPr>
          <w:sz w:val="24"/>
          <w:szCs w:val="24"/>
        </w:rPr>
        <w:t>The Story Abides</w:t>
      </w:r>
    </w:p>
    <w:p w14:paraId="0ABF1B45" w14:textId="0004C46E" w:rsidR="00845121" w:rsidRDefault="00845121" w:rsidP="00885686">
      <w:pPr>
        <w:ind w:left="450"/>
        <w:jc w:val="center"/>
        <w:rPr>
          <w:sz w:val="36"/>
          <w:szCs w:val="36"/>
        </w:rPr>
      </w:pPr>
    </w:p>
    <w:p w14:paraId="6085ECDF" w14:textId="5ABABDB2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Style w:val="Strong"/>
          <w:rFonts w:cstheme="minorHAnsi"/>
          <w:sz w:val="20"/>
          <w:szCs w:val="20"/>
        </w:rPr>
        <w:t>First United Methodist Church</w:t>
      </w:r>
    </w:p>
    <w:p w14:paraId="0CDD19CE" w14:textId="56193989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207 W 11th Street, Yankton, SD 57078</w:t>
      </w:r>
    </w:p>
    <w:p w14:paraId="541A7148" w14:textId="13DB92E3" w:rsidR="00A43A0D" w:rsidRPr="00A43A0D" w:rsidRDefault="00A43A0D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1stumcyankton@gmail.com</w:t>
      </w:r>
    </w:p>
    <w:p w14:paraId="1933B1CE" w14:textId="77777777" w:rsidR="00845121" w:rsidRPr="00A43A0D" w:rsidRDefault="00845121" w:rsidP="00885686">
      <w:pPr>
        <w:pStyle w:val="NormalWeb"/>
        <w:ind w:left="450"/>
        <w:jc w:val="center"/>
        <w:rPr>
          <w:rFonts w:cstheme="minorHAnsi"/>
          <w:sz w:val="20"/>
          <w:szCs w:val="20"/>
        </w:rPr>
      </w:pPr>
      <w:r w:rsidRPr="00A43A0D">
        <w:rPr>
          <w:rFonts w:cstheme="minorHAnsi"/>
          <w:sz w:val="20"/>
          <w:szCs w:val="20"/>
        </w:rPr>
        <w:t>(605) 665-2991</w:t>
      </w:r>
    </w:p>
    <w:p w14:paraId="751AE360" w14:textId="77777777" w:rsidR="00845121" w:rsidRDefault="00845121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color w:val="auto"/>
          <w:sz w:val="20"/>
          <w:szCs w:val="20"/>
        </w:rPr>
      </w:pPr>
      <w:r w:rsidRPr="00A43A0D">
        <w:rPr>
          <w:rFonts w:cstheme="minorHAnsi"/>
          <w:color w:val="auto"/>
          <w:sz w:val="20"/>
          <w:szCs w:val="20"/>
        </w:rPr>
        <w:t>firstumcyankton.org</w:t>
      </w:r>
    </w:p>
    <w:p w14:paraId="7C9740B7" w14:textId="72605547" w:rsidR="007E2264" w:rsidRPr="00D1343B" w:rsidRDefault="007E2264" w:rsidP="00885686">
      <w:pPr>
        <w:pStyle w:val="website"/>
        <w:spacing w:before="80" w:beforeAutospacing="0" w:after="80" w:afterAutospacing="0"/>
        <w:ind w:left="450"/>
        <w:jc w:val="center"/>
        <w:rPr>
          <w:rFonts w:cstheme="minorHAnsi"/>
          <w:b w:val="0"/>
          <w:bCs w:val="0"/>
          <w:color w:val="auto"/>
          <w:sz w:val="20"/>
          <w:szCs w:val="20"/>
        </w:rPr>
      </w:pPr>
    </w:p>
    <w:p w14:paraId="63274B28" w14:textId="4835FAFF" w:rsidR="00E27355" w:rsidRDefault="00E2735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6A1622A7" w14:textId="77777777" w:rsidR="00F220D5" w:rsidRDefault="00F220D5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1D886E1F" w14:textId="37861D4B" w:rsidR="0038530C" w:rsidRDefault="0038530C" w:rsidP="00A43A0D">
      <w:pPr>
        <w:pStyle w:val="website"/>
        <w:spacing w:before="80" w:beforeAutospacing="0" w:after="80" w:afterAutospacing="0"/>
        <w:ind w:left="1440"/>
        <w:jc w:val="center"/>
        <w:rPr>
          <w:rFonts w:cstheme="minorHAnsi"/>
          <w:color w:val="auto"/>
          <w:sz w:val="20"/>
          <w:szCs w:val="20"/>
        </w:rPr>
      </w:pPr>
    </w:p>
    <w:p w14:paraId="3FD82DDC" w14:textId="179F9F40" w:rsidR="005D3F59" w:rsidRDefault="005D3F59" w:rsidP="005D3F59">
      <w:pPr>
        <w:jc w:val="center"/>
        <w:rPr>
          <w:b/>
          <w:bCs/>
          <w:sz w:val="28"/>
          <w:szCs w:val="28"/>
        </w:rPr>
      </w:pPr>
      <w:r w:rsidRPr="009F349D">
        <w:rPr>
          <w:b/>
          <w:bCs/>
          <w:sz w:val="28"/>
          <w:szCs w:val="28"/>
        </w:rPr>
        <w:lastRenderedPageBreak/>
        <w:t>ORDER OF WORSHIP</w:t>
      </w:r>
    </w:p>
    <w:p w14:paraId="6364188D" w14:textId="01F4471A" w:rsidR="005D3F59" w:rsidRPr="00FA6EDA" w:rsidRDefault="005D3F59" w:rsidP="005D3F59">
      <w:pPr>
        <w:jc w:val="center"/>
        <w:rPr>
          <w:b/>
          <w:bCs/>
          <w:sz w:val="24"/>
          <w:szCs w:val="24"/>
        </w:rPr>
      </w:pPr>
    </w:p>
    <w:p w14:paraId="49D34823" w14:textId="63EF2D3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WELCOME</w:t>
      </w:r>
    </w:p>
    <w:p w14:paraId="49833E3B" w14:textId="27E46967" w:rsidR="005D3F59" w:rsidRDefault="005D3F59" w:rsidP="005D3F59">
      <w:pPr>
        <w:rPr>
          <w:bCs/>
          <w:i/>
          <w:sz w:val="24"/>
          <w:szCs w:val="24"/>
        </w:rPr>
      </w:pPr>
      <w:r w:rsidRPr="0045745E">
        <w:rPr>
          <w:bCs/>
          <w:i/>
          <w:sz w:val="24"/>
          <w:szCs w:val="24"/>
        </w:rPr>
        <w:t>Please fill out the ritual of friendship book at the end of the pew.</w:t>
      </w:r>
    </w:p>
    <w:p w14:paraId="67DC3CA0" w14:textId="77777777" w:rsidR="00F220D5" w:rsidRPr="00A12EEE" w:rsidRDefault="00F220D5" w:rsidP="005D3F59">
      <w:pPr>
        <w:rPr>
          <w:bCs/>
          <w:i/>
          <w:sz w:val="14"/>
          <w:szCs w:val="14"/>
        </w:rPr>
      </w:pPr>
    </w:p>
    <w:p w14:paraId="5AADAF46" w14:textId="4265EA99" w:rsidR="00F220D5" w:rsidRPr="0045745E" w:rsidRDefault="00F220D5" w:rsidP="005D3F59">
      <w:pPr>
        <w:rPr>
          <w:bCs/>
          <w:i/>
          <w:sz w:val="24"/>
          <w:szCs w:val="24"/>
        </w:rPr>
      </w:pPr>
      <w:r w:rsidRPr="00F220D5">
        <w:rPr>
          <w:b/>
          <w:iCs/>
          <w:sz w:val="28"/>
          <w:szCs w:val="28"/>
        </w:rPr>
        <w:t>SPECIAL MUSIC</w:t>
      </w:r>
      <w:r>
        <w:rPr>
          <w:bCs/>
          <w:i/>
          <w:sz w:val="24"/>
          <w:szCs w:val="24"/>
        </w:rPr>
        <w:t xml:space="preserve">                     Come, Christians, Join to Sing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F40A09"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Youth Bells</w:t>
      </w:r>
    </w:p>
    <w:p w14:paraId="46F8B816" w14:textId="078D320B" w:rsidR="005D3F59" w:rsidRPr="0045745E" w:rsidRDefault="005D3F59" w:rsidP="005D3F59">
      <w:pPr>
        <w:rPr>
          <w:b/>
          <w:sz w:val="14"/>
          <w:szCs w:val="14"/>
        </w:rPr>
      </w:pPr>
    </w:p>
    <w:p w14:paraId="4EBB1030" w14:textId="2E6226F1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ANNOUNCEMENTS</w:t>
      </w:r>
    </w:p>
    <w:p w14:paraId="1E366B8C" w14:textId="77777777" w:rsidR="00F220D5" w:rsidRPr="00A12EEE" w:rsidRDefault="00F220D5" w:rsidP="005D3F59">
      <w:pPr>
        <w:rPr>
          <w:b/>
          <w:sz w:val="14"/>
          <w:szCs w:val="14"/>
        </w:rPr>
      </w:pPr>
    </w:p>
    <w:p w14:paraId="33C5ACAE" w14:textId="24ABCC51" w:rsidR="00F220D5" w:rsidRDefault="00F220D5" w:rsidP="005D3F5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SENIOR RECOGNITION</w:t>
      </w:r>
    </w:p>
    <w:p w14:paraId="40910805" w14:textId="77777777" w:rsidR="00C436D6" w:rsidRPr="00C436D6" w:rsidRDefault="00C436D6" w:rsidP="005D3F59">
      <w:pPr>
        <w:rPr>
          <w:b/>
          <w:sz w:val="14"/>
          <w:szCs w:val="14"/>
        </w:rPr>
      </w:pPr>
    </w:p>
    <w:p w14:paraId="32DE5853" w14:textId="2C1F289D" w:rsidR="00C436D6" w:rsidRPr="0045745E" w:rsidRDefault="00F220D5" w:rsidP="00273AF7">
      <w:pPr>
        <w:rPr>
          <w:b/>
          <w:sz w:val="28"/>
          <w:szCs w:val="28"/>
        </w:rPr>
      </w:pPr>
      <w:r w:rsidRPr="00F220D5">
        <w:rPr>
          <w:b/>
          <w:caps/>
          <w:sz w:val="28"/>
          <w:szCs w:val="28"/>
        </w:rPr>
        <w:t>Special Music</w:t>
      </w:r>
      <w:r w:rsidR="00C436D6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</w:t>
      </w:r>
      <w:r w:rsidR="00C436D6">
        <w:rPr>
          <w:b/>
          <w:sz w:val="28"/>
          <w:szCs w:val="28"/>
        </w:rPr>
        <w:t xml:space="preserve">    </w:t>
      </w:r>
      <w:r>
        <w:rPr>
          <w:bCs/>
          <w:i/>
          <w:iCs/>
          <w:sz w:val="24"/>
          <w:szCs w:val="24"/>
        </w:rPr>
        <w:t>How Majestic is Your Name</w:t>
      </w:r>
      <w:r w:rsidR="00C436D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</w:t>
      </w:r>
      <w:r w:rsidR="00273AF7">
        <w:rPr>
          <w:bCs/>
          <w:sz w:val="24"/>
          <w:szCs w:val="24"/>
        </w:rPr>
        <w:t xml:space="preserve">        </w:t>
      </w:r>
      <w:r w:rsidR="00F40A09">
        <w:rPr>
          <w:b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Jubilee Bells</w:t>
      </w:r>
    </w:p>
    <w:p w14:paraId="7968E65D" w14:textId="34A079A3" w:rsidR="005D3F59" w:rsidRPr="0045745E" w:rsidRDefault="005D3F59" w:rsidP="005D3F59">
      <w:pPr>
        <w:rPr>
          <w:b/>
          <w:sz w:val="14"/>
          <w:szCs w:val="14"/>
        </w:rPr>
      </w:pPr>
    </w:p>
    <w:p w14:paraId="485A7153" w14:textId="7D5B2734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*CALL TO WORSHIP</w:t>
      </w:r>
    </w:p>
    <w:p w14:paraId="50BA5A96" w14:textId="39869240" w:rsidR="005D3F59" w:rsidRPr="0045745E" w:rsidRDefault="005D3F59" w:rsidP="005D3F59">
      <w:pPr>
        <w:rPr>
          <w:b/>
          <w:sz w:val="14"/>
          <w:szCs w:val="14"/>
        </w:rPr>
      </w:pPr>
    </w:p>
    <w:p w14:paraId="183219BE" w14:textId="342C8CB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*HYMN</w:t>
      </w:r>
      <w:r w:rsidRPr="0045745E">
        <w:rPr>
          <w:b/>
          <w:i/>
          <w:sz w:val="28"/>
          <w:szCs w:val="28"/>
        </w:rPr>
        <w:t xml:space="preserve">                         </w:t>
      </w:r>
      <w:r>
        <w:rPr>
          <w:b/>
          <w:i/>
          <w:sz w:val="28"/>
          <w:szCs w:val="28"/>
        </w:rPr>
        <w:t xml:space="preserve">   </w:t>
      </w:r>
      <w:r w:rsidRPr="0045745E">
        <w:rPr>
          <w:b/>
          <w:i/>
          <w:sz w:val="28"/>
          <w:szCs w:val="28"/>
        </w:rPr>
        <w:t xml:space="preserve"> </w:t>
      </w:r>
      <w:r w:rsidR="00A12EEE">
        <w:rPr>
          <w:bCs/>
          <w:i/>
          <w:sz w:val="24"/>
          <w:szCs w:val="24"/>
        </w:rPr>
        <w:t>Joyful</w:t>
      </w:r>
      <w:r w:rsidR="001E034B">
        <w:rPr>
          <w:bCs/>
          <w:i/>
          <w:sz w:val="24"/>
          <w:szCs w:val="24"/>
        </w:rPr>
        <w:t>,</w:t>
      </w:r>
      <w:r w:rsidR="00A12EEE">
        <w:rPr>
          <w:bCs/>
          <w:i/>
          <w:sz w:val="24"/>
          <w:szCs w:val="24"/>
        </w:rPr>
        <w:t xml:space="preserve"> Joyful</w:t>
      </w:r>
      <w:r w:rsidR="001E034B">
        <w:rPr>
          <w:bCs/>
          <w:i/>
          <w:sz w:val="24"/>
          <w:szCs w:val="24"/>
        </w:rPr>
        <w:t>,</w:t>
      </w:r>
      <w:r w:rsidR="00A12EEE">
        <w:rPr>
          <w:bCs/>
          <w:i/>
          <w:sz w:val="24"/>
          <w:szCs w:val="24"/>
        </w:rPr>
        <w:t xml:space="preserve"> We Adore Thee</w:t>
      </w:r>
      <w:r w:rsidR="00A12EEE"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F40A09">
        <w:rPr>
          <w:bCs/>
          <w:i/>
          <w:sz w:val="24"/>
          <w:szCs w:val="24"/>
        </w:rPr>
        <w:t xml:space="preserve">  </w:t>
      </w:r>
      <w:r w:rsidR="00A12EEE">
        <w:rPr>
          <w:bCs/>
          <w:i/>
          <w:sz w:val="24"/>
          <w:szCs w:val="24"/>
        </w:rPr>
        <w:t>UMH</w:t>
      </w:r>
      <w:r w:rsidR="00C436D6">
        <w:rPr>
          <w:bCs/>
          <w:i/>
          <w:sz w:val="24"/>
          <w:szCs w:val="24"/>
        </w:rPr>
        <w:t xml:space="preserve"> #</w:t>
      </w:r>
      <w:r w:rsidR="00A12EEE">
        <w:rPr>
          <w:bCs/>
          <w:i/>
          <w:sz w:val="24"/>
          <w:szCs w:val="24"/>
        </w:rPr>
        <w:t>89</w:t>
      </w:r>
      <w:r w:rsidRPr="0045745E">
        <w:rPr>
          <w:b/>
          <w:i/>
          <w:sz w:val="28"/>
          <w:szCs w:val="28"/>
        </w:rPr>
        <w:t xml:space="preserve">                        </w:t>
      </w:r>
    </w:p>
    <w:p w14:paraId="55123B0E" w14:textId="3F71989A" w:rsidR="005D3F59" w:rsidRPr="0045745E" w:rsidRDefault="005D3F59" w:rsidP="005D3F59">
      <w:pPr>
        <w:rPr>
          <w:b/>
          <w:sz w:val="14"/>
          <w:szCs w:val="14"/>
        </w:rPr>
      </w:pPr>
    </w:p>
    <w:p w14:paraId="3770684B" w14:textId="61A4CC6C" w:rsidR="005D3F59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*GOD MOMENTS</w:t>
      </w:r>
    </w:p>
    <w:p w14:paraId="4C10B586" w14:textId="77777777" w:rsidR="009E1683" w:rsidRPr="009E1683" w:rsidRDefault="009E1683" w:rsidP="005D3F59">
      <w:pPr>
        <w:rPr>
          <w:b/>
          <w:sz w:val="14"/>
          <w:szCs w:val="14"/>
        </w:rPr>
      </w:pPr>
    </w:p>
    <w:p w14:paraId="239191AA" w14:textId="68721714" w:rsidR="005D3F59" w:rsidRPr="0045745E" w:rsidRDefault="009E1683" w:rsidP="005D3F59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HYMN</w:t>
      </w:r>
      <w:r w:rsidR="005D3F59" w:rsidRPr="0045745E">
        <w:rPr>
          <w:b/>
          <w:sz w:val="28"/>
          <w:szCs w:val="28"/>
        </w:rPr>
        <w:t xml:space="preserve">                       </w:t>
      </w:r>
      <w:r w:rsidR="00A12EEE">
        <w:rPr>
          <w:bCs/>
          <w:i/>
          <w:sz w:val="24"/>
          <w:szCs w:val="24"/>
        </w:rPr>
        <w:t>Surely the Presence of the Lord</w:t>
      </w:r>
      <w:r w:rsidR="00C436D6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  </w:t>
      </w:r>
      <w:r w:rsidR="005D3F59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         </w:t>
      </w:r>
      <w:r w:rsidR="00F40A09">
        <w:rPr>
          <w:bCs/>
          <w:i/>
          <w:sz w:val="24"/>
          <w:szCs w:val="24"/>
        </w:rPr>
        <w:t xml:space="preserve">  </w:t>
      </w:r>
      <w:r w:rsidR="00A12EEE">
        <w:rPr>
          <w:bCs/>
          <w:i/>
          <w:sz w:val="24"/>
          <w:szCs w:val="24"/>
        </w:rPr>
        <w:t>UMH</w:t>
      </w:r>
      <w:r w:rsidR="00C436D6">
        <w:rPr>
          <w:bCs/>
          <w:i/>
          <w:sz w:val="24"/>
          <w:szCs w:val="24"/>
        </w:rPr>
        <w:t xml:space="preserve"> #</w:t>
      </w:r>
      <w:r w:rsidR="00A12EEE">
        <w:rPr>
          <w:bCs/>
          <w:i/>
          <w:sz w:val="24"/>
          <w:szCs w:val="24"/>
        </w:rPr>
        <w:t>328</w:t>
      </w:r>
      <w:r w:rsidR="005D3F59" w:rsidRPr="0045745E">
        <w:rPr>
          <w:b/>
          <w:i/>
          <w:sz w:val="28"/>
          <w:szCs w:val="28"/>
        </w:rPr>
        <w:t xml:space="preserve">                    </w:t>
      </w:r>
    </w:p>
    <w:p w14:paraId="228DEE9E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0462251B" w14:textId="77777777" w:rsidR="005D3F59" w:rsidRPr="0045745E" w:rsidRDefault="005D3F59" w:rsidP="005D3F59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PRAYER/LORD’S PRAYER</w:t>
      </w:r>
    </w:p>
    <w:p w14:paraId="44364244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1B574938" w14:textId="20165D9B" w:rsidR="00C436D6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CHILDREN’S MESSAGE       </w:t>
      </w:r>
      <w:r w:rsidRPr="0045745E">
        <w:rPr>
          <w:bCs/>
          <w:i/>
          <w:sz w:val="24"/>
          <w:szCs w:val="24"/>
        </w:rPr>
        <w:t xml:space="preserve">Where Children Belong                 </w:t>
      </w:r>
      <w:r>
        <w:rPr>
          <w:bCs/>
          <w:i/>
          <w:sz w:val="24"/>
          <w:szCs w:val="24"/>
        </w:rPr>
        <w:tab/>
      </w:r>
      <w:r w:rsidRPr="0045745E">
        <w:rPr>
          <w:bCs/>
          <w:i/>
          <w:sz w:val="24"/>
          <w:szCs w:val="24"/>
        </w:rPr>
        <w:t xml:space="preserve"> </w:t>
      </w:r>
      <w:r w:rsidR="00F40A09">
        <w:rPr>
          <w:bCs/>
          <w:i/>
          <w:sz w:val="24"/>
          <w:szCs w:val="24"/>
        </w:rPr>
        <w:t xml:space="preserve">           </w:t>
      </w:r>
      <w:r w:rsidRPr="0045745E">
        <w:rPr>
          <w:bCs/>
          <w:i/>
          <w:sz w:val="24"/>
          <w:szCs w:val="24"/>
        </w:rPr>
        <w:t>FWS #2233</w:t>
      </w:r>
    </w:p>
    <w:p w14:paraId="7502DB0F" w14:textId="77777777" w:rsidR="00C436D6" w:rsidRPr="00C436D6" w:rsidRDefault="00C436D6" w:rsidP="005D3F59">
      <w:pPr>
        <w:rPr>
          <w:bCs/>
          <w:i/>
          <w:sz w:val="14"/>
          <w:szCs w:val="14"/>
        </w:rPr>
      </w:pPr>
    </w:p>
    <w:p w14:paraId="70991327" w14:textId="6E0BC134" w:rsidR="005D3F59" w:rsidRPr="00273AF7" w:rsidRDefault="00A12EEE" w:rsidP="005D3F59">
      <w:pPr>
        <w:rPr>
          <w:b/>
          <w:i/>
          <w:caps/>
          <w:sz w:val="28"/>
          <w:szCs w:val="28"/>
        </w:rPr>
      </w:pPr>
      <w:r>
        <w:rPr>
          <w:b/>
          <w:caps/>
          <w:sz w:val="28"/>
          <w:szCs w:val="28"/>
        </w:rPr>
        <w:t>CHILDREN’S CHOIR</w:t>
      </w:r>
      <w:r w:rsidR="00C436D6" w:rsidRPr="00273AF7">
        <w:rPr>
          <w:b/>
          <w:caps/>
          <w:sz w:val="28"/>
          <w:szCs w:val="28"/>
        </w:rPr>
        <w:t xml:space="preserve">      </w:t>
      </w:r>
      <w:r w:rsidR="005D3F59" w:rsidRPr="00273AF7">
        <w:rPr>
          <w:b/>
          <w:i/>
          <w:caps/>
          <w:sz w:val="28"/>
          <w:szCs w:val="28"/>
        </w:rPr>
        <w:t xml:space="preserve">         </w:t>
      </w:r>
    </w:p>
    <w:p w14:paraId="3B80A0F3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50AB65C4" w14:textId="49E9631A" w:rsidR="005D3F59" w:rsidRPr="0045745E" w:rsidRDefault="005D3F59" w:rsidP="005D3F59">
      <w:pPr>
        <w:rPr>
          <w:bCs/>
          <w:sz w:val="24"/>
          <w:szCs w:val="24"/>
        </w:rPr>
      </w:pPr>
      <w:r w:rsidRPr="0045745E">
        <w:rPr>
          <w:b/>
          <w:sz w:val="28"/>
          <w:szCs w:val="28"/>
        </w:rPr>
        <w:t xml:space="preserve">OFFERING                  </w:t>
      </w:r>
      <w:r w:rsidRPr="0045745E">
        <w:rPr>
          <w:bCs/>
          <w:i/>
          <w:sz w:val="24"/>
          <w:szCs w:val="24"/>
        </w:rPr>
        <w:t xml:space="preserve">Praise God from Whom All Blessing Flow         </w:t>
      </w:r>
      <w:r w:rsidR="00273AF7">
        <w:rPr>
          <w:bCs/>
          <w:i/>
          <w:sz w:val="24"/>
          <w:szCs w:val="24"/>
        </w:rPr>
        <w:t xml:space="preserve">  </w:t>
      </w:r>
      <w:r w:rsidR="00F40A09">
        <w:rPr>
          <w:bCs/>
          <w:i/>
          <w:sz w:val="24"/>
          <w:szCs w:val="24"/>
        </w:rPr>
        <w:t xml:space="preserve">   </w:t>
      </w:r>
      <w:r w:rsidRPr="0045745E">
        <w:rPr>
          <w:bCs/>
          <w:i/>
          <w:sz w:val="24"/>
          <w:szCs w:val="24"/>
        </w:rPr>
        <w:t xml:space="preserve">      UMH #95</w:t>
      </w:r>
    </w:p>
    <w:p w14:paraId="5A6BE1B9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77BF6805" w14:textId="77777777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 xml:space="preserve">OFFERING PRAYER  </w:t>
      </w:r>
    </w:p>
    <w:p w14:paraId="050684A7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661B9F75" w14:textId="48C62476" w:rsidR="005D3F59" w:rsidRPr="0045745E" w:rsidRDefault="005D3F59" w:rsidP="005D3F59">
      <w:pPr>
        <w:rPr>
          <w:b/>
          <w:i/>
          <w:sz w:val="28"/>
          <w:szCs w:val="28"/>
        </w:rPr>
      </w:pPr>
      <w:r w:rsidRPr="0045745E">
        <w:rPr>
          <w:b/>
          <w:sz w:val="28"/>
          <w:szCs w:val="28"/>
        </w:rPr>
        <w:t>SCRIPTURE</w:t>
      </w:r>
      <w:r w:rsidRPr="0045745E">
        <w:rPr>
          <w:b/>
          <w:i/>
          <w:sz w:val="28"/>
          <w:szCs w:val="28"/>
        </w:rPr>
        <w:t xml:space="preserve"> </w:t>
      </w:r>
      <w:r w:rsidRPr="0045745E">
        <w:rPr>
          <w:b/>
          <w:i/>
          <w:sz w:val="28"/>
          <w:szCs w:val="28"/>
        </w:rPr>
        <w:tab/>
        <w:t xml:space="preserve">                                 </w:t>
      </w:r>
      <w:r w:rsidR="00A632E7">
        <w:rPr>
          <w:bCs/>
          <w:i/>
          <w:sz w:val="24"/>
          <w:szCs w:val="24"/>
        </w:rPr>
        <w:t xml:space="preserve">John </w:t>
      </w:r>
      <w:r w:rsidR="00C436D6">
        <w:rPr>
          <w:bCs/>
          <w:i/>
          <w:sz w:val="24"/>
          <w:szCs w:val="24"/>
        </w:rPr>
        <w:t>14:1</w:t>
      </w:r>
      <w:r w:rsidR="00A12EEE">
        <w:rPr>
          <w:bCs/>
          <w:i/>
          <w:sz w:val="24"/>
          <w:szCs w:val="24"/>
        </w:rPr>
        <w:t>5-21</w:t>
      </w:r>
    </w:p>
    <w:p w14:paraId="4CC12C76" w14:textId="77777777" w:rsidR="005D3F59" w:rsidRPr="0045745E" w:rsidRDefault="005D3F59" w:rsidP="005D3F59">
      <w:pPr>
        <w:rPr>
          <w:b/>
          <w:sz w:val="14"/>
          <w:szCs w:val="14"/>
        </w:rPr>
      </w:pPr>
    </w:p>
    <w:p w14:paraId="29D3865B" w14:textId="2332D5D3" w:rsidR="005D3F59" w:rsidRPr="0045745E" w:rsidRDefault="005D3F59" w:rsidP="005D3F59">
      <w:pPr>
        <w:rPr>
          <w:bCs/>
          <w:i/>
          <w:sz w:val="24"/>
          <w:szCs w:val="24"/>
        </w:rPr>
      </w:pPr>
      <w:r w:rsidRPr="0045745E">
        <w:rPr>
          <w:b/>
          <w:sz w:val="28"/>
          <w:szCs w:val="28"/>
        </w:rPr>
        <w:t xml:space="preserve">SERMON                            </w:t>
      </w:r>
      <w:r>
        <w:rPr>
          <w:b/>
          <w:sz w:val="28"/>
          <w:szCs w:val="28"/>
        </w:rPr>
        <w:t xml:space="preserve">    </w:t>
      </w:r>
      <w:r w:rsidRPr="0045745E">
        <w:rPr>
          <w:b/>
          <w:sz w:val="28"/>
          <w:szCs w:val="28"/>
        </w:rPr>
        <w:t xml:space="preserve">     </w:t>
      </w:r>
      <w:r w:rsidR="00A12EEE">
        <w:rPr>
          <w:bCs/>
          <w:i/>
          <w:sz w:val="24"/>
          <w:szCs w:val="24"/>
        </w:rPr>
        <w:t>The Story Abides</w:t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ab/>
        <w:t>Pastor Katie</w:t>
      </w:r>
    </w:p>
    <w:p w14:paraId="32D62295" w14:textId="77777777" w:rsidR="005D3F59" w:rsidRPr="0045745E" w:rsidRDefault="005D3F59" w:rsidP="005D3F59">
      <w:pPr>
        <w:rPr>
          <w:b/>
          <w:iCs/>
          <w:sz w:val="14"/>
          <w:szCs w:val="14"/>
        </w:rPr>
      </w:pPr>
    </w:p>
    <w:p w14:paraId="61F517E0" w14:textId="12394812" w:rsidR="00C436D6" w:rsidRPr="0045745E" w:rsidRDefault="00C436D6" w:rsidP="00C436D6">
      <w:pPr>
        <w:rPr>
          <w:bCs/>
          <w:i/>
          <w:sz w:val="24"/>
          <w:szCs w:val="24"/>
        </w:rPr>
      </w:pPr>
      <w:r w:rsidRPr="0045745E">
        <w:rPr>
          <w:b/>
          <w:bCs/>
          <w:iCs/>
          <w:sz w:val="28"/>
          <w:szCs w:val="28"/>
        </w:rPr>
        <w:t>*CLOSING HYMN</w:t>
      </w:r>
      <w:r w:rsidRPr="0045745E">
        <w:rPr>
          <w:b/>
          <w:iCs/>
          <w:sz w:val="28"/>
          <w:szCs w:val="28"/>
        </w:rPr>
        <w:t xml:space="preserve">                   </w:t>
      </w:r>
      <w:r w:rsidR="00A12EEE">
        <w:rPr>
          <w:bCs/>
          <w:i/>
          <w:sz w:val="24"/>
          <w:szCs w:val="24"/>
        </w:rPr>
        <w:t>I Love to Tell the Story</w:t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  <w:t xml:space="preserve"> </w:t>
      </w:r>
      <w:r w:rsidRPr="0045745E">
        <w:rPr>
          <w:bCs/>
          <w:i/>
          <w:sz w:val="24"/>
          <w:szCs w:val="24"/>
        </w:rPr>
        <w:tab/>
      </w:r>
      <w:r w:rsidR="00A12EEE">
        <w:rPr>
          <w:bCs/>
          <w:i/>
          <w:sz w:val="24"/>
          <w:szCs w:val="24"/>
        </w:rPr>
        <w:t xml:space="preserve">  </w:t>
      </w:r>
      <w:r>
        <w:rPr>
          <w:bCs/>
          <w:i/>
          <w:sz w:val="24"/>
          <w:szCs w:val="24"/>
        </w:rPr>
        <w:t>UMH</w:t>
      </w:r>
      <w:r w:rsidRPr="0045745E">
        <w:rPr>
          <w:bCs/>
          <w:i/>
          <w:sz w:val="24"/>
          <w:szCs w:val="24"/>
        </w:rPr>
        <w:t xml:space="preserve"> #</w:t>
      </w:r>
      <w:r w:rsidR="00A12EEE">
        <w:rPr>
          <w:bCs/>
          <w:i/>
          <w:sz w:val="24"/>
          <w:szCs w:val="24"/>
        </w:rPr>
        <w:t>156</w:t>
      </w:r>
    </w:p>
    <w:p w14:paraId="12A1C937" w14:textId="77777777" w:rsidR="00C436D6" w:rsidRPr="00DD73E0" w:rsidRDefault="00C436D6" w:rsidP="00C436D6">
      <w:pPr>
        <w:rPr>
          <w:b/>
          <w:sz w:val="14"/>
          <w:szCs w:val="14"/>
        </w:rPr>
      </w:pPr>
    </w:p>
    <w:p w14:paraId="63B0F87A" w14:textId="77777777" w:rsidR="00C436D6" w:rsidRPr="0045745E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*BENEDICTION</w:t>
      </w:r>
    </w:p>
    <w:p w14:paraId="173954B0" w14:textId="77777777" w:rsidR="00C436D6" w:rsidRPr="0045745E" w:rsidRDefault="00C436D6" w:rsidP="00C436D6">
      <w:pPr>
        <w:rPr>
          <w:b/>
          <w:sz w:val="14"/>
          <w:szCs w:val="14"/>
        </w:rPr>
      </w:pPr>
    </w:p>
    <w:p w14:paraId="0D729ACA" w14:textId="77777777" w:rsidR="00C436D6" w:rsidRDefault="00C436D6" w:rsidP="00C436D6">
      <w:pPr>
        <w:rPr>
          <w:b/>
          <w:sz w:val="28"/>
          <w:szCs w:val="28"/>
        </w:rPr>
      </w:pPr>
      <w:r w:rsidRPr="0045745E">
        <w:rPr>
          <w:b/>
          <w:sz w:val="28"/>
          <w:szCs w:val="28"/>
        </w:rPr>
        <w:t>*POSTLUDE</w:t>
      </w:r>
    </w:p>
    <w:p w14:paraId="6DF57CDC" w14:textId="6E853555" w:rsidR="00F200E8" w:rsidRDefault="000F0C3F" w:rsidP="00EE57D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EE57D5" w:rsidRPr="00D161E0">
        <w:rPr>
          <w:b/>
          <w:bCs/>
          <w:sz w:val="32"/>
          <w:szCs w:val="32"/>
        </w:rPr>
        <w:t>ANNOUNCEMENTS</w:t>
      </w:r>
    </w:p>
    <w:p w14:paraId="3512693A" w14:textId="7358E8D5" w:rsidR="009B5615" w:rsidRPr="009B5615" w:rsidRDefault="00C17CCC" w:rsidP="001C444D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9CF6C91" wp14:editId="08F3C495">
                <wp:simplePos x="0" y="0"/>
                <wp:positionH relativeFrom="margin">
                  <wp:posOffset>6181725</wp:posOffset>
                </wp:positionH>
                <wp:positionV relativeFrom="paragraph">
                  <wp:posOffset>48895</wp:posOffset>
                </wp:positionV>
                <wp:extent cx="476250" cy="409575"/>
                <wp:effectExtent l="0" t="0" r="0" b="9525"/>
                <wp:wrapNone/>
                <wp:docPr id="1669285986" name="Text Box 1669285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EE527B" w14:textId="758199EB" w:rsidR="00E41C95" w:rsidRPr="0032111A" w:rsidRDefault="0099341A" w:rsidP="00E41C9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E41C9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42301B81" wp14:editId="3FD93DBB">
                                  <wp:extent cx="293370" cy="299085"/>
                                  <wp:effectExtent l="0" t="0" r="0" b="5715"/>
                                  <wp:docPr id="1631452563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6C91" id="Text Box 1669285986" o:spid="_x0000_s1031" type="#_x0000_t202" style="position:absolute;margin-left:486.75pt;margin-top:3.85pt;width:37.5pt;height:32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" filled="f" stroked="f">
                <v:textbox>
                  <w:txbxContent>
                    <w:p w14:paraId="2CEE527B" w14:textId="758199EB" w:rsidR="00E41C95" w:rsidRPr="0032111A" w:rsidRDefault="0099341A" w:rsidP="00E41C9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="00E41C9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42301B81" wp14:editId="3FD93DBB">
                            <wp:extent cx="293370" cy="299085"/>
                            <wp:effectExtent l="0" t="0" r="0" b="5715"/>
                            <wp:docPr id="1631452563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EE1"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774B71D" wp14:editId="65565072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72955631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D8DB86" id="Rounded Rectangle 9" o:spid="_x0000_s1026" style="position:absolute;margin-left:.75pt;margin-top:4.35pt;width:38.25pt;height:39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4BFFC4B5" w14:textId="52E8FF34" w:rsidR="00E41C95" w:rsidRPr="0099341A" w:rsidRDefault="0099341A" w:rsidP="00E41C95">
      <w:pPr>
        <w:ind w:left="720"/>
        <w:rPr>
          <w:b/>
          <w:bCs/>
          <w:caps/>
        </w:rPr>
      </w:pPr>
      <w:r w:rsidRPr="0099341A">
        <w:rPr>
          <w:b/>
          <w:bCs/>
          <w:caps/>
          <w:noProof/>
        </w:rPr>
        <w:t>signup for coffee fellowship</w:t>
      </w:r>
      <w:r w:rsidR="00E41C95" w:rsidRPr="0099341A">
        <w:rPr>
          <w:b/>
          <w:bCs/>
          <w:caps/>
          <w:noProof/>
        </w:rPr>
        <w:t xml:space="preserve">  </w:t>
      </w:r>
    </w:p>
    <w:p w14:paraId="2E2A298D" w14:textId="66E99094" w:rsidR="00E41C95" w:rsidRDefault="0099341A" w:rsidP="00E41C9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clipboard to sign up on the table in the lounge</w:t>
      </w:r>
    </w:p>
    <w:p w14:paraId="2288CFE1" w14:textId="68FD1E35" w:rsidR="00E41C95" w:rsidRDefault="0099341A" w:rsidP="00E41C9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questions? talk to beth parr</w:t>
      </w:r>
    </w:p>
    <w:p w14:paraId="306A70EA" w14:textId="77777777" w:rsidR="00CA0DDF" w:rsidRPr="00B01C4C" w:rsidRDefault="00CA0DDF" w:rsidP="00CA0DDF">
      <w:pPr>
        <w:rPr>
          <w:sz w:val="6"/>
          <w:szCs w:val="6"/>
        </w:rPr>
      </w:pPr>
    </w:p>
    <w:p w14:paraId="0D89B3D0" w14:textId="71524B25" w:rsidR="00CA0DDF" w:rsidRPr="003308BD" w:rsidRDefault="00CA0DDF" w:rsidP="00CA0DDF">
      <w:pPr>
        <w:rPr>
          <w:b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CB6A429" wp14:editId="65C4A769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94C1E1" id="Rounded Rectangle 9" o:spid="_x0000_s1026" style="position:absolute;margin-left:0;margin-top:2.95pt;width:38.25pt;height:39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4576446" wp14:editId="67AEB84E">
                <wp:simplePos x="0" y="0"/>
                <wp:positionH relativeFrom="margin">
                  <wp:posOffset>6181725</wp:posOffset>
                </wp:positionH>
                <wp:positionV relativeFrom="paragraph">
                  <wp:posOffset>36830</wp:posOffset>
                </wp:positionV>
                <wp:extent cx="476250" cy="4095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CBFC6C" w14:textId="70AA8636" w:rsidR="00CA0DDF" w:rsidRPr="0032111A" w:rsidRDefault="001E034B" w:rsidP="00CA0DDF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76446" id="Text Box 17" o:spid="_x0000_s1032" type="#_x0000_t202" style="position:absolute;margin-left:486.75pt;margin-top:2.9pt;width:37.5pt;height:32.25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" filled="f" stroked="f">
                <v:textbox>
                  <w:txbxContent>
                    <w:p w14:paraId="3ECBFC6C" w14:textId="70AA8636" w:rsidR="00CA0DDF" w:rsidRPr="0032111A" w:rsidRDefault="001E034B" w:rsidP="00CA0DDF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08BD">
        <w:rPr>
          <w:b/>
        </w:rPr>
        <w:t xml:space="preserve">CAMP REGISTRATION </w:t>
      </w:r>
    </w:p>
    <w:p w14:paraId="76C3DC12" w14:textId="77777777" w:rsidR="00CA0DDF" w:rsidRPr="00D161E0" w:rsidRDefault="00CA0DDF" w:rsidP="00CA0DDF">
      <w:pPr>
        <w:rPr>
          <w:sz w:val="20"/>
          <w:szCs w:val="20"/>
        </w:rPr>
      </w:pPr>
      <w:r w:rsidRPr="00D161E0">
        <w:rPr>
          <w:sz w:val="20"/>
          <w:szCs w:val="20"/>
        </w:rPr>
        <w:t xml:space="preserve">REGISTER AT </w:t>
      </w:r>
      <w:hyperlink r:id="rId13" w:history="1">
        <w:r w:rsidRPr="00D161E0">
          <w:rPr>
            <w:rStyle w:val="Hyperlink"/>
            <w:sz w:val="20"/>
            <w:szCs w:val="20"/>
          </w:rPr>
          <w:t>WWW.DAKOTASUMC.ORG/CAMPING</w:t>
        </w:r>
      </w:hyperlink>
      <w:r w:rsidRPr="00D161E0">
        <w:rPr>
          <w:sz w:val="20"/>
          <w:szCs w:val="20"/>
        </w:rPr>
        <w:t xml:space="preserve"> </w:t>
      </w:r>
    </w:p>
    <w:p w14:paraId="52DE9081" w14:textId="3F9C1219" w:rsidR="00CA0DDF" w:rsidRDefault="00CA0DDF" w:rsidP="00CA0DDF">
      <w:pPr>
        <w:rPr>
          <w:sz w:val="20"/>
          <w:szCs w:val="20"/>
          <w:vertAlign w:val="superscript"/>
        </w:rPr>
      </w:pPr>
      <w:r w:rsidRPr="00D161E0">
        <w:rPr>
          <w:sz w:val="20"/>
          <w:szCs w:val="20"/>
        </w:rPr>
        <w:t>CALL CHURCH FOR 50% SCHOLARSHIP</w:t>
      </w:r>
    </w:p>
    <w:p w14:paraId="5503CB55" w14:textId="2FB34422" w:rsidR="006F27BD" w:rsidRPr="006F27BD" w:rsidRDefault="006F27BD" w:rsidP="00CA0DDF">
      <w:pPr>
        <w:rPr>
          <w:sz w:val="10"/>
          <w:szCs w:val="10"/>
          <w:vertAlign w:val="superscript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01D1A1E" wp14:editId="6E1563E7">
                <wp:simplePos x="0" y="0"/>
                <wp:positionH relativeFrom="margin">
                  <wp:posOffset>6172200</wp:posOffset>
                </wp:positionH>
                <wp:positionV relativeFrom="paragraph">
                  <wp:posOffset>154940</wp:posOffset>
                </wp:positionV>
                <wp:extent cx="476250" cy="409575"/>
                <wp:effectExtent l="0" t="0" r="0" b="9525"/>
                <wp:wrapNone/>
                <wp:docPr id="99311139" name="Text Box 9931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202BFD" w14:textId="20A5C1FA" w:rsidR="006F27BD" w:rsidRPr="0032111A" w:rsidRDefault="001E034B" w:rsidP="006F27BD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6F27BD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C3607E5" wp14:editId="3FD9C730">
                                  <wp:extent cx="293370" cy="299085"/>
                                  <wp:effectExtent l="0" t="0" r="0" b="5715"/>
                                  <wp:docPr id="1761521259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1A1E" id="Text Box 99311139" o:spid="_x0000_s1033" type="#_x0000_t202" style="position:absolute;margin-left:486pt;margin-top:12.2pt;width:37.5pt;height:32.25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" filled="f" stroked="f">
                <v:textbox>
                  <w:txbxContent>
                    <w:p w14:paraId="2C202BFD" w14:textId="20A5C1FA" w:rsidR="006F27BD" w:rsidRPr="0032111A" w:rsidRDefault="001E034B" w:rsidP="006F27BD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6F27BD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C3607E5" wp14:editId="3FD9C730">
                            <wp:extent cx="293370" cy="299085"/>
                            <wp:effectExtent l="0" t="0" r="0" b="5715"/>
                            <wp:docPr id="1761521259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3F431" w14:textId="0B49ABF7" w:rsidR="006F27BD" w:rsidRPr="0099341A" w:rsidRDefault="001760D6" w:rsidP="006F27BD">
      <w:pPr>
        <w:rPr>
          <w:b/>
          <w:bCs/>
          <w:caps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56C91AC" wp14:editId="1ED104C2">
                <wp:simplePos x="0" y="0"/>
                <wp:positionH relativeFrom="column">
                  <wp:posOffset>9525</wp:posOffset>
                </wp:positionH>
                <wp:positionV relativeFrom="paragraph">
                  <wp:posOffset>53975</wp:posOffset>
                </wp:positionV>
                <wp:extent cx="485775" cy="495300"/>
                <wp:effectExtent l="0" t="0" r="28575" b="19050"/>
                <wp:wrapSquare wrapText="bothSides"/>
                <wp:docPr id="1592824495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66632FB" id="Rounded Rectangle 9" o:spid="_x0000_s1026" style="position:absolute;margin-left:.75pt;margin-top:4.25pt;width:38.25pt;height:39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/EgQX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  <w:r>
        <w:rPr>
          <w:b/>
          <w:bCs/>
          <w:caps/>
          <w:noProof/>
        </w:rPr>
        <w:t>Pentecost Sunday</w:t>
      </w:r>
    </w:p>
    <w:p w14:paraId="2B5BBB0B" w14:textId="135164E6" w:rsidR="006F27BD" w:rsidRDefault="001760D6" w:rsidP="006F27BD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Sunday</w:t>
      </w:r>
      <w:r w:rsidR="006F27BD">
        <w:rPr>
          <w:caps/>
          <w:sz w:val="20"/>
          <w:szCs w:val="20"/>
        </w:rPr>
        <w:t xml:space="preserve">, MAY </w:t>
      </w:r>
      <w:r>
        <w:rPr>
          <w:caps/>
          <w:sz w:val="20"/>
          <w:szCs w:val="20"/>
        </w:rPr>
        <w:t>24th</w:t>
      </w:r>
    </w:p>
    <w:p w14:paraId="6027C15A" w14:textId="6F56C583" w:rsidR="006F3934" w:rsidRDefault="001760D6" w:rsidP="006F27BD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wear red to church</w:t>
      </w:r>
    </w:p>
    <w:p w14:paraId="00A5317E" w14:textId="5BEF0892" w:rsidR="005D1F35" w:rsidRPr="001760D6" w:rsidRDefault="005D1F35" w:rsidP="006F27BD">
      <w:pPr>
        <w:ind w:left="990"/>
        <w:rPr>
          <w:caps/>
          <w:sz w:val="10"/>
          <w:szCs w:val="10"/>
        </w:rPr>
      </w:pPr>
    </w:p>
    <w:p w14:paraId="0B898D60" w14:textId="7C28B322" w:rsidR="005D1F35" w:rsidRPr="0099341A" w:rsidRDefault="001F6004" w:rsidP="005D1F35">
      <w:pPr>
        <w:rPr>
          <w:b/>
          <w:bCs/>
          <w:caps/>
        </w:rPr>
      </w:pPr>
      <w:r w:rsidRPr="003308BD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0F1CBE6" wp14:editId="0EF658B6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485775" cy="495300"/>
                <wp:effectExtent l="0" t="0" r="28575" b="19050"/>
                <wp:wrapSquare wrapText="bothSides"/>
                <wp:docPr id="668039318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D0E1AB" id="Rounded Rectangle 9" o:spid="_x0000_s1026" style="position:absolute;margin-left:-.75pt;margin-top:5.25pt;width:38.25pt;height:39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" fillcolor="windowText" strokeweight="1pt">
                <v:stroke joinstyle="miter"/>
                <w10:wrap type="square"/>
              </v:roundrect>
            </w:pict>
          </mc:Fallback>
        </mc:AlternateContent>
      </w: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7B2F9E63" wp14:editId="5092F875">
                <wp:simplePos x="0" y="0"/>
                <wp:positionH relativeFrom="margin">
                  <wp:posOffset>6162675</wp:posOffset>
                </wp:positionH>
                <wp:positionV relativeFrom="paragraph">
                  <wp:posOffset>71755</wp:posOffset>
                </wp:positionV>
                <wp:extent cx="476250" cy="409575"/>
                <wp:effectExtent l="0" t="0" r="0" b="9525"/>
                <wp:wrapNone/>
                <wp:docPr id="270349044" name="Text Box 270349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2601FC" w14:textId="64FABC5E" w:rsidR="005D1F35" w:rsidRPr="0032111A" w:rsidRDefault="001E034B" w:rsidP="005D1F35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5D1F35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E26F119" wp14:editId="06FC09AD">
                                  <wp:extent cx="293370" cy="299085"/>
                                  <wp:effectExtent l="0" t="0" r="0" b="5715"/>
                                  <wp:docPr id="453229981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F9E63" id="Text Box 270349044" o:spid="_x0000_s1034" type="#_x0000_t202" style="position:absolute;margin-left:485.25pt;margin-top:5.65pt;width:37.5pt;height:32.25pt;z-index:25192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" filled="f" stroked="f">
                <v:textbox>
                  <w:txbxContent>
                    <w:p w14:paraId="352601FC" w14:textId="64FABC5E" w:rsidR="005D1F35" w:rsidRPr="0032111A" w:rsidRDefault="001E034B" w:rsidP="005D1F35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5D1F35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E26F119" wp14:editId="06FC09AD">
                            <wp:extent cx="293370" cy="299085"/>
                            <wp:effectExtent l="0" t="0" r="0" b="5715"/>
                            <wp:docPr id="453229981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0D6">
        <w:rPr>
          <w:b/>
          <w:bCs/>
          <w:caps/>
          <w:noProof/>
        </w:rPr>
        <w:t xml:space="preserve">BUCKET SUNDAY </w:t>
      </w:r>
    </w:p>
    <w:p w14:paraId="1CFC9A98" w14:textId="77777777" w:rsidR="001760D6" w:rsidRDefault="001760D6" w:rsidP="001760D6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Sunday, MAY 24th</w:t>
      </w:r>
    </w:p>
    <w:p w14:paraId="4700905E" w14:textId="6934D533" w:rsidR="005D1F35" w:rsidRDefault="001760D6" w:rsidP="005D1F35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PROCEEDS WILL GO TO THE HEALTHY GARDEN PLOTS</w:t>
      </w:r>
    </w:p>
    <w:p w14:paraId="2D542E7E" w14:textId="6EE69782" w:rsidR="005D1F35" w:rsidRPr="004F4BD7" w:rsidRDefault="005D1F35" w:rsidP="006F27BD">
      <w:pPr>
        <w:ind w:left="990"/>
        <w:rPr>
          <w:caps/>
          <w:sz w:val="14"/>
          <w:szCs w:val="14"/>
        </w:rPr>
      </w:pPr>
    </w:p>
    <w:p w14:paraId="16362F26" w14:textId="1F4F3730" w:rsidR="005D1F35" w:rsidRPr="0099341A" w:rsidRDefault="004F4BD7" w:rsidP="005D1F35">
      <w:pPr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E469ADA" wp14:editId="5241431E">
                <wp:simplePos x="0" y="0"/>
                <wp:positionH relativeFrom="margin">
                  <wp:posOffset>6162675</wp:posOffset>
                </wp:positionH>
                <wp:positionV relativeFrom="paragraph">
                  <wp:posOffset>62230</wp:posOffset>
                </wp:positionV>
                <wp:extent cx="476250" cy="409575"/>
                <wp:effectExtent l="0" t="0" r="0" b="9525"/>
                <wp:wrapNone/>
                <wp:docPr id="781755910" name="Text Box 781755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8DFE45" w14:textId="5002C42A" w:rsidR="00D74F28" w:rsidRPr="0032111A" w:rsidRDefault="001E034B" w:rsidP="00D74F28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</w:t>
                            </w:r>
                            <w:r w:rsidR="00D74F28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1607BB3" wp14:editId="1D766BAE">
                                  <wp:extent cx="293370" cy="299085"/>
                                  <wp:effectExtent l="0" t="0" r="0" b="5715"/>
                                  <wp:docPr id="1228563392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69ADA" id="Text Box 781755910" o:spid="_x0000_s1035" type="#_x0000_t202" style="position:absolute;margin-left:485.25pt;margin-top:4.9pt;width:37.5pt;height:32.2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" filled="f" stroked="f">
                <v:textbox>
                  <w:txbxContent>
                    <w:p w14:paraId="5B8DFE45" w14:textId="5002C42A" w:rsidR="00D74F28" w:rsidRPr="0032111A" w:rsidRDefault="001E034B" w:rsidP="00D74F28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</w:t>
                      </w:r>
                      <w:r w:rsidR="00D74F28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1607BB3" wp14:editId="1D766BAE">
                            <wp:extent cx="293370" cy="299085"/>
                            <wp:effectExtent l="0" t="0" r="0" b="5715"/>
                            <wp:docPr id="1228563392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36D6"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D7751B7" wp14:editId="53629738">
                <wp:simplePos x="0" y="0"/>
                <wp:positionH relativeFrom="column">
                  <wp:posOffset>-9525</wp:posOffset>
                </wp:positionH>
                <wp:positionV relativeFrom="paragraph">
                  <wp:posOffset>55245</wp:posOffset>
                </wp:positionV>
                <wp:extent cx="476250" cy="485775"/>
                <wp:effectExtent l="0" t="0" r="19050" b="28575"/>
                <wp:wrapSquare wrapText="bothSides"/>
                <wp:docPr id="139948689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85775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91269E" id="Rounded Rectangle 9" o:spid="_x0000_s1026" style="position:absolute;margin-left:-.75pt;margin-top:4.35pt;width:37.5pt;height:38.2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1760D6">
        <w:rPr>
          <w:b/>
          <w:bCs/>
          <w:caps/>
          <w:noProof/>
        </w:rPr>
        <w:t>WOMEN’S NIGHT OUT/ 605 VOLUNTEER APPRECIATION</w:t>
      </w:r>
    </w:p>
    <w:p w14:paraId="37BB7EBA" w14:textId="7FF4E706" w:rsidR="005D1F35" w:rsidRDefault="001760D6" w:rsidP="005D1F35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THURSDAY</w:t>
      </w:r>
      <w:r w:rsidR="005D1F35">
        <w:rPr>
          <w:caps/>
          <w:sz w:val="20"/>
          <w:szCs w:val="20"/>
        </w:rPr>
        <w:t xml:space="preserve">, MAY </w:t>
      </w:r>
      <w:r>
        <w:rPr>
          <w:caps/>
          <w:sz w:val="20"/>
          <w:szCs w:val="20"/>
        </w:rPr>
        <w:t>21</w:t>
      </w:r>
      <w:r w:rsidRPr="001760D6">
        <w:rPr>
          <w:caps/>
          <w:sz w:val="20"/>
          <w:szCs w:val="20"/>
          <w:vertAlign w:val="superscript"/>
        </w:rPr>
        <w:t>ST</w:t>
      </w:r>
      <w:r>
        <w:rPr>
          <w:caps/>
          <w:sz w:val="20"/>
          <w:szCs w:val="20"/>
        </w:rPr>
        <w:t xml:space="preserve"> @ 6PM @ GENA BRANDT’S 2605 DEER BLVD</w:t>
      </w:r>
    </w:p>
    <w:p w14:paraId="0380BE4E" w14:textId="4C453DB6" w:rsidR="00C436D6" w:rsidRDefault="001760D6" w:rsidP="006F27BD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TACO POTLUCK – BRING A SIDE OR DESSER &amp; DRINK</w:t>
      </w:r>
    </w:p>
    <w:p w14:paraId="70857385" w14:textId="5541F6C1" w:rsidR="001760D6" w:rsidRDefault="001760D6" w:rsidP="006F27BD">
      <w:pPr>
        <w:ind w:left="990"/>
        <w:rPr>
          <w:caps/>
          <w:sz w:val="20"/>
          <w:szCs w:val="20"/>
        </w:rPr>
      </w:pPr>
      <w:r>
        <w:rPr>
          <w:caps/>
          <w:sz w:val="20"/>
          <w:szCs w:val="20"/>
        </w:rPr>
        <w:t>rSVP TO GENA WITH SIDE 661-1321</w:t>
      </w:r>
    </w:p>
    <w:p w14:paraId="1F1B4BA5" w14:textId="77777777" w:rsidR="00D74F28" w:rsidRPr="00D74F28" w:rsidRDefault="00D74F28" w:rsidP="006F27BD">
      <w:pPr>
        <w:ind w:left="990"/>
        <w:rPr>
          <w:caps/>
          <w:sz w:val="10"/>
          <w:szCs w:val="10"/>
        </w:rPr>
      </w:pPr>
    </w:p>
    <w:p w14:paraId="45EF8DEF" w14:textId="5B3CD6D6" w:rsidR="006F3934" w:rsidRPr="006F3934" w:rsidRDefault="001E034B" w:rsidP="006F3934">
      <w:pPr>
        <w:rPr>
          <w:b/>
          <w:caps/>
        </w:rPr>
      </w:pPr>
      <w:r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297458C" wp14:editId="2DE70D74">
                <wp:simplePos x="0" y="0"/>
                <wp:positionH relativeFrom="margin">
                  <wp:posOffset>6181725</wp:posOffset>
                </wp:positionH>
                <wp:positionV relativeFrom="paragraph">
                  <wp:posOffset>41275</wp:posOffset>
                </wp:positionV>
                <wp:extent cx="476250" cy="472440"/>
                <wp:effectExtent l="0" t="0" r="0" b="3810"/>
                <wp:wrapNone/>
                <wp:docPr id="206885518" name="Text Box 206885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C28DA3" w14:textId="0E44B970" w:rsidR="006F3934" w:rsidRPr="0032111A" w:rsidRDefault="001E034B" w:rsidP="006F3934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7458C" id="Text Box 206885518" o:spid="_x0000_s1036" type="#_x0000_t202" style="position:absolute;margin-left:486.75pt;margin-top:3.25pt;width:37.5pt;height:37.2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" filled="f" stroked="f">
                <v:textbox>
                  <w:txbxContent>
                    <w:p w14:paraId="03C28DA3" w14:textId="0E44B970" w:rsidR="006F3934" w:rsidRPr="0032111A" w:rsidRDefault="001E034B" w:rsidP="006F3934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934" w:rsidRPr="006F3934">
        <w:rPr>
          <w:caps/>
          <w:noProof/>
        </w:rPr>
        <w:drawing>
          <wp:anchor distT="0" distB="0" distL="114300" distR="114300" simplePos="0" relativeHeight="251889664" behindDoc="1" locked="0" layoutInCell="1" allowOverlap="1" wp14:anchorId="7CCE5584" wp14:editId="5B0377A7">
            <wp:simplePos x="0" y="0"/>
            <wp:positionH relativeFrom="column">
              <wp:posOffset>4686300</wp:posOffset>
            </wp:positionH>
            <wp:positionV relativeFrom="paragraph">
              <wp:posOffset>40640</wp:posOffset>
            </wp:positionV>
            <wp:extent cx="6953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ight>
            <wp:docPr id="8058334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934" w:rsidRPr="006F3934">
        <w:rPr>
          <w:caps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D79B369" wp14:editId="6E5F35A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85775" cy="495300"/>
                <wp:effectExtent l="0" t="0" r="28575" b="19050"/>
                <wp:wrapSquare wrapText="bothSides"/>
                <wp:docPr id="2051512866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69BDDC" id="Rounded Rectangle 9" o:spid="_x0000_s1026" style="position:absolute;margin-left:0;margin-top:2.95pt;width:38.25pt;height:39pt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" fillcolor="windowText" strokeweight="1pt">
                <v:stroke joinstyle="miter"/>
                <w10:wrap type="square"/>
              </v:roundrect>
            </w:pict>
          </mc:Fallback>
        </mc:AlternateContent>
      </w:r>
      <w:r w:rsidR="006F3934" w:rsidRPr="006F3934">
        <w:rPr>
          <w:b/>
          <w:caps/>
        </w:rPr>
        <w:t xml:space="preserve">vacation bible school </w:t>
      </w:r>
    </w:p>
    <w:p w14:paraId="3A153AF9" w14:textId="77777777" w:rsidR="00FC1409" w:rsidRDefault="006F3934" w:rsidP="00CA0DDF">
      <w:pPr>
        <w:rPr>
          <w:caps/>
          <w:sz w:val="20"/>
          <w:szCs w:val="20"/>
        </w:rPr>
      </w:pPr>
      <w:r w:rsidRPr="006F3934">
        <w:rPr>
          <w:bCs/>
          <w:caps/>
          <w:sz w:val="20"/>
          <w:szCs w:val="20"/>
        </w:rPr>
        <w:t>May 28-30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Times - May 28-29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5:30-8:00 and May 30</w:t>
      </w:r>
      <w:r w:rsidRPr="006F3934">
        <w:rPr>
          <w:bCs/>
          <w:caps/>
          <w:sz w:val="20"/>
          <w:szCs w:val="20"/>
          <w:vertAlign w:val="superscript"/>
        </w:rPr>
        <w:t>th</w:t>
      </w:r>
      <w:r w:rsidRPr="006F3934">
        <w:rPr>
          <w:bCs/>
          <w:caps/>
          <w:sz w:val="20"/>
          <w:szCs w:val="20"/>
        </w:rPr>
        <w:t xml:space="preserve"> 8:30-11:00 </w:t>
      </w:r>
      <w:r w:rsidRPr="006F3934">
        <w:rPr>
          <w:bCs/>
          <w:caps/>
          <w:sz w:val="20"/>
          <w:szCs w:val="20"/>
          <w:vertAlign w:val="superscript"/>
        </w:rPr>
        <w:t xml:space="preserve"> </w:t>
      </w:r>
      <w:r w:rsidR="00FC1409">
        <w:rPr>
          <w:bCs/>
          <w:caps/>
          <w:sz w:val="20"/>
          <w:szCs w:val="20"/>
        </w:rPr>
        <w:t xml:space="preserve">here at First Church </w:t>
      </w:r>
      <w:r w:rsidRPr="006F3934">
        <w:rPr>
          <w:caps/>
          <w:sz w:val="20"/>
          <w:szCs w:val="20"/>
        </w:rPr>
        <w:t>questions, please talk to Brooklyn. </w:t>
      </w:r>
    </w:p>
    <w:p w14:paraId="2B0B8973" w14:textId="38FF6D6A" w:rsidR="006F3934" w:rsidRDefault="006F3934" w:rsidP="00CA0DDF">
      <w:pPr>
        <w:rPr>
          <w:caps/>
          <w:sz w:val="20"/>
          <w:szCs w:val="20"/>
        </w:rPr>
      </w:pPr>
      <w:r w:rsidRPr="006F3934">
        <w:rPr>
          <w:caps/>
          <w:sz w:val="20"/>
          <w:szCs w:val="20"/>
        </w:rPr>
        <w:t xml:space="preserve">To register please use the QR code </w:t>
      </w:r>
    </w:p>
    <w:p w14:paraId="541D484E" w14:textId="064D4324" w:rsidR="001760D6" w:rsidRPr="009B5615" w:rsidRDefault="001760D6" w:rsidP="001760D6">
      <w:pPr>
        <w:rPr>
          <w:b/>
          <w:bCs/>
          <w:caps/>
          <w:noProof/>
          <w:sz w:val="10"/>
          <w:szCs w:val="10"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2F8706F" wp14:editId="56C1C731">
                <wp:simplePos x="0" y="0"/>
                <wp:positionH relativeFrom="column">
                  <wp:posOffset>9525</wp:posOffset>
                </wp:positionH>
                <wp:positionV relativeFrom="paragraph">
                  <wp:posOffset>55245</wp:posOffset>
                </wp:positionV>
                <wp:extent cx="485775" cy="495300"/>
                <wp:effectExtent l="0" t="0" r="28575" b="19050"/>
                <wp:wrapSquare wrapText="bothSides"/>
                <wp:docPr id="134985865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953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CF5108" id="Rounded Rectangle 9" o:spid="_x0000_s1026" style="position:absolute;margin-left:.75pt;margin-top:4.35pt;width:38.25pt;height:39pt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" fillcolor="windowText" strokeweight="1pt">
                <v:stroke joinstyle="miter"/>
                <w10:wrap type="square"/>
              </v:roundrect>
            </w:pict>
          </mc:Fallback>
        </mc:AlternateContent>
      </w:r>
    </w:p>
    <w:p w14:paraId="026BC942" w14:textId="5D156BA8" w:rsidR="001760D6" w:rsidRPr="0099341A" w:rsidRDefault="001E034B" w:rsidP="001760D6">
      <w:pPr>
        <w:ind w:left="720"/>
        <w:rPr>
          <w:b/>
          <w:bCs/>
          <w:caps/>
        </w:rPr>
      </w:pPr>
      <w:r w:rsidRPr="00564494">
        <w:rPr>
          <w:b/>
          <w:bCs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46273EE" wp14:editId="57D24B0F">
                <wp:simplePos x="0" y="0"/>
                <wp:positionH relativeFrom="margin">
                  <wp:posOffset>6181725</wp:posOffset>
                </wp:positionH>
                <wp:positionV relativeFrom="paragraph">
                  <wp:posOffset>19685</wp:posOffset>
                </wp:positionV>
                <wp:extent cx="476250" cy="361950"/>
                <wp:effectExtent l="0" t="0" r="0" b="0"/>
                <wp:wrapNone/>
                <wp:docPr id="1948550865" name="Text Box 1948550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BB8008" w14:textId="5B72E50A" w:rsidR="001760D6" w:rsidRPr="0032111A" w:rsidRDefault="001E034B" w:rsidP="001760D6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 w:rsidR="001760D6" w:rsidRPr="00E41C95"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E2B7106" wp14:editId="339BBCE9">
                                  <wp:extent cx="293370" cy="299085"/>
                                  <wp:effectExtent l="0" t="0" r="0" b="5715"/>
                                  <wp:docPr id="712624915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" cy="299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273EE" id="Text Box 1948550865" o:spid="_x0000_s1037" type="#_x0000_t202" style="position:absolute;left:0;text-align:left;margin-left:486.75pt;margin-top:1.55pt;width:37.5pt;height:28.5pt;z-index:25194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" filled="f" stroked="f">
                <v:textbox>
                  <w:txbxContent>
                    <w:p w14:paraId="22BB8008" w14:textId="5B72E50A" w:rsidR="001760D6" w:rsidRPr="0032111A" w:rsidRDefault="001E034B" w:rsidP="001760D6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 w:rsidR="001760D6" w:rsidRPr="00E41C95">
                        <w:rPr>
                          <w:noProof/>
                          <w:color w:val="FFFFFF" w:themeColor="background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E2B7106" wp14:editId="339BBCE9">
                            <wp:extent cx="293370" cy="299085"/>
                            <wp:effectExtent l="0" t="0" r="0" b="5715"/>
                            <wp:docPr id="712624915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" cy="299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0D6">
        <w:rPr>
          <w:b/>
          <w:bCs/>
          <w:caps/>
          <w:noProof/>
        </w:rPr>
        <w:t>VACATION BIBLE SCHOOL VOLUNTEERS NEEDED</w:t>
      </w:r>
    </w:p>
    <w:p w14:paraId="7C14922F" w14:textId="2144C7F5" w:rsidR="001760D6" w:rsidRDefault="001760D6" w:rsidP="001760D6">
      <w:pPr>
        <w:rPr>
          <w:caps/>
          <w:sz w:val="20"/>
          <w:szCs w:val="20"/>
        </w:rPr>
      </w:pPr>
      <w:r>
        <w:rPr>
          <w:caps/>
          <w:sz w:val="20"/>
          <w:szCs w:val="20"/>
        </w:rPr>
        <w:t>CRTAFTS, KITCHEN VOLUNTEERS, REGISTRATION TABLE, SHEPHERDING KIDS</w:t>
      </w:r>
    </w:p>
    <w:p w14:paraId="1608D0F7" w14:textId="6A10489E" w:rsidR="001760D6" w:rsidRPr="006F3934" w:rsidRDefault="001760D6" w:rsidP="00CA0DDF">
      <w:pPr>
        <w:rPr>
          <w:caps/>
          <w:sz w:val="20"/>
          <w:szCs w:val="20"/>
          <w:vertAlign w:val="superscript"/>
        </w:rPr>
      </w:pPr>
      <w:r>
        <w:rPr>
          <w:caps/>
          <w:sz w:val="20"/>
          <w:szCs w:val="20"/>
        </w:rPr>
        <w:t>SIGNUP AT THE MISSIONS FIELD TABLE</w:t>
      </w:r>
    </w:p>
    <w:p w14:paraId="37F813F0" w14:textId="77777777" w:rsidR="002163D0" w:rsidRPr="00B22C42" w:rsidRDefault="002163D0" w:rsidP="00EE57D5">
      <w:pPr>
        <w:rPr>
          <w:sz w:val="6"/>
          <w:szCs w:val="6"/>
        </w:rPr>
      </w:pPr>
    </w:p>
    <w:p w14:paraId="065D6D48" w14:textId="74447A42" w:rsidR="003E03CB" w:rsidRPr="0032111A" w:rsidRDefault="003E03CB" w:rsidP="00EE57D5">
      <w:pPr>
        <w:rPr>
          <w:sz w:val="10"/>
          <w:szCs w:val="10"/>
        </w:rPr>
      </w:pPr>
    </w:p>
    <w:p w14:paraId="355F814D" w14:textId="1F4C622C" w:rsidR="003E03CB" w:rsidRPr="00692080" w:rsidRDefault="008F0697" w:rsidP="00EE57D5">
      <w:pPr>
        <w:rPr>
          <w:sz w:val="10"/>
          <w:szCs w:val="1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9AA6E1" wp14:editId="7A00EBA3">
                <wp:simplePos x="0" y="0"/>
                <wp:positionH relativeFrom="margin">
                  <wp:posOffset>6315075</wp:posOffset>
                </wp:positionH>
                <wp:positionV relativeFrom="paragraph">
                  <wp:posOffset>9525</wp:posOffset>
                </wp:positionV>
                <wp:extent cx="3962400" cy="1905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6240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26CEA" id="Straight Connector 2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97.25pt,.75pt" to="809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5DD7FB" w14:textId="77777777" w:rsidR="00152E78" w:rsidRPr="0065650B" w:rsidRDefault="00152E78" w:rsidP="00845121">
      <w:pPr>
        <w:jc w:val="center"/>
        <w:rPr>
          <w:b/>
          <w:bCs/>
          <w:sz w:val="6"/>
          <w:szCs w:val="6"/>
        </w:rPr>
      </w:pPr>
    </w:p>
    <w:p w14:paraId="2BF02996" w14:textId="798E699E" w:rsidR="00845121" w:rsidRPr="00152E78" w:rsidRDefault="008F0697" w:rsidP="00845121">
      <w:pPr>
        <w:jc w:val="center"/>
        <w:rPr>
          <w:b/>
          <w:bCs/>
          <w:sz w:val="32"/>
          <w:szCs w:val="32"/>
        </w:rPr>
      </w:pPr>
      <w:r w:rsidRPr="00152E78">
        <w:rPr>
          <w:b/>
          <w:bCs/>
          <w:sz w:val="32"/>
          <w:szCs w:val="32"/>
        </w:rPr>
        <w:t>DISCIPLESHIP/SMALL GROUP OPPORTUNITIES</w:t>
      </w:r>
    </w:p>
    <w:p w14:paraId="37782554" w14:textId="02FB87D8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 Winter Class: </w:t>
      </w:r>
      <w:r w:rsidRPr="00B22C42">
        <w:rPr>
          <w:sz w:val="20"/>
          <w:szCs w:val="20"/>
        </w:rPr>
        <w:t>Sundays, 8:30am, Room 203</w:t>
      </w:r>
    </w:p>
    <w:p w14:paraId="173CC615" w14:textId="72D448D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Women’s Bible Study: </w:t>
      </w:r>
      <w:r w:rsidRPr="00B22C42">
        <w:rPr>
          <w:sz w:val="20"/>
          <w:szCs w:val="20"/>
        </w:rPr>
        <w:t>Sundays, 8:30am, Room 206</w:t>
      </w:r>
    </w:p>
    <w:p w14:paraId="1187E0CF" w14:textId="62163899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God Winks Circle: </w:t>
      </w:r>
      <w:r w:rsidRPr="00B22C42">
        <w:rPr>
          <w:sz w:val="20"/>
          <w:szCs w:val="20"/>
        </w:rPr>
        <w:t>Tuesdays, 7am, Fryn’ Pan</w:t>
      </w:r>
    </w:p>
    <w:p w14:paraId="24C81C20" w14:textId="21D5A5DE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Pastor’s Lunch Study: </w:t>
      </w:r>
      <w:r w:rsidRPr="00B22C42">
        <w:rPr>
          <w:sz w:val="20"/>
          <w:szCs w:val="20"/>
        </w:rPr>
        <w:t>Tuesdays, Noon, Room 203</w:t>
      </w:r>
    </w:p>
    <w:p w14:paraId="2BEBB092" w14:textId="0653A18B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Quilters: </w:t>
      </w:r>
      <w:r w:rsidRPr="00B22C42">
        <w:rPr>
          <w:sz w:val="20"/>
          <w:szCs w:val="20"/>
        </w:rPr>
        <w:t>Tuesdays, 1pm, Room 208</w:t>
      </w:r>
    </w:p>
    <w:p w14:paraId="0BE1ACAE" w14:textId="615EDEE0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Bells (Grades 3-5): </w:t>
      </w:r>
      <w:r w:rsidRPr="00B22C42">
        <w:rPr>
          <w:sz w:val="20"/>
          <w:szCs w:val="20"/>
        </w:rPr>
        <w:t>Wednesdays, 4:50pm, Bell Room</w:t>
      </w:r>
    </w:p>
    <w:p w14:paraId="6BAA484E" w14:textId="26CC1555" w:rsidR="008F0697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605 Children’s Ministry (Preschool – 5</w:t>
      </w:r>
      <w:r w:rsidRPr="00B22C42">
        <w:rPr>
          <w:b/>
          <w:sz w:val="20"/>
          <w:szCs w:val="20"/>
          <w:vertAlign w:val="superscript"/>
        </w:rPr>
        <w:t>th</w:t>
      </w:r>
      <w:r w:rsidRPr="00B22C42">
        <w:rPr>
          <w:b/>
          <w:sz w:val="20"/>
          <w:szCs w:val="20"/>
        </w:rPr>
        <w:t xml:space="preserve"> Grade): </w:t>
      </w:r>
      <w:r w:rsidRPr="00B22C42">
        <w:rPr>
          <w:sz w:val="20"/>
          <w:szCs w:val="20"/>
        </w:rPr>
        <w:t>Wednesdays, 5:15pm, First U</w:t>
      </w:r>
      <w:r w:rsidR="0065650B" w:rsidRPr="00B22C42">
        <w:rPr>
          <w:sz w:val="20"/>
          <w:szCs w:val="20"/>
        </w:rPr>
        <w:t>MC</w:t>
      </w:r>
    </w:p>
    <w:p w14:paraId="64920C50" w14:textId="525B537C" w:rsidR="00103E92" w:rsidRPr="00B22C42" w:rsidRDefault="00103E92" w:rsidP="008F0697">
      <w:pPr>
        <w:rPr>
          <w:sz w:val="20"/>
          <w:szCs w:val="20"/>
        </w:rPr>
      </w:pPr>
      <w:r w:rsidRPr="00B22C42">
        <w:rPr>
          <w:b/>
          <w:bCs/>
          <w:sz w:val="20"/>
          <w:szCs w:val="20"/>
        </w:rPr>
        <w:t>Jubilee Bells (adults)</w:t>
      </w:r>
      <w:r w:rsidRPr="00B22C42">
        <w:rPr>
          <w:sz w:val="20"/>
          <w:szCs w:val="20"/>
        </w:rPr>
        <w:t>: Wednesdays, 6:00pm Bell Room</w:t>
      </w:r>
    </w:p>
    <w:p w14:paraId="7EA4C1E8" w14:textId="01D5E1DF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Youth Group (Grades 6-12): </w:t>
      </w:r>
      <w:r w:rsidRPr="00B22C42">
        <w:rPr>
          <w:sz w:val="20"/>
          <w:szCs w:val="20"/>
        </w:rPr>
        <w:t>Wednesdays, 7pm, Youth Room</w:t>
      </w:r>
    </w:p>
    <w:p w14:paraId="11AFDEF0" w14:textId="09862352" w:rsidR="00D746D1" w:rsidRPr="00B22C42" w:rsidRDefault="005244F7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>Men’s</w:t>
      </w:r>
      <w:r w:rsidR="009F349D" w:rsidRPr="00B22C42">
        <w:rPr>
          <w:b/>
          <w:sz w:val="20"/>
          <w:szCs w:val="20"/>
        </w:rPr>
        <w:t xml:space="preserve"> Breakfast: </w:t>
      </w:r>
      <w:r w:rsidR="009F349D" w:rsidRPr="00B22C42">
        <w:rPr>
          <w:sz w:val="20"/>
          <w:szCs w:val="20"/>
        </w:rPr>
        <w:t>Thursdays, 7am, Fryn’ Pan</w:t>
      </w:r>
    </w:p>
    <w:p w14:paraId="23086831" w14:textId="6BFA5ABE" w:rsidR="00D746D1" w:rsidRPr="00B22C42" w:rsidRDefault="009F349D" w:rsidP="008F0697">
      <w:pPr>
        <w:rPr>
          <w:sz w:val="20"/>
          <w:szCs w:val="20"/>
        </w:rPr>
      </w:pPr>
      <w:r w:rsidRPr="00B22C42">
        <w:rPr>
          <w:b/>
          <w:sz w:val="20"/>
          <w:szCs w:val="20"/>
        </w:rPr>
        <w:t xml:space="preserve">Chancel Choir: </w:t>
      </w:r>
      <w:r w:rsidRPr="00B22C42">
        <w:rPr>
          <w:sz w:val="20"/>
          <w:szCs w:val="20"/>
        </w:rPr>
        <w:t>Thursdays, 4pm, Sanctuary</w:t>
      </w:r>
    </w:p>
    <w:p w14:paraId="5C963661" w14:textId="3883E4EA" w:rsidR="0032111A" w:rsidRPr="00D746D1" w:rsidRDefault="009F349D" w:rsidP="008F0697">
      <w:r w:rsidRPr="00B22C42">
        <w:rPr>
          <w:b/>
          <w:sz w:val="20"/>
          <w:szCs w:val="20"/>
        </w:rPr>
        <w:t xml:space="preserve">Narcotics Anonymous: </w:t>
      </w:r>
      <w:r w:rsidRPr="00B22C42">
        <w:rPr>
          <w:sz w:val="20"/>
          <w:szCs w:val="20"/>
        </w:rPr>
        <w:t>Every Day (Except Thursday), 7:45pm Upper Room</w:t>
      </w:r>
    </w:p>
    <w:sectPr w:rsidR="0032111A" w:rsidRPr="00D746D1" w:rsidSect="00103E92">
      <w:pgSz w:w="20160" w:h="12240" w:orient="landscape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5E70" w14:textId="77777777" w:rsidR="00E20262" w:rsidRDefault="00E20262" w:rsidP="00BC63CD">
      <w:r>
        <w:separator/>
      </w:r>
    </w:p>
  </w:endnote>
  <w:endnote w:type="continuationSeparator" w:id="0">
    <w:p w14:paraId="0B6494B8" w14:textId="77777777" w:rsidR="00E20262" w:rsidRDefault="00E20262" w:rsidP="00BC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2C70" w14:textId="77777777" w:rsidR="00E20262" w:rsidRDefault="00E20262" w:rsidP="00BC63CD">
      <w:r>
        <w:separator/>
      </w:r>
    </w:p>
  </w:footnote>
  <w:footnote w:type="continuationSeparator" w:id="0">
    <w:p w14:paraId="10826345" w14:textId="77777777" w:rsidR="00E20262" w:rsidRDefault="00E20262" w:rsidP="00BC6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E73099"/>
    <w:multiLevelType w:val="multilevel"/>
    <w:tmpl w:val="1DE2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7444748">
    <w:abstractNumId w:val="20"/>
  </w:num>
  <w:num w:numId="2" w16cid:durableId="893388202">
    <w:abstractNumId w:val="12"/>
  </w:num>
  <w:num w:numId="3" w16cid:durableId="1039403411">
    <w:abstractNumId w:val="10"/>
  </w:num>
  <w:num w:numId="4" w16cid:durableId="292565157">
    <w:abstractNumId w:val="22"/>
  </w:num>
  <w:num w:numId="5" w16cid:durableId="1811751246">
    <w:abstractNumId w:val="13"/>
  </w:num>
  <w:num w:numId="6" w16cid:durableId="1115831796">
    <w:abstractNumId w:val="16"/>
  </w:num>
  <w:num w:numId="7" w16cid:durableId="1065031731">
    <w:abstractNumId w:val="18"/>
  </w:num>
  <w:num w:numId="8" w16cid:durableId="1338264631">
    <w:abstractNumId w:val="9"/>
  </w:num>
  <w:num w:numId="9" w16cid:durableId="855730370">
    <w:abstractNumId w:val="7"/>
  </w:num>
  <w:num w:numId="10" w16cid:durableId="75058762">
    <w:abstractNumId w:val="6"/>
  </w:num>
  <w:num w:numId="11" w16cid:durableId="1657146061">
    <w:abstractNumId w:val="5"/>
  </w:num>
  <w:num w:numId="12" w16cid:durableId="69543652">
    <w:abstractNumId w:val="4"/>
  </w:num>
  <w:num w:numId="13" w16cid:durableId="31417505">
    <w:abstractNumId w:val="8"/>
  </w:num>
  <w:num w:numId="14" w16cid:durableId="2098747909">
    <w:abstractNumId w:val="3"/>
  </w:num>
  <w:num w:numId="15" w16cid:durableId="783231016">
    <w:abstractNumId w:val="2"/>
  </w:num>
  <w:num w:numId="16" w16cid:durableId="752314468">
    <w:abstractNumId w:val="1"/>
  </w:num>
  <w:num w:numId="17" w16cid:durableId="1715693466">
    <w:abstractNumId w:val="0"/>
  </w:num>
  <w:num w:numId="18" w16cid:durableId="1462530409">
    <w:abstractNumId w:val="14"/>
  </w:num>
  <w:num w:numId="19" w16cid:durableId="1209803504">
    <w:abstractNumId w:val="15"/>
  </w:num>
  <w:num w:numId="20" w16cid:durableId="1526403171">
    <w:abstractNumId w:val="21"/>
  </w:num>
  <w:num w:numId="21" w16cid:durableId="1093206395">
    <w:abstractNumId w:val="17"/>
  </w:num>
  <w:num w:numId="22" w16cid:durableId="1912694340">
    <w:abstractNumId w:val="11"/>
  </w:num>
  <w:num w:numId="23" w16cid:durableId="1077021797">
    <w:abstractNumId w:val="23"/>
  </w:num>
  <w:num w:numId="24" w16cid:durableId="73821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6B"/>
    <w:rsid w:val="00000944"/>
    <w:rsid w:val="00001F2F"/>
    <w:rsid w:val="00002E68"/>
    <w:rsid w:val="00007F56"/>
    <w:rsid w:val="00011C66"/>
    <w:rsid w:val="00012E55"/>
    <w:rsid w:val="000136DE"/>
    <w:rsid w:val="00024F21"/>
    <w:rsid w:val="00030084"/>
    <w:rsid w:val="000323C4"/>
    <w:rsid w:val="00035AF1"/>
    <w:rsid w:val="00044885"/>
    <w:rsid w:val="0004780B"/>
    <w:rsid w:val="00067963"/>
    <w:rsid w:val="00067DAB"/>
    <w:rsid w:val="000706DD"/>
    <w:rsid w:val="00070F2F"/>
    <w:rsid w:val="00077AEA"/>
    <w:rsid w:val="00077CC3"/>
    <w:rsid w:val="0008689E"/>
    <w:rsid w:val="000932D4"/>
    <w:rsid w:val="000959FE"/>
    <w:rsid w:val="000A71AF"/>
    <w:rsid w:val="000B4CD6"/>
    <w:rsid w:val="000C672E"/>
    <w:rsid w:val="000D2690"/>
    <w:rsid w:val="000D6C06"/>
    <w:rsid w:val="000F0C3F"/>
    <w:rsid w:val="000F2464"/>
    <w:rsid w:val="00103E92"/>
    <w:rsid w:val="00113217"/>
    <w:rsid w:val="00114E2E"/>
    <w:rsid w:val="00117029"/>
    <w:rsid w:val="0012479C"/>
    <w:rsid w:val="00130E04"/>
    <w:rsid w:val="00134213"/>
    <w:rsid w:val="0013565E"/>
    <w:rsid w:val="00137589"/>
    <w:rsid w:val="00142546"/>
    <w:rsid w:val="0014586A"/>
    <w:rsid w:val="00145A4C"/>
    <w:rsid w:val="0014603A"/>
    <w:rsid w:val="00146A7F"/>
    <w:rsid w:val="00152E78"/>
    <w:rsid w:val="00162F18"/>
    <w:rsid w:val="001760D6"/>
    <w:rsid w:val="00186136"/>
    <w:rsid w:val="00194A84"/>
    <w:rsid w:val="001A26DE"/>
    <w:rsid w:val="001A3FE1"/>
    <w:rsid w:val="001B137E"/>
    <w:rsid w:val="001C444D"/>
    <w:rsid w:val="001C4DF9"/>
    <w:rsid w:val="001C6938"/>
    <w:rsid w:val="001D26CC"/>
    <w:rsid w:val="001D787E"/>
    <w:rsid w:val="001E034B"/>
    <w:rsid w:val="001E4B6B"/>
    <w:rsid w:val="001E7CAA"/>
    <w:rsid w:val="001F03C6"/>
    <w:rsid w:val="001F3E82"/>
    <w:rsid w:val="001F3F37"/>
    <w:rsid w:val="001F6004"/>
    <w:rsid w:val="00202F04"/>
    <w:rsid w:val="002050ED"/>
    <w:rsid w:val="00210A24"/>
    <w:rsid w:val="00210A6B"/>
    <w:rsid w:val="00211FB3"/>
    <w:rsid w:val="0021501C"/>
    <w:rsid w:val="00215E0D"/>
    <w:rsid w:val="002163D0"/>
    <w:rsid w:val="00220D89"/>
    <w:rsid w:val="00230BA4"/>
    <w:rsid w:val="0023732F"/>
    <w:rsid w:val="00244860"/>
    <w:rsid w:val="002472F5"/>
    <w:rsid w:val="002553DF"/>
    <w:rsid w:val="00265B04"/>
    <w:rsid w:val="00273AF7"/>
    <w:rsid w:val="00280499"/>
    <w:rsid w:val="00280EE1"/>
    <w:rsid w:val="00282DE0"/>
    <w:rsid w:val="002833E1"/>
    <w:rsid w:val="002926A3"/>
    <w:rsid w:val="002945A2"/>
    <w:rsid w:val="002B3013"/>
    <w:rsid w:val="002B37F7"/>
    <w:rsid w:val="002B5C1C"/>
    <w:rsid w:val="002C0198"/>
    <w:rsid w:val="002C4022"/>
    <w:rsid w:val="002D162A"/>
    <w:rsid w:val="002E2743"/>
    <w:rsid w:val="002E3CB7"/>
    <w:rsid w:val="00305283"/>
    <w:rsid w:val="00307B62"/>
    <w:rsid w:val="0031528B"/>
    <w:rsid w:val="003173CF"/>
    <w:rsid w:val="0031789A"/>
    <w:rsid w:val="0031792A"/>
    <w:rsid w:val="0032111A"/>
    <w:rsid w:val="003308BD"/>
    <w:rsid w:val="00330D0E"/>
    <w:rsid w:val="003312B9"/>
    <w:rsid w:val="00342FC5"/>
    <w:rsid w:val="00343065"/>
    <w:rsid w:val="0034316C"/>
    <w:rsid w:val="00345D54"/>
    <w:rsid w:val="00352BB1"/>
    <w:rsid w:val="003644E3"/>
    <w:rsid w:val="00365975"/>
    <w:rsid w:val="00381159"/>
    <w:rsid w:val="00383430"/>
    <w:rsid w:val="0038530C"/>
    <w:rsid w:val="00390581"/>
    <w:rsid w:val="00390DCD"/>
    <w:rsid w:val="003A588D"/>
    <w:rsid w:val="003A59F8"/>
    <w:rsid w:val="003C12B6"/>
    <w:rsid w:val="003C1CAA"/>
    <w:rsid w:val="003C55CC"/>
    <w:rsid w:val="003D3F09"/>
    <w:rsid w:val="003E03CB"/>
    <w:rsid w:val="003E462C"/>
    <w:rsid w:val="003E6012"/>
    <w:rsid w:val="003E728C"/>
    <w:rsid w:val="003E7B01"/>
    <w:rsid w:val="0040361E"/>
    <w:rsid w:val="00406270"/>
    <w:rsid w:val="00410E23"/>
    <w:rsid w:val="00412309"/>
    <w:rsid w:val="00414193"/>
    <w:rsid w:val="00424A26"/>
    <w:rsid w:val="00425757"/>
    <w:rsid w:val="00427E03"/>
    <w:rsid w:val="004319A7"/>
    <w:rsid w:val="00435555"/>
    <w:rsid w:val="0044377E"/>
    <w:rsid w:val="00444029"/>
    <w:rsid w:val="00444800"/>
    <w:rsid w:val="0044778D"/>
    <w:rsid w:val="004479F1"/>
    <w:rsid w:val="00456A1E"/>
    <w:rsid w:val="0045725A"/>
    <w:rsid w:val="0045745E"/>
    <w:rsid w:val="004647D4"/>
    <w:rsid w:val="00471490"/>
    <w:rsid w:val="00490A22"/>
    <w:rsid w:val="0049162C"/>
    <w:rsid w:val="004B0EF3"/>
    <w:rsid w:val="004B4103"/>
    <w:rsid w:val="004C0EA1"/>
    <w:rsid w:val="004D0F9D"/>
    <w:rsid w:val="004D4588"/>
    <w:rsid w:val="004D4CF9"/>
    <w:rsid w:val="004E280B"/>
    <w:rsid w:val="004E3779"/>
    <w:rsid w:val="004F0914"/>
    <w:rsid w:val="004F130E"/>
    <w:rsid w:val="004F4BD7"/>
    <w:rsid w:val="00501D78"/>
    <w:rsid w:val="00512503"/>
    <w:rsid w:val="00512914"/>
    <w:rsid w:val="005244F7"/>
    <w:rsid w:val="005250A5"/>
    <w:rsid w:val="005275A9"/>
    <w:rsid w:val="00531C51"/>
    <w:rsid w:val="00537D06"/>
    <w:rsid w:val="005470A2"/>
    <w:rsid w:val="005549AD"/>
    <w:rsid w:val="00564494"/>
    <w:rsid w:val="00574151"/>
    <w:rsid w:val="00595651"/>
    <w:rsid w:val="005A0F55"/>
    <w:rsid w:val="005A1C55"/>
    <w:rsid w:val="005A1F14"/>
    <w:rsid w:val="005A2315"/>
    <w:rsid w:val="005A4326"/>
    <w:rsid w:val="005B3A6B"/>
    <w:rsid w:val="005C0CE7"/>
    <w:rsid w:val="005C430F"/>
    <w:rsid w:val="005D0054"/>
    <w:rsid w:val="005D15D2"/>
    <w:rsid w:val="005D1F35"/>
    <w:rsid w:val="005D3F59"/>
    <w:rsid w:val="005D7178"/>
    <w:rsid w:val="006068EC"/>
    <w:rsid w:val="006418F3"/>
    <w:rsid w:val="00645252"/>
    <w:rsid w:val="00650EC0"/>
    <w:rsid w:val="0065650B"/>
    <w:rsid w:val="0066440F"/>
    <w:rsid w:val="00666495"/>
    <w:rsid w:val="00667B96"/>
    <w:rsid w:val="00673A79"/>
    <w:rsid w:val="00677A95"/>
    <w:rsid w:val="00677D14"/>
    <w:rsid w:val="00685319"/>
    <w:rsid w:val="00687025"/>
    <w:rsid w:val="0069088C"/>
    <w:rsid w:val="00692080"/>
    <w:rsid w:val="006921F5"/>
    <w:rsid w:val="0069447E"/>
    <w:rsid w:val="00694851"/>
    <w:rsid w:val="00695908"/>
    <w:rsid w:val="006A581A"/>
    <w:rsid w:val="006B4E4D"/>
    <w:rsid w:val="006B5B28"/>
    <w:rsid w:val="006B76F4"/>
    <w:rsid w:val="006C3A95"/>
    <w:rsid w:val="006C60E6"/>
    <w:rsid w:val="006C6F88"/>
    <w:rsid w:val="006D3D74"/>
    <w:rsid w:val="006D49D2"/>
    <w:rsid w:val="006F0978"/>
    <w:rsid w:val="006F1E54"/>
    <w:rsid w:val="006F27BD"/>
    <w:rsid w:val="006F3934"/>
    <w:rsid w:val="00706B9E"/>
    <w:rsid w:val="00711204"/>
    <w:rsid w:val="007145A5"/>
    <w:rsid w:val="00720BCE"/>
    <w:rsid w:val="00721032"/>
    <w:rsid w:val="00724353"/>
    <w:rsid w:val="00733B66"/>
    <w:rsid w:val="0073456D"/>
    <w:rsid w:val="00737778"/>
    <w:rsid w:val="007413A1"/>
    <w:rsid w:val="00752345"/>
    <w:rsid w:val="00753C44"/>
    <w:rsid w:val="007562AE"/>
    <w:rsid w:val="007644A6"/>
    <w:rsid w:val="007679E1"/>
    <w:rsid w:val="007700E6"/>
    <w:rsid w:val="00772CAA"/>
    <w:rsid w:val="00773025"/>
    <w:rsid w:val="00781C7F"/>
    <w:rsid w:val="0078587E"/>
    <w:rsid w:val="00786856"/>
    <w:rsid w:val="007927F5"/>
    <w:rsid w:val="007928AD"/>
    <w:rsid w:val="007A207E"/>
    <w:rsid w:val="007A53B1"/>
    <w:rsid w:val="007A5B73"/>
    <w:rsid w:val="007A73E6"/>
    <w:rsid w:val="007C0E13"/>
    <w:rsid w:val="007C6D05"/>
    <w:rsid w:val="007D00A2"/>
    <w:rsid w:val="007D118F"/>
    <w:rsid w:val="007E2264"/>
    <w:rsid w:val="007E2745"/>
    <w:rsid w:val="007E5D59"/>
    <w:rsid w:val="007E79F6"/>
    <w:rsid w:val="0080712F"/>
    <w:rsid w:val="008074C8"/>
    <w:rsid w:val="00821B07"/>
    <w:rsid w:val="00823065"/>
    <w:rsid w:val="0082355B"/>
    <w:rsid w:val="00826A7B"/>
    <w:rsid w:val="00827520"/>
    <w:rsid w:val="008323D3"/>
    <w:rsid w:val="0083569A"/>
    <w:rsid w:val="008426C0"/>
    <w:rsid w:val="00843996"/>
    <w:rsid w:val="00845121"/>
    <w:rsid w:val="008479CE"/>
    <w:rsid w:val="008513F9"/>
    <w:rsid w:val="00855CA9"/>
    <w:rsid w:val="00855D35"/>
    <w:rsid w:val="0086061D"/>
    <w:rsid w:val="008722A0"/>
    <w:rsid w:val="00885686"/>
    <w:rsid w:val="00892EC9"/>
    <w:rsid w:val="008A7DA9"/>
    <w:rsid w:val="008B15EC"/>
    <w:rsid w:val="008B164B"/>
    <w:rsid w:val="008B4B8F"/>
    <w:rsid w:val="008B4DA7"/>
    <w:rsid w:val="008C239B"/>
    <w:rsid w:val="008C4C0B"/>
    <w:rsid w:val="008D3117"/>
    <w:rsid w:val="008D7C3C"/>
    <w:rsid w:val="008E301F"/>
    <w:rsid w:val="008F0697"/>
    <w:rsid w:val="008F54F0"/>
    <w:rsid w:val="00904744"/>
    <w:rsid w:val="00912F69"/>
    <w:rsid w:val="00914F55"/>
    <w:rsid w:val="00914FF6"/>
    <w:rsid w:val="0092228A"/>
    <w:rsid w:val="00933183"/>
    <w:rsid w:val="00935407"/>
    <w:rsid w:val="009400C8"/>
    <w:rsid w:val="00942614"/>
    <w:rsid w:val="00945A2F"/>
    <w:rsid w:val="00962857"/>
    <w:rsid w:val="009735CF"/>
    <w:rsid w:val="00980118"/>
    <w:rsid w:val="0098443A"/>
    <w:rsid w:val="00991249"/>
    <w:rsid w:val="00992E89"/>
    <w:rsid w:val="0099341A"/>
    <w:rsid w:val="009A7CC2"/>
    <w:rsid w:val="009B2E6D"/>
    <w:rsid w:val="009B5615"/>
    <w:rsid w:val="009B65DC"/>
    <w:rsid w:val="009B707F"/>
    <w:rsid w:val="009C21B0"/>
    <w:rsid w:val="009D3478"/>
    <w:rsid w:val="009E0348"/>
    <w:rsid w:val="009E12D6"/>
    <w:rsid w:val="009E1683"/>
    <w:rsid w:val="009F176D"/>
    <w:rsid w:val="009F349D"/>
    <w:rsid w:val="009F690C"/>
    <w:rsid w:val="00A07721"/>
    <w:rsid w:val="00A12EEE"/>
    <w:rsid w:val="00A15EA6"/>
    <w:rsid w:val="00A17F96"/>
    <w:rsid w:val="00A2689F"/>
    <w:rsid w:val="00A33E55"/>
    <w:rsid w:val="00A36424"/>
    <w:rsid w:val="00A3689F"/>
    <w:rsid w:val="00A41312"/>
    <w:rsid w:val="00A43A0D"/>
    <w:rsid w:val="00A43F09"/>
    <w:rsid w:val="00A45B50"/>
    <w:rsid w:val="00A5733F"/>
    <w:rsid w:val="00A60773"/>
    <w:rsid w:val="00A60ECF"/>
    <w:rsid w:val="00A61EAF"/>
    <w:rsid w:val="00A632E7"/>
    <w:rsid w:val="00A80C36"/>
    <w:rsid w:val="00A83792"/>
    <w:rsid w:val="00A86A73"/>
    <w:rsid w:val="00A87AE7"/>
    <w:rsid w:val="00A9204E"/>
    <w:rsid w:val="00A92687"/>
    <w:rsid w:val="00A934C7"/>
    <w:rsid w:val="00A97A81"/>
    <w:rsid w:val="00AB3CC8"/>
    <w:rsid w:val="00AB7E45"/>
    <w:rsid w:val="00AC1249"/>
    <w:rsid w:val="00AC1E8C"/>
    <w:rsid w:val="00AC3D04"/>
    <w:rsid w:val="00AC4BBD"/>
    <w:rsid w:val="00AC5D04"/>
    <w:rsid w:val="00AC6C73"/>
    <w:rsid w:val="00AC726C"/>
    <w:rsid w:val="00AD3B1F"/>
    <w:rsid w:val="00AD58BC"/>
    <w:rsid w:val="00AD59C7"/>
    <w:rsid w:val="00AD7052"/>
    <w:rsid w:val="00AE4C7C"/>
    <w:rsid w:val="00AE504A"/>
    <w:rsid w:val="00AF22D7"/>
    <w:rsid w:val="00AF6CC8"/>
    <w:rsid w:val="00B01C4C"/>
    <w:rsid w:val="00B043CD"/>
    <w:rsid w:val="00B112B8"/>
    <w:rsid w:val="00B179D4"/>
    <w:rsid w:val="00B21A06"/>
    <w:rsid w:val="00B221B5"/>
    <w:rsid w:val="00B2256D"/>
    <w:rsid w:val="00B22C42"/>
    <w:rsid w:val="00B30EDB"/>
    <w:rsid w:val="00B348A8"/>
    <w:rsid w:val="00B3742F"/>
    <w:rsid w:val="00B415EC"/>
    <w:rsid w:val="00B420F0"/>
    <w:rsid w:val="00B50985"/>
    <w:rsid w:val="00B57C04"/>
    <w:rsid w:val="00B62E3F"/>
    <w:rsid w:val="00B705A7"/>
    <w:rsid w:val="00B73EFA"/>
    <w:rsid w:val="00B773E6"/>
    <w:rsid w:val="00B842D0"/>
    <w:rsid w:val="00BA1DB5"/>
    <w:rsid w:val="00BA4CC1"/>
    <w:rsid w:val="00BB1E19"/>
    <w:rsid w:val="00BB2A3A"/>
    <w:rsid w:val="00BB539E"/>
    <w:rsid w:val="00BB789E"/>
    <w:rsid w:val="00BC3856"/>
    <w:rsid w:val="00BC63CD"/>
    <w:rsid w:val="00BD12C3"/>
    <w:rsid w:val="00BD6283"/>
    <w:rsid w:val="00BE665F"/>
    <w:rsid w:val="00BF1361"/>
    <w:rsid w:val="00BF2888"/>
    <w:rsid w:val="00C01776"/>
    <w:rsid w:val="00C05384"/>
    <w:rsid w:val="00C075BA"/>
    <w:rsid w:val="00C12C29"/>
    <w:rsid w:val="00C16A1E"/>
    <w:rsid w:val="00C17CCC"/>
    <w:rsid w:val="00C22050"/>
    <w:rsid w:val="00C27083"/>
    <w:rsid w:val="00C335A4"/>
    <w:rsid w:val="00C43633"/>
    <w:rsid w:val="00C436D6"/>
    <w:rsid w:val="00C4401D"/>
    <w:rsid w:val="00C44B01"/>
    <w:rsid w:val="00C47AA5"/>
    <w:rsid w:val="00C5308F"/>
    <w:rsid w:val="00C53790"/>
    <w:rsid w:val="00C74253"/>
    <w:rsid w:val="00C77F74"/>
    <w:rsid w:val="00C81545"/>
    <w:rsid w:val="00C82863"/>
    <w:rsid w:val="00C846C1"/>
    <w:rsid w:val="00C910B7"/>
    <w:rsid w:val="00C96A58"/>
    <w:rsid w:val="00C97A06"/>
    <w:rsid w:val="00CA0DDF"/>
    <w:rsid w:val="00CA21B6"/>
    <w:rsid w:val="00CA6348"/>
    <w:rsid w:val="00CB346E"/>
    <w:rsid w:val="00CC485B"/>
    <w:rsid w:val="00CD3961"/>
    <w:rsid w:val="00CE08FB"/>
    <w:rsid w:val="00CE2B4F"/>
    <w:rsid w:val="00CF51C4"/>
    <w:rsid w:val="00D022C9"/>
    <w:rsid w:val="00D03DB1"/>
    <w:rsid w:val="00D06DB2"/>
    <w:rsid w:val="00D1179D"/>
    <w:rsid w:val="00D1343B"/>
    <w:rsid w:val="00D161E0"/>
    <w:rsid w:val="00D17B06"/>
    <w:rsid w:val="00D21E5A"/>
    <w:rsid w:val="00D2648D"/>
    <w:rsid w:val="00D272E1"/>
    <w:rsid w:val="00D348EE"/>
    <w:rsid w:val="00D41C31"/>
    <w:rsid w:val="00D43D85"/>
    <w:rsid w:val="00D60927"/>
    <w:rsid w:val="00D715C1"/>
    <w:rsid w:val="00D746D1"/>
    <w:rsid w:val="00D74F28"/>
    <w:rsid w:val="00D81AA1"/>
    <w:rsid w:val="00D8426C"/>
    <w:rsid w:val="00D916DB"/>
    <w:rsid w:val="00D97E58"/>
    <w:rsid w:val="00DA3ABA"/>
    <w:rsid w:val="00DA5CC7"/>
    <w:rsid w:val="00DB43BE"/>
    <w:rsid w:val="00DC7EB0"/>
    <w:rsid w:val="00DD7072"/>
    <w:rsid w:val="00DD73E0"/>
    <w:rsid w:val="00DD7F8A"/>
    <w:rsid w:val="00DE037B"/>
    <w:rsid w:val="00DF4894"/>
    <w:rsid w:val="00DF4D84"/>
    <w:rsid w:val="00DF55A9"/>
    <w:rsid w:val="00E024E5"/>
    <w:rsid w:val="00E02850"/>
    <w:rsid w:val="00E10E62"/>
    <w:rsid w:val="00E127B8"/>
    <w:rsid w:val="00E1666D"/>
    <w:rsid w:val="00E20262"/>
    <w:rsid w:val="00E21214"/>
    <w:rsid w:val="00E21828"/>
    <w:rsid w:val="00E2670B"/>
    <w:rsid w:val="00E27355"/>
    <w:rsid w:val="00E3612F"/>
    <w:rsid w:val="00E41210"/>
    <w:rsid w:val="00E41C95"/>
    <w:rsid w:val="00E4203E"/>
    <w:rsid w:val="00E42255"/>
    <w:rsid w:val="00E440A0"/>
    <w:rsid w:val="00E458BB"/>
    <w:rsid w:val="00E50AD8"/>
    <w:rsid w:val="00E55A5A"/>
    <w:rsid w:val="00E6601E"/>
    <w:rsid w:val="00E73566"/>
    <w:rsid w:val="00E74864"/>
    <w:rsid w:val="00E8350C"/>
    <w:rsid w:val="00E8711A"/>
    <w:rsid w:val="00E939E8"/>
    <w:rsid w:val="00E93BE1"/>
    <w:rsid w:val="00EC0A26"/>
    <w:rsid w:val="00ED0A3A"/>
    <w:rsid w:val="00EE55E3"/>
    <w:rsid w:val="00EE57D5"/>
    <w:rsid w:val="00EF2163"/>
    <w:rsid w:val="00EF30F0"/>
    <w:rsid w:val="00EF4CD0"/>
    <w:rsid w:val="00EF5053"/>
    <w:rsid w:val="00F101F5"/>
    <w:rsid w:val="00F11DF7"/>
    <w:rsid w:val="00F150B4"/>
    <w:rsid w:val="00F200E8"/>
    <w:rsid w:val="00F220D5"/>
    <w:rsid w:val="00F33073"/>
    <w:rsid w:val="00F40A09"/>
    <w:rsid w:val="00F42089"/>
    <w:rsid w:val="00F42763"/>
    <w:rsid w:val="00F46875"/>
    <w:rsid w:val="00F5620F"/>
    <w:rsid w:val="00F63B5D"/>
    <w:rsid w:val="00F6683E"/>
    <w:rsid w:val="00F845FF"/>
    <w:rsid w:val="00F84A31"/>
    <w:rsid w:val="00F8748D"/>
    <w:rsid w:val="00F87FC0"/>
    <w:rsid w:val="00F9040E"/>
    <w:rsid w:val="00F964D0"/>
    <w:rsid w:val="00FA0CA1"/>
    <w:rsid w:val="00FA6EDA"/>
    <w:rsid w:val="00FB0997"/>
    <w:rsid w:val="00FC1409"/>
    <w:rsid w:val="00FD41D2"/>
    <w:rsid w:val="00FE0AFA"/>
    <w:rsid w:val="00FE4C4F"/>
    <w:rsid w:val="00FE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3106"/>
  <w15:chartTrackingRefBased/>
  <w15:docId w15:val="{B6C812E0-AC48-402D-B07B-B64DF4E3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D6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link w:val="NoSpacingChar"/>
    <w:uiPriority w:val="1"/>
    <w:qFormat/>
    <w:rsid w:val="0084512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45121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45121"/>
    <w:pPr>
      <w:spacing w:before="80" w:after="80" w:line="259" w:lineRule="auto"/>
    </w:pPr>
    <w:rPr>
      <w:rFonts w:eastAsiaTheme="minorEastAsia"/>
    </w:rPr>
  </w:style>
  <w:style w:type="paragraph" w:customStyle="1" w:styleId="website">
    <w:name w:val="website"/>
    <w:basedOn w:val="Normal"/>
    <w:rsid w:val="00845121"/>
    <w:pPr>
      <w:spacing w:before="100" w:beforeAutospacing="1" w:after="100" w:afterAutospacing="1" w:line="259" w:lineRule="auto"/>
    </w:pPr>
    <w:rPr>
      <w:rFonts w:eastAsiaTheme="minorEastAsia"/>
      <w:b/>
      <w:bCs/>
      <w:color w:val="8B4513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6061D"/>
    <w:rPr>
      <w:color w:val="605E5C"/>
      <w:shd w:val="clear" w:color="auto" w:fill="E1DFDD"/>
    </w:rPr>
  </w:style>
  <w:style w:type="paragraph" w:customStyle="1" w:styleId="tapestry-react-reset">
    <w:name w:val="tapestry-react-reset"/>
    <w:basedOn w:val="Normal"/>
    <w:rsid w:val="007243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AKOTASUMC.ORG/CAMP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cid:ii_mnp5iddo0" TargetMode="Externa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%20Pasto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106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Pastor</dc:creator>
  <cp:keywords/>
  <dc:description/>
  <cp:lastModifiedBy>lisa loecker</cp:lastModifiedBy>
  <cp:revision>13</cp:revision>
  <cp:lastPrinted>2026-05-01T16:54:00Z</cp:lastPrinted>
  <dcterms:created xsi:type="dcterms:W3CDTF">2026-05-04T18:31:00Z</dcterms:created>
  <dcterms:modified xsi:type="dcterms:W3CDTF">2026-05-08T16:58:00Z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