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75C36CDF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F91FD5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2DEB342F" w:rsidR="003D3F09" w:rsidRPr="00B57C04" w:rsidRDefault="005A1C55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2DEB342F" w:rsidR="003D3F09" w:rsidRPr="00B57C04" w:rsidRDefault="005A1C55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Default="003D3F09" w:rsidP="003D3F09">
      <w:r w:rsidRPr="00427E03">
        <w:t>MODERN WORSHIP SERVICE</w:t>
      </w:r>
      <w:r>
        <w:t>,</w:t>
      </w:r>
      <w:r w:rsidRPr="00427E03">
        <w:t xml:space="preserve"> </w:t>
      </w:r>
      <w:r w:rsidR="009E0348" w:rsidRPr="00427E03">
        <w:t>SUNDAY,</w:t>
      </w:r>
      <w:r w:rsidRPr="00427E03">
        <w:t xml:space="preserve"> </w:t>
      </w:r>
      <w:r w:rsidR="009E0348">
        <w:t>@</w:t>
      </w:r>
      <w:r w:rsidR="007145A5">
        <w:t xml:space="preserve"> </w:t>
      </w:r>
      <w:r w:rsidRPr="00427E03">
        <w:t>5:30PM</w:t>
      </w:r>
    </w:p>
    <w:p w14:paraId="73F5411E" w14:textId="77777777" w:rsidR="003D3F09" w:rsidRPr="003D3F09" w:rsidRDefault="003D3F09">
      <w:pPr>
        <w:rPr>
          <w:b/>
          <w:sz w:val="10"/>
          <w:szCs w:val="10"/>
        </w:rPr>
      </w:pPr>
    </w:p>
    <w:p w14:paraId="58ACA150" w14:textId="497662E3" w:rsidR="00C01776" w:rsidRPr="00C01776" w:rsidRDefault="00C01776" w:rsidP="00C01776">
      <w:pPr>
        <w:jc w:val="center"/>
        <w:rPr>
          <w:b/>
          <w:bCs/>
          <w:sz w:val="10"/>
          <w:szCs w:val="10"/>
        </w:rPr>
      </w:pPr>
    </w:p>
    <w:p w14:paraId="71B56B6D" w14:textId="43983B3C" w:rsidR="00C01776" w:rsidRPr="00914FF6" w:rsidRDefault="00C43633" w:rsidP="00C01776">
      <w:pPr>
        <w:rPr>
          <w:b/>
          <w:bCs/>
          <w:caps/>
        </w:rPr>
      </w:pP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B4B341C" wp14:editId="445649BE">
                <wp:simplePos x="0" y="0"/>
                <wp:positionH relativeFrom="margin">
                  <wp:posOffset>38100</wp:posOffset>
                </wp:positionH>
                <wp:positionV relativeFrom="paragraph">
                  <wp:posOffset>8890</wp:posOffset>
                </wp:positionV>
                <wp:extent cx="476250" cy="409575"/>
                <wp:effectExtent l="0" t="0" r="0" b="9525"/>
                <wp:wrapNone/>
                <wp:docPr id="663593054" name="Text Box 663593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DEB705" w14:textId="20217A95" w:rsidR="00C01776" w:rsidRPr="00B415EC" w:rsidRDefault="00BF1361" w:rsidP="00C0177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341C" id="Text Box 663593054" o:spid="_x0000_s1027" type="#_x0000_t202" style="position:absolute;margin-left:3pt;margin-top:.7pt;width:37.5pt;height:32.2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" filled="f" stroked="f">
                <v:textbox>
                  <w:txbxContent>
                    <w:p w14:paraId="61DEB705" w14:textId="20217A95" w:rsidR="00C01776" w:rsidRPr="00B415EC" w:rsidRDefault="00BF1361" w:rsidP="00C0177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5AD6953" wp14:editId="45C00C00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8208010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2EACFC" id="Rounded Rectangle 7" o:spid="_x0000_s1026" style="position:absolute;margin-left:1.5pt;margin-top:.75pt;width:38.25pt;height:39pt;z-index:251862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Mi9ZQNwAAAAFAQAADwAAAAAA&#10;AAAAAAAAAADNBAAAZHJzL2Rvd25yZXYueG1sUEsFBgAAAAAEAAQA8wAAANY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C01776" w:rsidRPr="00914FF6">
        <w:rPr>
          <w:b/>
          <w:bCs/>
          <w:caps/>
          <w:noProof/>
        </w:rPr>
        <w:t>office closed</w:t>
      </w:r>
    </w:p>
    <w:p w14:paraId="57E72DFB" w14:textId="6C9EDC06" w:rsidR="00C01776" w:rsidRDefault="00C01776" w:rsidP="00C01776">
      <w:pPr>
        <w:rPr>
          <w:caps/>
        </w:rPr>
      </w:pPr>
      <w:r w:rsidRPr="00914FF6">
        <w:rPr>
          <w:caps/>
        </w:rPr>
        <w:t>monday, april 6</w:t>
      </w:r>
      <w:r w:rsidRPr="00914FF6">
        <w:rPr>
          <w:caps/>
          <w:vertAlign w:val="superscript"/>
        </w:rPr>
        <w:t>th</w:t>
      </w:r>
      <w:r w:rsidRPr="00914FF6">
        <w:rPr>
          <w:caps/>
        </w:rPr>
        <w:t>, Happy easter</w:t>
      </w:r>
    </w:p>
    <w:p w14:paraId="5ADBD9E9" w14:textId="77777777" w:rsidR="00C01776" w:rsidRPr="00914FF6" w:rsidRDefault="00C01776" w:rsidP="00C01776">
      <w:pPr>
        <w:rPr>
          <w:caps/>
        </w:rPr>
      </w:pPr>
    </w:p>
    <w:p w14:paraId="3F43B6C8" w14:textId="77777777" w:rsidR="00C01776" w:rsidRPr="00914FF6" w:rsidRDefault="00C01776" w:rsidP="00C01776">
      <w:pPr>
        <w:jc w:val="center"/>
        <w:rPr>
          <w:b/>
          <w:bCs/>
          <w:sz w:val="10"/>
          <w:szCs w:val="10"/>
        </w:rPr>
      </w:pPr>
    </w:p>
    <w:p w14:paraId="3D2A9A4E" w14:textId="46784FAC" w:rsidR="00C01776" w:rsidRPr="00C43633" w:rsidRDefault="00C43633" w:rsidP="00C43633">
      <w:pPr>
        <w:rPr>
          <w:b/>
          <w:bCs/>
          <w:sz w:val="10"/>
          <w:szCs w:val="10"/>
        </w:rPr>
      </w:pP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F14CDA8" wp14:editId="4A659770">
                <wp:simplePos x="0" y="0"/>
                <wp:positionH relativeFrom="margin">
                  <wp:posOffset>85725</wp:posOffset>
                </wp:positionH>
                <wp:positionV relativeFrom="paragraph">
                  <wp:posOffset>10160</wp:posOffset>
                </wp:positionV>
                <wp:extent cx="428625" cy="409575"/>
                <wp:effectExtent l="0" t="0" r="0" b="9525"/>
                <wp:wrapNone/>
                <wp:docPr id="1315976233" name="Text Box 1315976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2025D1" w14:textId="2287325E" w:rsidR="00C01776" w:rsidRPr="00914FF6" w:rsidRDefault="00BF1361" w:rsidP="00C01776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CDA8" id="Text Box 1315976233" o:spid="_x0000_s1028" type="#_x0000_t202" style="position:absolute;margin-left:6.75pt;margin-top:.8pt;width:33.75pt;height:32.2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" filled="f" stroked="f">
                <v:textbox>
                  <w:txbxContent>
                    <w:p w14:paraId="382025D1" w14:textId="2287325E" w:rsidR="00C01776" w:rsidRPr="00914FF6" w:rsidRDefault="00BF1361" w:rsidP="00C01776">
                      <w:pP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776"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49736B" wp14:editId="5570405E">
                <wp:simplePos x="0" y="0"/>
                <wp:positionH relativeFrom="margin">
                  <wp:posOffset>28575</wp:posOffset>
                </wp:positionH>
                <wp:positionV relativeFrom="paragraph">
                  <wp:posOffset>10160</wp:posOffset>
                </wp:positionV>
                <wp:extent cx="485775" cy="495300"/>
                <wp:effectExtent l="0" t="0" r="28575" b="19050"/>
                <wp:wrapSquare wrapText="bothSides"/>
                <wp:docPr id="45533751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28C4AA" id="Rounded Rectangle 7" o:spid="_x0000_s1026" style="position:absolute;margin-left:2.25pt;margin-top:.8pt;width:38.25pt;height:39pt;z-index:251857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SYQnDdAAAABQEAAA8AAAAA&#10;AAAAAAAAAAAAzQQAAGRycy9kb3ducmV2LnhtbFBLBQYAAAAABAAEAPMAAADXBQAAAAA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C01776" w:rsidRPr="00914FF6">
        <w:rPr>
          <w:b/>
          <w:bCs/>
          <w:caps/>
        </w:rPr>
        <w:t>united women of faith</w:t>
      </w:r>
    </w:p>
    <w:p w14:paraId="266E7236" w14:textId="4AB17FB1" w:rsidR="00C01776" w:rsidRPr="00F46875" w:rsidRDefault="00C01776" w:rsidP="00C01776">
      <w:pPr>
        <w:rPr>
          <w:caps/>
        </w:rPr>
      </w:pPr>
      <w:r w:rsidRPr="00914FF6">
        <w:rPr>
          <w:caps/>
        </w:rPr>
        <w:t>monday, april 6</w:t>
      </w:r>
      <w:r w:rsidRPr="00914FF6">
        <w:rPr>
          <w:caps/>
          <w:vertAlign w:val="superscript"/>
        </w:rPr>
        <w:t>th</w:t>
      </w:r>
      <w:r w:rsidR="00F46875">
        <w:rPr>
          <w:caps/>
          <w:vertAlign w:val="superscript"/>
        </w:rPr>
        <w:t xml:space="preserve"> </w:t>
      </w:r>
      <w:r w:rsidR="00F46875">
        <w:rPr>
          <w:caps/>
        </w:rPr>
        <w:t>@ 1:30pm</w:t>
      </w:r>
    </w:p>
    <w:p w14:paraId="69DF2948" w14:textId="77777777" w:rsidR="004E3779" w:rsidRDefault="004E3779" w:rsidP="00C01776">
      <w:pPr>
        <w:rPr>
          <w:caps/>
          <w:vertAlign w:val="superscript"/>
        </w:rPr>
      </w:pPr>
    </w:p>
    <w:p w14:paraId="30EF25E8" w14:textId="77777777" w:rsidR="004E3779" w:rsidRPr="004E3779" w:rsidRDefault="004E3779" w:rsidP="00C01776">
      <w:pPr>
        <w:rPr>
          <w:caps/>
          <w:sz w:val="10"/>
          <w:szCs w:val="10"/>
          <w:vertAlign w:val="superscript"/>
        </w:rPr>
      </w:pPr>
    </w:p>
    <w:p w14:paraId="6618C48A" w14:textId="32FBCDC3" w:rsidR="004E3779" w:rsidRPr="00C43633" w:rsidRDefault="004E3779" w:rsidP="004E3779">
      <w:pPr>
        <w:rPr>
          <w:b/>
          <w:bCs/>
          <w:sz w:val="10"/>
          <w:szCs w:val="10"/>
        </w:rPr>
      </w:pP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1D1ABA0" wp14:editId="03B1ECAD">
                <wp:simplePos x="0" y="0"/>
                <wp:positionH relativeFrom="margin">
                  <wp:posOffset>85725</wp:posOffset>
                </wp:positionH>
                <wp:positionV relativeFrom="paragraph">
                  <wp:posOffset>10160</wp:posOffset>
                </wp:positionV>
                <wp:extent cx="428625" cy="409575"/>
                <wp:effectExtent l="0" t="0" r="0" b="9525"/>
                <wp:wrapNone/>
                <wp:docPr id="1232410241" name="Text Box 1232410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B5A8C8" w14:textId="77777777" w:rsidR="004E3779" w:rsidRPr="00914FF6" w:rsidRDefault="004E3779" w:rsidP="004E377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ABA0" id="Text Box 1232410241" o:spid="_x0000_s1029" type="#_x0000_t202" style="position:absolute;margin-left:6.75pt;margin-top:.8pt;width:33.75pt;height:32.2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" filled="f" stroked="f">
                <v:textbox>
                  <w:txbxContent>
                    <w:p w14:paraId="3AB5A8C8" w14:textId="77777777" w:rsidR="004E3779" w:rsidRPr="00914FF6" w:rsidRDefault="004E3779" w:rsidP="004E3779">
                      <w:pP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4FF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BD14A44" wp14:editId="071AECFF">
                <wp:simplePos x="0" y="0"/>
                <wp:positionH relativeFrom="margin">
                  <wp:posOffset>28575</wp:posOffset>
                </wp:positionH>
                <wp:positionV relativeFrom="paragraph">
                  <wp:posOffset>10160</wp:posOffset>
                </wp:positionV>
                <wp:extent cx="485775" cy="495300"/>
                <wp:effectExtent l="0" t="0" r="28575" b="19050"/>
                <wp:wrapSquare wrapText="bothSides"/>
                <wp:docPr id="121720508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42282D" id="Rounded Rectangle 7" o:spid="_x0000_s1026" style="position:absolute;margin-left:2.25pt;margin-top:.8pt;width:38.25pt;height:39pt;z-index:251871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SYQnDdAAAABQEAAA8AAAAA&#10;AAAAAAAAAAAAzQQAAGRycy9kb3ducmV2LnhtbFBLBQYAAAAABAAEAPMAAADXBQAAAAA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b/>
          <w:bCs/>
          <w:caps/>
          <w:noProof/>
        </w:rPr>
        <w:t>bibles and brews</w:t>
      </w:r>
    </w:p>
    <w:p w14:paraId="5F38D1B3" w14:textId="6CCAA4A4" w:rsidR="004E3779" w:rsidRPr="004E3779" w:rsidRDefault="004E3779" w:rsidP="004E3779">
      <w:pPr>
        <w:spacing w:line="480" w:lineRule="auto"/>
        <w:rPr>
          <w:caps/>
        </w:rPr>
      </w:pPr>
      <w:r>
        <w:rPr>
          <w:caps/>
        </w:rPr>
        <w:t>tuesday</w:t>
      </w:r>
      <w:r w:rsidRPr="00914FF6">
        <w:rPr>
          <w:caps/>
        </w:rPr>
        <w:t xml:space="preserve">, april </w:t>
      </w:r>
      <w:r>
        <w:rPr>
          <w:caps/>
        </w:rPr>
        <w:t>7</w:t>
      </w:r>
      <w:r w:rsidRPr="00914FF6">
        <w:rPr>
          <w:caps/>
          <w:vertAlign w:val="superscript"/>
        </w:rPr>
        <w:t>th</w:t>
      </w:r>
      <w:r w:rsidR="002E2743">
        <w:rPr>
          <w:caps/>
          <w:vertAlign w:val="superscript"/>
        </w:rPr>
        <w:t xml:space="preserve">  </w:t>
      </w:r>
      <w:r w:rsidR="002E2743">
        <w:rPr>
          <w:caps/>
        </w:rPr>
        <w:t xml:space="preserve">@ 5:15pm </w:t>
      </w:r>
      <w:r>
        <w:rPr>
          <w:caps/>
        </w:rPr>
        <w:t>@ The Bar</w:t>
      </w:r>
    </w:p>
    <w:p w14:paraId="6E3AE783" w14:textId="77777777" w:rsidR="004E3779" w:rsidRDefault="004E3779" w:rsidP="00C01776">
      <w:pPr>
        <w:rPr>
          <w:caps/>
          <w:vertAlign w:val="superscript"/>
        </w:rPr>
      </w:pPr>
    </w:p>
    <w:p w14:paraId="2DE46E72" w14:textId="77777777" w:rsidR="004E3779" w:rsidRDefault="004E3779" w:rsidP="00C01776">
      <w:pPr>
        <w:rPr>
          <w:caps/>
          <w:vertAlign w:val="superscript"/>
        </w:rPr>
      </w:pPr>
    </w:p>
    <w:p w14:paraId="238B3C9C" w14:textId="39D91F5D" w:rsidR="004E3779" w:rsidRDefault="004E3779" w:rsidP="00C01776">
      <w:pPr>
        <w:rPr>
          <w:caps/>
          <w:vertAlign w:val="superscript"/>
        </w:rPr>
      </w:pPr>
    </w:p>
    <w:p w14:paraId="4CB7E177" w14:textId="77777777" w:rsidR="004E3779" w:rsidRDefault="004E3779" w:rsidP="00C01776">
      <w:pPr>
        <w:rPr>
          <w:caps/>
          <w:vertAlign w:val="superscript"/>
        </w:rPr>
      </w:pPr>
    </w:p>
    <w:p w14:paraId="5E27B1AB" w14:textId="77777777" w:rsidR="004E3779" w:rsidRDefault="004E3779" w:rsidP="00C01776">
      <w:pPr>
        <w:rPr>
          <w:caps/>
          <w:vertAlign w:val="superscript"/>
        </w:rPr>
      </w:pPr>
    </w:p>
    <w:p w14:paraId="7ACA1C93" w14:textId="77777777" w:rsidR="004E3779" w:rsidRPr="002833E1" w:rsidRDefault="004E3779" w:rsidP="00C01776">
      <w:pPr>
        <w:rPr>
          <w:caps/>
        </w:rPr>
      </w:pPr>
    </w:p>
    <w:p w14:paraId="63643AA5" w14:textId="2CE8F67F" w:rsidR="00117029" w:rsidRDefault="00117029" w:rsidP="00564494">
      <w:pPr>
        <w:rPr>
          <w:caps/>
          <w:sz w:val="10"/>
          <w:szCs w:val="10"/>
        </w:rPr>
      </w:pPr>
    </w:p>
    <w:p w14:paraId="2050B30A" w14:textId="77777777" w:rsidR="00C01776" w:rsidRDefault="00C01776" w:rsidP="00564494">
      <w:pPr>
        <w:rPr>
          <w:caps/>
          <w:sz w:val="10"/>
          <w:szCs w:val="10"/>
        </w:rPr>
      </w:pPr>
    </w:p>
    <w:p w14:paraId="1D3E9856" w14:textId="77777777" w:rsidR="000932D4" w:rsidRDefault="000932D4" w:rsidP="00564494">
      <w:pPr>
        <w:rPr>
          <w:caps/>
          <w:sz w:val="10"/>
          <w:szCs w:val="10"/>
        </w:rPr>
      </w:pPr>
    </w:p>
    <w:p w14:paraId="024DC498" w14:textId="378EB938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F1C32CF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93BF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97574FF" w14:textId="75EB8548" w:rsidR="002833E1" w:rsidRDefault="00B50985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For the family of Connie Pruitt, Connie passed away, </w:t>
      </w:r>
      <w:r w:rsidR="00677D14">
        <w:rPr>
          <w:sz w:val="20"/>
          <w:szCs w:val="20"/>
        </w:rPr>
        <w:t>Lonni</w:t>
      </w:r>
      <w:r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 xml:space="preserve">Tyan Beste, </w:t>
      </w:r>
    </w:p>
    <w:p w14:paraId="77B0E2D7" w14:textId="6A7B7790" w:rsidR="004B0EF3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>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Russ &amp; Mary</w:t>
      </w:r>
      <w:r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Sue Strasburg, Dawn Kabella</w:t>
      </w:r>
    </w:p>
    <w:p w14:paraId="5315E63A" w14:textId="77777777" w:rsidR="00823065" w:rsidRDefault="00823065" w:rsidP="00CA6348">
      <w:pPr>
        <w:rPr>
          <w:sz w:val="20"/>
          <w:szCs w:val="20"/>
        </w:rPr>
      </w:pPr>
    </w:p>
    <w:p w14:paraId="290ACB73" w14:textId="77777777" w:rsidR="00823065" w:rsidRDefault="00823065" w:rsidP="00CA6348">
      <w:pPr>
        <w:rPr>
          <w:sz w:val="20"/>
          <w:szCs w:val="20"/>
        </w:rPr>
      </w:pPr>
    </w:p>
    <w:p w14:paraId="0D72E071" w14:textId="186A0717" w:rsidR="00024F21" w:rsidRPr="000323C4" w:rsidRDefault="00024F21" w:rsidP="00CA6348">
      <w:pPr>
        <w:rPr>
          <w:sz w:val="14"/>
          <w:szCs w:val="14"/>
        </w:rPr>
      </w:pPr>
    </w:p>
    <w:p w14:paraId="6711C188" w14:textId="48240F91" w:rsidR="00CA6348" w:rsidRPr="009F349D" w:rsidRDefault="00BF1361" w:rsidP="00CA6348">
      <w:pPr>
        <w:rPr>
          <w:b/>
          <w:bCs/>
          <w:sz w:val="28"/>
          <w:szCs w:val="28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0DC31C5A">
            <wp:simplePos x="0" y="0"/>
            <wp:positionH relativeFrom="column">
              <wp:posOffset>4498975</wp:posOffset>
            </wp:positionH>
            <wp:positionV relativeFrom="paragraph">
              <wp:posOffset>-182245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STEWARDSHIP UPDATE</w:t>
      </w:r>
    </w:p>
    <w:p w14:paraId="2F3A6476" w14:textId="0D467B24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</w:t>
      </w:r>
      <w:r w:rsidR="00AC5D04">
        <w:rPr>
          <w:sz w:val="20"/>
          <w:szCs w:val="20"/>
        </w:rPr>
        <w:t>44</w:t>
      </w:r>
      <w:r w:rsidR="005A0F55">
        <w:rPr>
          <w:sz w:val="20"/>
          <w:szCs w:val="20"/>
        </w:rPr>
        <w:t>,</w:t>
      </w:r>
      <w:r w:rsidR="00AC5D04">
        <w:rPr>
          <w:sz w:val="20"/>
          <w:szCs w:val="20"/>
        </w:rPr>
        <w:t>650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6863DFD9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365975">
        <w:rPr>
          <w:sz w:val="20"/>
          <w:szCs w:val="20"/>
        </w:rPr>
        <w:t>5,734</w:t>
      </w:r>
    </w:p>
    <w:p w14:paraId="20C12F36" w14:textId="1A804B65" w:rsidR="004E3779" w:rsidRDefault="004E3779">
      <w:pPr>
        <w:rPr>
          <w:sz w:val="20"/>
          <w:szCs w:val="20"/>
        </w:rPr>
      </w:pPr>
    </w:p>
    <w:p w14:paraId="75487507" w14:textId="768064B7" w:rsidR="004E3779" w:rsidRDefault="004E3779">
      <w:pPr>
        <w:rPr>
          <w:sz w:val="20"/>
          <w:szCs w:val="20"/>
        </w:rPr>
      </w:pPr>
    </w:p>
    <w:p w14:paraId="627C1F23" w14:textId="77777777" w:rsidR="004E3779" w:rsidRDefault="004E3779">
      <w:pPr>
        <w:rPr>
          <w:sz w:val="20"/>
          <w:szCs w:val="20"/>
        </w:rPr>
      </w:pPr>
    </w:p>
    <w:p w14:paraId="3A7C0727" w14:textId="5A8F7813" w:rsidR="004E3779" w:rsidRDefault="00823065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6473B5F9">
                <wp:simplePos x="0" y="0"/>
                <wp:positionH relativeFrom="column">
                  <wp:posOffset>-152400</wp:posOffset>
                </wp:positionH>
                <wp:positionV relativeFrom="paragraph">
                  <wp:posOffset>261620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28F9DD6B" w:rsidR="002E3CB7" w:rsidRDefault="007D00A2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Paula Keehr</w:t>
                            </w:r>
                            <w:r w:rsidR="009B65DC">
                              <w:rPr>
                                <w:rFonts w:cstheme="minorHAnsi"/>
                              </w:rPr>
                              <w:t xml:space="preserve"> in honor of </w:t>
                            </w:r>
                            <w:r>
                              <w:rPr>
                                <w:rFonts w:cstheme="minorHAnsi"/>
                              </w:rPr>
                              <w:t>Janice Bloomquist’s 95</w:t>
                            </w:r>
                            <w:r w:rsidRPr="007D00A2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9B65DC">
                              <w:rPr>
                                <w:rFonts w:cstheme="minorHAnsi"/>
                              </w:rPr>
                              <w:t xml:space="preserve"> birthday</w:t>
                            </w:r>
                            <w:r w:rsidR="00677D1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-12pt;margin-top:20.6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28F9DD6B" w:rsidR="002E3CB7" w:rsidRDefault="007D00A2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Paula Keehr</w:t>
                      </w:r>
                      <w:r w:rsidR="009B65DC">
                        <w:rPr>
                          <w:rFonts w:cstheme="minorHAnsi"/>
                        </w:rPr>
                        <w:t xml:space="preserve"> in honor of </w:t>
                      </w:r>
                      <w:r>
                        <w:rPr>
                          <w:rFonts w:cstheme="minorHAnsi"/>
                        </w:rPr>
                        <w:t>Janice Bloomquist’s 95</w:t>
                      </w:r>
                      <w:r w:rsidRPr="007D00A2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9B65DC">
                        <w:rPr>
                          <w:rFonts w:cstheme="minorHAnsi"/>
                        </w:rPr>
                        <w:t xml:space="preserve"> birthday</w:t>
                      </w:r>
                      <w:r w:rsidR="00677D1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5994F4DF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7B8D35CA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77777777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0AB51FB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1347EC8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89D9998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692B596B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37870B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3CF4D41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55A399BD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5843C87E" w:rsidR="00845121" w:rsidRPr="009F349D" w:rsidRDefault="00B50985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5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67A367CB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6C6F88">
        <w:rPr>
          <w:rFonts w:asciiTheme="minorHAnsi" w:hAnsiTheme="minorHAnsi" w:cstheme="minorHAnsi"/>
        </w:rPr>
        <w:t xml:space="preserve">Luke </w:t>
      </w:r>
      <w:r w:rsidR="00B50985">
        <w:rPr>
          <w:rFonts w:asciiTheme="minorHAnsi" w:hAnsiTheme="minorHAnsi" w:cstheme="minorHAnsi"/>
        </w:rPr>
        <w:t>24</w:t>
      </w:r>
      <w:r w:rsidR="00280499">
        <w:rPr>
          <w:rFonts w:asciiTheme="minorHAnsi" w:hAnsiTheme="minorHAnsi" w:cstheme="minorHAnsi"/>
        </w:rPr>
        <w:t>:</w:t>
      </w:r>
      <w:r w:rsidR="00B50985">
        <w:rPr>
          <w:rFonts w:asciiTheme="minorHAnsi" w:hAnsiTheme="minorHAnsi" w:cstheme="minorHAnsi"/>
        </w:rPr>
        <w:t>1</w:t>
      </w:r>
      <w:r w:rsidR="00A07721">
        <w:rPr>
          <w:rFonts w:asciiTheme="minorHAnsi" w:hAnsiTheme="minorHAnsi" w:cstheme="minorHAnsi"/>
        </w:rPr>
        <w:t>-</w:t>
      </w:r>
      <w:r w:rsidR="00B50985">
        <w:rPr>
          <w:rFonts w:asciiTheme="minorHAnsi" w:hAnsiTheme="minorHAnsi" w:cstheme="minorHAnsi"/>
        </w:rPr>
        <w:t>12</w:t>
      </w:r>
    </w:p>
    <w:p w14:paraId="3BCAAF0B" w14:textId="77777777" w:rsidR="008B4B8F" w:rsidRPr="008B4B8F" w:rsidRDefault="008B4B8F" w:rsidP="008B4B8F">
      <w:pPr>
        <w:ind w:left="450"/>
        <w:jc w:val="center"/>
        <w:rPr>
          <w:i/>
          <w:sz w:val="24"/>
          <w:szCs w:val="24"/>
        </w:rPr>
      </w:pPr>
      <w:r w:rsidRPr="008B4B8F">
        <w:rPr>
          <w:i/>
          <w:sz w:val="24"/>
          <w:szCs w:val="24"/>
        </w:rPr>
        <w:t>"Blessed is the king who comes in the name of the Lord!" </w:t>
      </w:r>
    </w:p>
    <w:p w14:paraId="35ABF3BE" w14:textId="4612882B" w:rsidR="005D0054" w:rsidRDefault="00FA0CA1" w:rsidP="00885686">
      <w:pPr>
        <w:ind w:left="450"/>
        <w:jc w:val="center"/>
        <w:rPr>
          <w:i/>
          <w:sz w:val="24"/>
          <w:szCs w:val="24"/>
        </w:rPr>
      </w:pPr>
      <w:r w:rsidRPr="00FA0CA1">
        <w:rPr>
          <w:i/>
          <w:sz w:val="24"/>
          <w:szCs w:val="24"/>
        </w:rPr>
        <w:br/>
      </w: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0F603BDD" w:rsidR="00845121" w:rsidRDefault="00B50985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Grief &amp; Hope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12321913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72B1878E" w14:textId="35733811" w:rsidR="0045745E" w:rsidRPr="0045745E" w:rsidRDefault="0045745E" w:rsidP="0045745E">
      <w:pPr>
        <w:rPr>
          <w:b/>
          <w:sz w:val="14"/>
          <w:szCs w:val="14"/>
        </w:rPr>
      </w:pPr>
    </w:p>
    <w:p w14:paraId="1FAA3618" w14:textId="724142A9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5FE9F296" w14:textId="06B00593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2D0C435A" w14:textId="77777777" w:rsidR="0045745E" w:rsidRPr="0045745E" w:rsidRDefault="0045745E" w:rsidP="0045745E">
      <w:pPr>
        <w:rPr>
          <w:b/>
          <w:i/>
          <w:sz w:val="14"/>
          <w:szCs w:val="14"/>
        </w:rPr>
      </w:pPr>
    </w:p>
    <w:p w14:paraId="0124D8DA" w14:textId="5C29797D" w:rsid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33679AE7" w14:textId="77777777" w:rsidR="00A45B50" w:rsidRPr="00C77F74" w:rsidRDefault="00A45B50" w:rsidP="0045745E">
      <w:pPr>
        <w:rPr>
          <w:b/>
          <w:sz w:val="14"/>
          <w:szCs w:val="14"/>
        </w:rPr>
      </w:pPr>
    </w:p>
    <w:p w14:paraId="72381287" w14:textId="77777777" w:rsidR="005A1C55" w:rsidRDefault="00B50985" w:rsidP="005A1C55">
      <w:pPr>
        <w:rPr>
          <w:bCs/>
          <w:sz w:val="24"/>
          <w:szCs w:val="24"/>
        </w:rPr>
      </w:pPr>
      <w:r>
        <w:rPr>
          <w:b/>
          <w:sz w:val="28"/>
          <w:szCs w:val="28"/>
        </w:rPr>
        <w:t>ANTHEM</w:t>
      </w:r>
      <w:r w:rsidR="00A45B50">
        <w:rPr>
          <w:b/>
          <w:sz w:val="28"/>
          <w:szCs w:val="28"/>
        </w:rPr>
        <w:t xml:space="preserve">                     </w:t>
      </w:r>
      <w:r w:rsidR="00F6683E" w:rsidRPr="008A7DA9">
        <w:rPr>
          <w:bCs/>
          <w:i/>
          <w:iCs/>
          <w:sz w:val="24"/>
          <w:szCs w:val="24"/>
        </w:rPr>
        <w:t>Christ the Lord Is Risen Today</w:t>
      </w:r>
      <w:r w:rsidR="00F6683E">
        <w:rPr>
          <w:bCs/>
          <w:sz w:val="24"/>
          <w:szCs w:val="24"/>
        </w:rPr>
        <w:tab/>
        <w:t xml:space="preserve">                        Easter Choir  </w:t>
      </w:r>
    </w:p>
    <w:p w14:paraId="45EB2B59" w14:textId="71173677" w:rsidR="00A45B50" w:rsidRPr="00A45B50" w:rsidRDefault="005A1C55" w:rsidP="005A1C55">
      <w:pPr>
        <w:ind w:left="360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  <w:r w:rsidR="00F6683E">
        <w:rPr>
          <w:bCs/>
          <w:sz w:val="24"/>
          <w:szCs w:val="24"/>
        </w:rPr>
        <w:t xml:space="preserve">with handbell accompaniment </w:t>
      </w:r>
    </w:p>
    <w:p w14:paraId="7D9FC2D0" w14:textId="475DA267" w:rsidR="0045745E" w:rsidRPr="0045745E" w:rsidRDefault="0045745E" w:rsidP="0045745E">
      <w:pPr>
        <w:rPr>
          <w:b/>
          <w:sz w:val="14"/>
          <w:szCs w:val="14"/>
        </w:rPr>
      </w:pPr>
    </w:p>
    <w:p w14:paraId="7501986D" w14:textId="1B7523CC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941848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C83B95B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046A8C8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2116A596" w14:textId="77777777" w:rsidR="00A33E55" w:rsidRPr="001A26DE" w:rsidRDefault="00A33E55" w:rsidP="00A33E5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CALL TO CONFESSION     </w:t>
      </w:r>
      <w:r>
        <w:rPr>
          <w:bCs/>
          <w:sz w:val="28"/>
          <w:szCs w:val="28"/>
        </w:rPr>
        <w:t xml:space="preserve"> </w:t>
      </w:r>
    </w:p>
    <w:p w14:paraId="7CDB40C2" w14:textId="77777777" w:rsidR="00A33E55" w:rsidRPr="00A33E55" w:rsidRDefault="00A33E55" w:rsidP="00A33E55">
      <w:pPr>
        <w:rPr>
          <w:b/>
          <w:sz w:val="14"/>
          <w:szCs w:val="14"/>
        </w:rPr>
      </w:pPr>
    </w:p>
    <w:p w14:paraId="02504772" w14:textId="77777777" w:rsidR="00A33E55" w:rsidRDefault="00A33E55" w:rsidP="00A33E55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WORDS OF FORGIVENESS</w:t>
      </w:r>
    </w:p>
    <w:p w14:paraId="6EC112FB" w14:textId="77777777" w:rsidR="00DD73E0" w:rsidRPr="00DD73E0" w:rsidRDefault="00DD73E0" w:rsidP="00A33E55">
      <w:pPr>
        <w:rPr>
          <w:b/>
          <w:sz w:val="14"/>
          <w:szCs w:val="14"/>
        </w:rPr>
      </w:pPr>
    </w:p>
    <w:p w14:paraId="2CD6166F" w14:textId="2D1E60E5" w:rsidR="00DD73E0" w:rsidRPr="0045745E" w:rsidRDefault="00DD73E0" w:rsidP="00DD73E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Pr="0045745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</w:t>
      </w:r>
      <w:r w:rsidRPr="0045745E">
        <w:rPr>
          <w:b/>
          <w:sz w:val="28"/>
          <w:szCs w:val="28"/>
        </w:rPr>
        <w:t xml:space="preserve">       </w:t>
      </w:r>
      <w:r w:rsidR="00F6683E">
        <w:rPr>
          <w:bCs/>
          <w:i/>
          <w:iCs/>
          <w:sz w:val="24"/>
          <w:szCs w:val="24"/>
        </w:rPr>
        <w:t xml:space="preserve">Victory in Jesus </w:t>
      </w:r>
      <w:r w:rsidR="00F6683E">
        <w:rPr>
          <w:bCs/>
          <w:i/>
          <w:iCs/>
          <w:sz w:val="24"/>
          <w:szCs w:val="24"/>
        </w:rPr>
        <w:tab/>
      </w:r>
      <w:r w:rsidR="00F6683E">
        <w:rPr>
          <w:bCs/>
          <w:i/>
          <w:iCs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>UMH</w:t>
      </w:r>
      <w:r w:rsidRPr="0045745E">
        <w:rPr>
          <w:bCs/>
          <w:i/>
          <w:sz w:val="24"/>
          <w:szCs w:val="24"/>
        </w:rPr>
        <w:t xml:space="preserve"> #</w:t>
      </w:r>
      <w:r w:rsidR="00F6683E">
        <w:rPr>
          <w:bCs/>
          <w:i/>
          <w:sz w:val="24"/>
          <w:szCs w:val="24"/>
        </w:rPr>
        <w:t>370</w:t>
      </w:r>
      <w:r w:rsidRPr="0045745E">
        <w:rPr>
          <w:b/>
          <w:i/>
          <w:sz w:val="28"/>
          <w:szCs w:val="28"/>
        </w:rPr>
        <w:t xml:space="preserve">                      </w:t>
      </w:r>
    </w:p>
    <w:p w14:paraId="5AACB1A0" w14:textId="77777777" w:rsidR="00A33E55" w:rsidRPr="00A33E55" w:rsidRDefault="00A33E55" w:rsidP="0045745E">
      <w:pPr>
        <w:rPr>
          <w:b/>
          <w:sz w:val="14"/>
          <w:szCs w:val="14"/>
        </w:rPr>
      </w:pPr>
    </w:p>
    <w:p w14:paraId="42100FE9" w14:textId="3203E674" w:rsid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090FE4" w14:textId="77777777" w:rsidR="00C77F74" w:rsidRPr="00C77F74" w:rsidRDefault="00C77F74" w:rsidP="0045745E">
      <w:pPr>
        <w:rPr>
          <w:b/>
          <w:sz w:val="14"/>
          <w:szCs w:val="14"/>
        </w:rPr>
      </w:pPr>
    </w:p>
    <w:p w14:paraId="2ED4A660" w14:textId="77777777" w:rsidR="00F150B4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</w:t>
      </w:r>
    </w:p>
    <w:p w14:paraId="198E01C8" w14:textId="77777777" w:rsidR="00F150B4" w:rsidRPr="00F150B4" w:rsidRDefault="00F150B4" w:rsidP="0045745E">
      <w:pPr>
        <w:rPr>
          <w:b/>
          <w:i/>
          <w:sz w:val="14"/>
          <w:szCs w:val="14"/>
        </w:rPr>
      </w:pPr>
    </w:p>
    <w:p w14:paraId="1D0B8E98" w14:textId="77777777" w:rsidR="0045745E" w:rsidRPr="0045745E" w:rsidRDefault="0045745E" w:rsidP="0045745E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F6A12B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35CEAD9" w14:textId="77777777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1EAA3DAF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40D148E" w14:textId="152BED12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33E55">
        <w:rPr>
          <w:bCs/>
          <w:i/>
          <w:sz w:val="24"/>
          <w:szCs w:val="24"/>
        </w:rPr>
        <w:t xml:space="preserve">Luke </w:t>
      </w:r>
      <w:r w:rsidR="00F6683E">
        <w:rPr>
          <w:bCs/>
          <w:i/>
          <w:sz w:val="24"/>
          <w:szCs w:val="24"/>
        </w:rPr>
        <w:t>24</w:t>
      </w:r>
      <w:r w:rsidR="00A33E55">
        <w:rPr>
          <w:bCs/>
          <w:i/>
          <w:sz w:val="24"/>
          <w:szCs w:val="24"/>
        </w:rPr>
        <w:t>:</w:t>
      </w:r>
      <w:r w:rsidR="00F6683E">
        <w:rPr>
          <w:bCs/>
          <w:i/>
          <w:sz w:val="24"/>
          <w:szCs w:val="24"/>
        </w:rPr>
        <w:t>1</w:t>
      </w:r>
      <w:r w:rsidR="00A07721">
        <w:rPr>
          <w:bCs/>
          <w:i/>
          <w:sz w:val="24"/>
          <w:szCs w:val="24"/>
        </w:rPr>
        <w:t>-</w:t>
      </w:r>
      <w:r w:rsidR="00F6683E">
        <w:rPr>
          <w:bCs/>
          <w:i/>
          <w:sz w:val="24"/>
          <w:szCs w:val="24"/>
        </w:rPr>
        <w:t>12</w:t>
      </w:r>
    </w:p>
    <w:p w14:paraId="04DA44FC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4953045" w14:textId="7F1D4A3C" w:rsid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     </w:t>
      </w:r>
      <w:r w:rsidR="00F6683E">
        <w:rPr>
          <w:bCs/>
          <w:i/>
          <w:sz w:val="24"/>
          <w:szCs w:val="24"/>
        </w:rPr>
        <w:t>Grief &amp; Hope</w:t>
      </w:r>
      <w:r w:rsidR="00F6683E">
        <w:rPr>
          <w:bCs/>
          <w:i/>
          <w:sz w:val="24"/>
          <w:szCs w:val="24"/>
        </w:rPr>
        <w:tab/>
      </w:r>
      <w:r w:rsidR="00F6683E">
        <w:rPr>
          <w:bCs/>
          <w:i/>
          <w:sz w:val="24"/>
          <w:szCs w:val="24"/>
        </w:rPr>
        <w:tab/>
      </w:r>
      <w:r w:rsidR="00F6683E">
        <w:rPr>
          <w:bCs/>
          <w:i/>
          <w:sz w:val="24"/>
          <w:szCs w:val="24"/>
        </w:rPr>
        <w:tab/>
      </w:r>
      <w:r w:rsidR="00F6683E">
        <w:rPr>
          <w:bCs/>
          <w:i/>
          <w:sz w:val="24"/>
          <w:szCs w:val="24"/>
        </w:rPr>
        <w:tab/>
        <w:t>Pastor Katie</w:t>
      </w:r>
    </w:p>
    <w:p w14:paraId="5B2B1D0E" w14:textId="77777777" w:rsidR="00F6683E" w:rsidRPr="00F6683E" w:rsidRDefault="00F6683E" w:rsidP="0045745E">
      <w:pPr>
        <w:rPr>
          <w:bCs/>
          <w:i/>
          <w:sz w:val="14"/>
          <w:szCs w:val="14"/>
        </w:rPr>
      </w:pPr>
    </w:p>
    <w:p w14:paraId="4C28BC00" w14:textId="086897CF" w:rsidR="00F6683E" w:rsidRPr="0045745E" w:rsidRDefault="00F6683E" w:rsidP="00BF2888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Pr="0045745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</w:t>
      </w:r>
      <w:r w:rsidRPr="0045745E">
        <w:rPr>
          <w:b/>
          <w:sz w:val="28"/>
          <w:szCs w:val="28"/>
        </w:rPr>
        <w:t xml:space="preserve">       </w:t>
      </w:r>
      <w:r>
        <w:rPr>
          <w:bCs/>
          <w:i/>
          <w:iCs/>
          <w:sz w:val="24"/>
          <w:szCs w:val="24"/>
        </w:rPr>
        <w:t xml:space="preserve">I Come with Joy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>UMH</w:t>
      </w:r>
      <w:r w:rsidRPr="0045745E">
        <w:rPr>
          <w:bCs/>
          <w:i/>
          <w:sz w:val="24"/>
          <w:szCs w:val="24"/>
        </w:rPr>
        <w:t xml:space="preserve"> #</w:t>
      </w:r>
      <w:r>
        <w:rPr>
          <w:bCs/>
          <w:i/>
          <w:sz w:val="24"/>
          <w:szCs w:val="24"/>
        </w:rPr>
        <w:t>3617</w:t>
      </w:r>
      <w:r w:rsidRPr="0045745E">
        <w:rPr>
          <w:b/>
          <w:i/>
          <w:sz w:val="28"/>
          <w:szCs w:val="28"/>
        </w:rPr>
        <w:t xml:space="preserve">                     </w:t>
      </w:r>
    </w:p>
    <w:p w14:paraId="33B325EF" w14:textId="77777777" w:rsidR="00F6683E" w:rsidRPr="00F6683E" w:rsidRDefault="00F6683E" w:rsidP="0045745E">
      <w:pPr>
        <w:rPr>
          <w:bCs/>
          <w:i/>
          <w:sz w:val="14"/>
          <w:szCs w:val="14"/>
        </w:rPr>
      </w:pPr>
    </w:p>
    <w:p w14:paraId="7651FD94" w14:textId="2DCE7715" w:rsidR="00F6683E" w:rsidRPr="00D161E0" w:rsidRDefault="00F6683E" w:rsidP="00F6683E">
      <w:pPr>
        <w:tabs>
          <w:tab w:val="right" w:pos="8280"/>
        </w:tabs>
        <w:rPr>
          <w:iCs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 xml:space="preserve">*HOLY COMMUNION              </w:t>
      </w:r>
      <w:r w:rsidR="00F87FC0" w:rsidRPr="00F87FC0">
        <w:rPr>
          <w:i/>
          <w:sz w:val="24"/>
          <w:szCs w:val="24"/>
        </w:rPr>
        <w:t>You Who Are Thirsty</w:t>
      </w:r>
      <w:r w:rsidRPr="00D161E0">
        <w:rPr>
          <w:i/>
          <w:sz w:val="24"/>
          <w:szCs w:val="24"/>
        </w:rPr>
        <w:tab/>
        <w:t>Chancel Choir</w:t>
      </w:r>
    </w:p>
    <w:p w14:paraId="2A698DCD" w14:textId="77777777" w:rsidR="0045745E" w:rsidRPr="0045745E" w:rsidRDefault="0045745E" w:rsidP="0045745E">
      <w:pPr>
        <w:rPr>
          <w:b/>
          <w:iCs/>
          <w:sz w:val="14"/>
          <w:szCs w:val="14"/>
        </w:rPr>
      </w:pPr>
    </w:p>
    <w:p w14:paraId="2E71B6EF" w14:textId="11534F84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F6683E">
        <w:rPr>
          <w:bCs/>
          <w:i/>
          <w:sz w:val="24"/>
          <w:szCs w:val="24"/>
        </w:rPr>
        <w:t>He Lives</w:t>
      </w:r>
      <w:r w:rsidR="00F6683E">
        <w:rPr>
          <w:bCs/>
          <w:i/>
          <w:sz w:val="24"/>
          <w:szCs w:val="24"/>
        </w:rPr>
        <w:tab/>
      </w:r>
      <w:r w:rsidR="00F6683E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</w:r>
      <w:r w:rsidR="00F6683E">
        <w:rPr>
          <w:bCs/>
          <w:i/>
          <w:sz w:val="24"/>
          <w:szCs w:val="24"/>
        </w:rPr>
        <w:t>UMH</w:t>
      </w:r>
      <w:r w:rsidRPr="0045745E">
        <w:rPr>
          <w:bCs/>
          <w:i/>
          <w:sz w:val="24"/>
          <w:szCs w:val="24"/>
        </w:rPr>
        <w:t xml:space="preserve"> #</w:t>
      </w:r>
      <w:r w:rsidR="00F6683E">
        <w:rPr>
          <w:bCs/>
          <w:i/>
          <w:sz w:val="24"/>
          <w:szCs w:val="24"/>
        </w:rPr>
        <w:t>310</w:t>
      </w:r>
    </w:p>
    <w:p w14:paraId="5B83B0E9" w14:textId="77777777" w:rsidR="0045745E" w:rsidRPr="00DD73E0" w:rsidRDefault="0045745E" w:rsidP="0045745E">
      <w:pPr>
        <w:rPr>
          <w:b/>
          <w:sz w:val="14"/>
          <w:szCs w:val="14"/>
        </w:rPr>
      </w:pPr>
    </w:p>
    <w:p w14:paraId="6626BC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77177D0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5B23A6A4" w14:textId="77777777" w:rsid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6DF57CDC" w14:textId="45E0527E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7E87A564" w14:textId="2A80A5FC" w:rsidR="00C43633" w:rsidRPr="00C43633" w:rsidRDefault="00C43633" w:rsidP="00C43633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88BB97D" wp14:editId="3A92E0A7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485775" cy="495300"/>
                <wp:effectExtent l="0" t="0" r="28575" b="19050"/>
                <wp:wrapSquare wrapText="bothSides"/>
                <wp:docPr id="10399948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E8D0A4" id="Rounded Rectangle 9" o:spid="_x0000_s1026" style="position:absolute;margin-left:.75pt;margin-top:4.65pt;width:38.25pt;height:39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/WDPz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85617EF" wp14:editId="72F490FA">
                <wp:simplePos x="0" y="0"/>
                <wp:positionH relativeFrom="margin">
                  <wp:posOffset>6229350</wp:posOffset>
                </wp:positionH>
                <wp:positionV relativeFrom="paragraph">
                  <wp:posOffset>56515</wp:posOffset>
                </wp:positionV>
                <wp:extent cx="361950" cy="495300"/>
                <wp:effectExtent l="0" t="0" r="0" b="0"/>
                <wp:wrapNone/>
                <wp:docPr id="1681954583" name="Text Box 1681954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E3AD29" w14:textId="2FF31FD1" w:rsidR="00C43633" w:rsidRPr="0032111A" w:rsidRDefault="00C43633" w:rsidP="00C4363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17EF" id="Text Box 1681954583" o:spid="_x0000_s1031" type="#_x0000_t202" style="position:absolute;margin-left:490.5pt;margin-top:4.45pt;width:28.5pt;height:39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" filled="f" stroked="f">
                <v:textbox>
                  <w:txbxContent>
                    <w:p w14:paraId="61E3AD29" w14:textId="2FF31FD1" w:rsidR="00C43633" w:rsidRPr="0032111A" w:rsidRDefault="00C43633" w:rsidP="00C4363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</w:rPr>
        <w:t>pastor’s Sunday class</w:t>
      </w:r>
    </w:p>
    <w:p w14:paraId="7182D5F2" w14:textId="48B399D9" w:rsidR="00C43633" w:rsidRPr="00C43633" w:rsidRDefault="00C43633" w:rsidP="00C43633">
      <w:pPr>
        <w:rPr>
          <w:caps/>
          <w:sz w:val="20"/>
          <w:szCs w:val="20"/>
        </w:rPr>
      </w:pPr>
      <w:r w:rsidRPr="00C43633">
        <w:rPr>
          <w:caps/>
          <w:sz w:val="20"/>
          <w:szCs w:val="20"/>
        </w:rPr>
        <w:t>Sundays @ 8:30am starting April 12</w:t>
      </w:r>
      <w:r w:rsidRPr="00C43633">
        <w:rPr>
          <w:caps/>
          <w:sz w:val="20"/>
          <w:szCs w:val="20"/>
          <w:vertAlign w:val="superscript"/>
        </w:rPr>
        <w:t>th</w:t>
      </w:r>
      <w:r w:rsidRPr="00C43633">
        <w:rPr>
          <w:caps/>
          <w:sz w:val="20"/>
          <w:szCs w:val="20"/>
        </w:rPr>
        <w:t xml:space="preserve"> </w:t>
      </w:r>
    </w:p>
    <w:p w14:paraId="6F5395AB" w14:textId="19B18E3A" w:rsidR="00C43633" w:rsidRPr="00C43633" w:rsidRDefault="00C43633" w:rsidP="00C43633">
      <w:pPr>
        <w:rPr>
          <w:caps/>
          <w:sz w:val="32"/>
          <w:szCs w:val="32"/>
        </w:rPr>
      </w:pPr>
      <w:r w:rsidRPr="00C43633">
        <w:rPr>
          <w:caps/>
          <w:sz w:val="20"/>
          <w:szCs w:val="20"/>
        </w:rPr>
        <w:t>Everywhere in Jerusalem online or  let office know</w:t>
      </w:r>
    </w:p>
    <w:p w14:paraId="1E593F04" w14:textId="77777777" w:rsidR="00CA0DDF" w:rsidRPr="00B01C4C" w:rsidRDefault="00CA0DDF" w:rsidP="00CA0DDF">
      <w:pPr>
        <w:rPr>
          <w:caps/>
          <w:sz w:val="6"/>
          <w:szCs w:val="6"/>
        </w:rPr>
      </w:pPr>
    </w:p>
    <w:p w14:paraId="696398A0" w14:textId="2E7DE8CA" w:rsidR="00914FF6" w:rsidRPr="00914FF6" w:rsidRDefault="00914FF6" w:rsidP="00914FF6">
      <w:pPr>
        <w:rPr>
          <w:caps/>
          <w:sz w:val="10"/>
          <w:szCs w:val="10"/>
        </w:rPr>
      </w:pPr>
    </w:p>
    <w:p w14:paraId="4CA04B51" w14:textId="7999683A" w:rsidR="00914FF6" w:rsidRPr="00C43633" w:rsidRDefault="00C43633" w:rsidP="00914FF6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40717C" wp14:editId="094CB268">
                <wp:simplePos x="0" y="0"/>
                <wp:positionH relativeFrom="margin">
                  <wp:posOffset>6229350</wp:posOffset>
                </wp:positionH>
                <wp:positionV relativeFrom="paragraph">
                  <wp:posOffset>42545</wp:posOffset>
                </wp:positionV>
                <wp:extent cx="361950" cy="495300"/>
                <wp:effectExtent l="0" t="0" r="0" b="0"/>
                <wp:wrapNone/>
                <wp:docPr id="1643325348" name="Text Box 1643325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C5D6F" w14:textId="60091157" w:rsidR="00C43633" w:rsidRPr="0032111A" w:rsidRDefault="00C43633" w:rsidP="00C4363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717C" id="Text Box 1643325348" o:spid="_x0000_s1032" type="#_x0000_t202" style="position:absolute;margin-left:490.5pt;margin-top:3.35pt;width:28.5pt;height:39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" filled="f" stroked="f">
                <v:textbox>
                  <w:txbxContent>
                    <w:p w14:paraId="71FC5D6F" w14:textId="60091157" w:rsidR="00C43633" w:rsidRPr="0032111A" w:rsidRDefault="00C43633" w:rsidP="00C4363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FF6"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460D9BB" wp14:editId="5F974F88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392125763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A02343" id="Rounded Rectangle 9" o:spid="_x0000_s1026" style="position:absolute;margin-left:.75pt;margin-top:3.4pt;width:38.25pt;height:39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914FF6" w:rsidRPr="00C43633">
        <w:rPr>
          <w:b/>
          <w:bCs/>
          <w:caps/>
          <w:noProof/>
        </w:rPr>
        <w:t xml:space="preserve">take me to your leader potluck </w:t>
      </w:r>
    </w:p>
    <w:p w14:paraId="3C76343F" w14:textId="359894D2" w:rsidR="00914FF6" w:rsidRDefault="00914FF6" w:rsidP="00914FF6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 xml:space="preserve">Sunday, April </w:t>
      </w:r>
      <w:r>
        <w:rPr>
          <w:caps/>
          <w:sz w:val="20"/>
          <w:szCs w:val="20"/>
        </w:rPr>
        <w:t>19</w:t>
      </w:r>
      <w:r w:rsidRPr="00914FF6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</w:rPr>
        <w:t>@ 11am</w:t>
      </w:r>
    </w:p>
    <w:p w14:paraId="7B6E033A" w14:textId="51FFDA6E" w:rsidR="00914FF6" w:rsidRDefault="00914FF6" w:rsidP="00914FF6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leadership team q&amp;a time included</w:t>
      </w:r>
    </w:p>
    <w:p w14:paraId="453C9723" w14:textId="3355DEE9" w:rsidR="00914FF6" w:rsidRPr="00C43633" w:rsidRDefault="00914FF6" w:rsidP="00914FF6">
      <w:pPr>
        <w:rPr>
          <w:caps/>
          <w:sz w:val="10"/>
          <w:szCs w:val="10"/>
        </w:rPr>
      </w:pPr>
    </w:p>
    <w:p w14:paraId="64CCE5F9" w14:textId="434B0946" w:rsidR="00914FF6" w:rsidRPr="00C43633" w:rsidRDefault="00914FF6" w:rsidP="00914FF6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56BAD97" wp14:editId="5EEF3BA4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548615263" name="Text Box 1548615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E337F4" w14:textId="6329CB0C" w:rsidR="00914FF6" w:rsidRPr="0032111A" w:rsidRDefault="00914FF6" w:rsidP="00914FF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AD97" id="Text Box 1548615263" o:spid="_x0000_s1033" type="#_x0000_t202" style="position:absolute;margin-left:486.75pt;margin-top:3.55pt;width:37.5pt;height:32.2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NdjdJc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5FE337F4" w14:textId="6329CB0C" w:rsidR="00914FF6" w:rsidRPr="0032111A" w:rsidRDefault="00914FF6" w:rsidP="00914FF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CFEEDA" wp14:editId="360AE6BB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4356043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526041" id="Rounded Rectangle 9" o:spid="_x0000_s1026" style="position:absolute;margin-left:.75pt;margin-top:3.4pt;width:38.25pt;height:39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33">
        <w:rPr>
          <w:b/>
          <w:bCs/>
          <w:caps/>
          <w:noProof/>
        </w:rPr>
        <w:t>healthy garden</w:t>
      </w:r>
      <w:r w:rsidR="00C43633" w:rsidRPr="00C43633">
        <w:rPr>
          <w:b/>
          <w:bCs/>
          <w:caps/>
          <w:noProof/>
        </w:rPr>
        <w:t xml:space="preserve"> </w:t>
      </w:r>
      <w:r w:rsidRPr="00C43633">
        <w:rPr>
          <w:b/>
          <w:bCs/>
          <w:caps/>
          <w:noProof/>
        </w:rPr>
        <w:t xml:space="preserve">blessing </w:t>
      </w:r>
    </w:p>
    <w:p w14:paraId="239F6FD4" w14:textId="50339CEE" w:rsidR="00914FF6" w:rsidRDefault="00914FF6" w:rsidP="00914FF6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 xml:space="preserve">Sunday, April </w:t>
      </w:r>
      <w:r>
        <w:rPr>
          <w:caps/>
          <w:sz w:val="20"/>
          <w:szCs w:val="20"/>
        </w:rPr>
        <w:t>26</w:t>
      </w:r>
      <w:r w:rsidRPr="00914FF6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</w:rPr>
        <w:t>@ 11:30am</w:t>
      </w:r>
    </w:p>
    <w:p w14:paraId="5757F1A8" w14:textId="5ABF4528" w:rsidR="00914FF6" w:rsidRDefault="00914FF6" w:rsidP="00CA0D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community garden plots-west city limits road</w:t>
      </w:r>
    </w:p>
    <w:p w14:paraId="7F144AFE" w14:textId="72F5F220" w:rsidR="001C444D" w:rsidRDefault="001C444D" w:rsidP="001C444D">
      <w:pPr>
        <w:rPr>
          <w:b/>
          <w:bCs/>
          <w:caps/>
          <w:noProof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013C04D8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DFE2AF" id="Rounded Rectangle 9" o:spid="_x0000_s1026" style="position:absolute;margin-left:.75pt;margin-top:10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CpzL67dAAAABg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FEAA12" wp14:editId="04C1E5A1">
                <wp:simplePos x="0" y="0"/>
                <wp:positionH relativeFrom="margin">
                  <wp:posOffset>6172200</wp:posOffset>
                </wp:positionH>
                <wp:positionV relativeFrom="paragraph">
                  <wp:posOffset>133350</wp:posOffset>
                </wp:positionV>
                <wp:extent cx="476250" cy="409575"/>
                <wp:effectExtent l="0" t="0" r="0" b="9525"/>
                <wp:wrapNone/>
                <wp:docPr id="1154418006" name="Text Box 1154418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302457" w14:textId="0AA765BC" w:rsidR="00CA0DDF" w:rsidRPr="0032111A" w:rsidRDefault="008B15EC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AA12" id="Text Box 1154418006" o:spid="_x0000_s1034" type="#_x0000_t202" style="position:absolute;margin-left:486pt;margin-top:10.5pt;width:37.5pt;height:32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" filled="f" stroked="f">
                <v:textbox>
                  <w:txbxContent>
                    <w:p w14:paraId="00302457" w14:textId="0AA765BC" w:rsidR="00CA0DDF" w:rsidRPr="0032111A" w:rsidRDefault="008B15EC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9B832" w14:textId="62FF3089" w:rsidR="001C444D" w:rsidRPr="00C43633" w:rsidRDefault="001C444D" w:rsidP="001C444D">
      <w:pPr>
        <w:rPr>
          <w:b/>
          <w:bCs/>
          <w:caps/>
        </w:rPr>
      </w:pPr>
      <w:r w:rsidRPr="00C43633">
        <w:rPr>
          <w:b/>
          <w:bCs/>
          <w:caps/>
          <w:noProof/>
        </w:rPr>
        <w:t xml:space="preserve">bob cappel memorial litter pickup  </w:t>
      </w:r>
    </w:p>
    <w:p w14:paraId="04AC61E9" w14:textId="5FA923DA" w:rsidR="001C444D" w:rsidRDefault="001C444D" w:rsidP="001C444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wednesday</w:t>
      </w:r>
      <w:r w:rsidRPr="00564494">
        <w:rPr>
          <w:caps/>
          <w:sz w:val="20"/>
          <w:szCs w:val="20"/>
        </w:rPr>
        <w:t xml:space="preserve">, April </w:t>
      </w:r>
      <w:r>
        <w:rPr>
          <w:caps/>
          <w:sz w:val="20"/>
          <w:szCs w:val="20"/>
        </w:rPr>
        <w:t>29</w:t>
      </w:r>
      <w:r w:rsidRPr="008B15EC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</w:t>
      </w:r>
    </w:p>
    <w:p w14:paraId="17E533A6" w14:textId="1566D57D" w:rsidR="00C43633" w:rsidRPr="00C43633" w:rsidRDefault="00C43633" w:rsidP="001C444D">
      <w:pPr>
        <w:rPr>
          <w:caps/>
          <w:sz w:val="10"/>
          <w:szCs w:val="10"/>
        </w:rPr>
      </w:pP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8B11BF1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7777777" w:rsidR="00CA0DDF" w:rsidRPr="00D161E0" w:rsidRDefault="00CA0DDF" w:rsidP="00CA0DDF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0E2404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5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1E0">
        <w:rPr>
          <w:b/>
          <w:sz w:val="24"/>
          <w:szCs w:val="24"/>
        </w:rPr>
        <w:t>CAMP REGISTRATION IS OPEN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2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77777777" w:rsidR="00CA0DDF" w:rsidRPr="00D161E0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3F5A8958" w14:textId="77777777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0F53BEB4" w14:textId="77777777" w:rsidR="00CA0DDF" w:rsidRPr="00B22C42" w:rsidRDefault="00CA0DDF" w:rsidP="00CA0DDF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E1713D" wp14:editId="47C1F006">
                <wp:simplePos x="0" y="0"/>
                <wp:positionH relativeFrom="column">
                  <wp:posOffset>0</wp:posOffset>
                </wp:positionH>
                <wp:positionV relativeFrom="paragraph">
                  <wp:posOffset>74931</wp:posOffset>
                </wp:positionV>
                <wp:extent cx="476250" cy="4191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9F9DC4" w14:textId="77777777" w:rsidR="00CA0DDF" w:rsidRPr="00855D35" w:rsidRDefault="00CA0DDF" w:rsidP="00CA0DDF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713D" id="Text Box 19" o:spid="_x0000_s1036" type="#_x0000_t202" style="position:absolute;margin-left:0;margin-top:5.9pt;width:37.5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" filled="f" stroked="f">
                <v:textbox>
                  <w:txbxContent>
                    <w:p w14:paraId="329F9DC4" w14:textId="77777777" w:rsidR="00CA0DDF" w:rsidRPr="00855D35" w:rsidRDefault="00CA0DDF" w:rsidP="00CA0DDF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21FF3A" wp14:editId="1149473D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07702D" id="Rounded Rectangle 13" o:spid="_x0000_s1026" style="position:absolute;margin-left:.75pt;margin-top:1.55pt;width:38.25pt;height:39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/3rmy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1AC7A8AE" w14:textId="77777777" w:rsidR="00CA0DDF" w:rsidRDefault="00CA0DDF" w:rsidP="00CA0DDF">
      <w:pPr>
        <w:rPr>
          <w:b/>
          <w:sz w:val="24"/>
          <w:szCs w:val="24"/>
        </w:rPr>
      </w:pPr>
      <w:r>
        <w:rPr>
          <w:b/>
          <w:sz w:val="24"/>
          <w:szCs w:val="24"/>
        </w:rPr>
        <w:t>605 FOOD DONATIONS</w:t>
      </w:r>
    </w:p>
    <w:p w14:paraId="789ED1E8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7FE7A20B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NEEDS – APPLE JUICE BOXES, FRUIT CUPS, HOTDOGS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D1318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1FD9B448" w14:textId="091D93E7" w:rsidR="00DF55A9" w:rsidRPr="00B22C42" w:rsidRDefault="00DF55A9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Bibles &amp; Brews:</w:t>
      </w:r>
      <w:r w:rsidRPr="00B22C42">
        <w:rPr>
          <w:sz w:val="20"/>
          <w:szCs w:val="20"/>
        </w:rPr>
        <w:t xml:space="preserve"> Every other Tuesday, 5:15pm, The Bar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A11E" w14:textId="77777777" w:rsidR="00D1179D" w:rsidRDefault="00D1179D" w:rsidP="00BC63CD">
      <w:r>
        <w:separator/>
      </w:r>
    </w:p>
  </w:endnote>
  <w:endnote w:type="continuationSeparator" w:id="0">
    <w:p w14:paraId="3B4202EF" w14:textId="77777777" w:rsidR="00D1179D" w:rsidRDefault="00D1179D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1B5E" w14:textId="77777777" w:rsidR="00D1179D" w:rsidRDefault="00D1179D" w:rsidP="00BC63CD">
      <w:r>
        <w:separator/>
      </w:r>
    </w:p>
  </w:footnote>
  <w:footnote w:type="continuationSeparator" w:id="0">
    <w:p w14:paraId="619E6749" w14:textId="77777777" w:rsidR="00D1179D" w:rsidRDefault="00D1179D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24F21"/>
    <w:rsid w:val="000323C4"/>
    <w:rsid w:val="00035AF1"/>
    <w:rsid w:val="00044885"/>
    <w:rsid w:val="0004780B"/>
    <w:rsid w:val="00067DAB"/>
    <w:rsid w:val="000706DD"/>
    <w:rsid w:val="000932D4"/>
    <w:rsid w:val="000959FE"/>
    <w:rsid w:val="000B4CD6"/>
    <w:rsid w:val="000C672E"/>
    <w:rsid w:val="000D2690"/>
    <w:rsid w:val="000D6C06"/>
    <w:rsid w:val="000F0C3F"/>
    <w:rsid w:val="00103E92"/>
    <w:rsid w:val="00113217"/>
    <w:rsid w:val="00114E2E"/>
    <w:rsid w:val="00117029"/>
    <w:rsid w:val="0012479C"/>
    <w:rsid w:val="00137589"/>
    <w:rsid w:val="0014586A"/>
    <w:rsid w:val="00145A4C"/>
    <w:rsid w:val="0014603A"/>
    <w:rsid w:val="00152E78"/>
    <w:rsid w:val="00162F18"/>
    <w:rsid w:val="00186136"/>
    <w:rsid w:val="00194A84"/>
    <w:rsid w:val="001A26DE"/>
    <w:rsid w:val="001B137E"/>
    <w:rsid w:val="001C444D"/>
    <w:rsid w:val="001C4DF9"/>
    <w:rsid w:val="001C6938"/>
    <w:rsid w:val="001D26CC"/>
    <w:rsid w:val="001D787E"/>
    <w:rsid w:val="001E4B6B"/>
    <w:rsid w:val="001E7CAA"/>
    <w:rsid w:val="001F03C6"/>
    <w:rsid w:val="001F3E82"/>
    <w:rsid w:val="001F3F37"/>
    <w:rsid w:val="00202F04"/>
    <w:rsid w:val="002050ED"/>
    <w:rsid w:val="00210A24"/>
    <w:rsid w:val="00210A6B"/>
    <w:rsid w:val="00211FB3"/>
    <w:rsid w:val="0021501C"/>
    <w:rsid w:val="00215E0D"/>
    <w:rsid w:val="002163D0"/>
    <w:rsid w:val="00230BA4"/>
    <w:rsid w:val="0023732F"/>
    <w:rsid w:val="00244860"/>
    <w:rsid w:val="002472F5"/>
    <w:rsid w:val="002553DF"/>
    <w:rsid w:val="00280499"/>
    <w:rsid w:val="002833E1"/>
    <w:rsid w:val="002926A3"/>
    <w:rsid w:val="002945A2"/>
    <w:rsid w:val="002B3013"/>
    <w:rsid w:val="002B37F7"/>
    <w:rsid w:val="002B5C1C"/>
    <w:rsid w:val="002C0198"/>
    <w:rsid w:val="002D162A"/>
    <w:rsid w:val="002E2743"/>
    <w:rsid w:val="002E3CB7"/>
    <w:rsid w:val="00305283"/>
    <w:rsid w:val="00307B62"/>
    <w:rsid w:val="0031528B"/>
    <w:rsid w:val="003173CF"/>
    <w:rsid w:val="0031789A"/>
    <w:rsid w:val="0031792A"/>
    <w:rsid w:val="0032111A"/>
    <w:rsid w:val="00343065"/>
    <w:rsid w:val="0034316C"/>
    <w:rsid w:val="00345D54"/>
    <w:rsid w:val="00352BB1"/>
    <w:rsid w:val="003644E3"/>
    <w:rsid w:val="00365975"/>
    <w:rsid w:val="00381159"/>
    <w:rsid w:val="00383430"/>
    <w:rsid w:val="0038530C"/>
    <w:rsid w:val="003A588D"/>
    <w:rsid w:val="003A59F8"/>
    <w:rsid w:val="003D3F09"/>
    <w:rsid w:val="003E03CB"/>
    <w:rsid w:val="003E7B01"/>
    <w:rsid w:val="0040361E"/>
    <w:rsid w:val="00410E23"/>
    <w:rsid w:val="00412309"/>
    <w:rsid w:val="00414193"/>
    <w:rsid w:val="00424A26"/>
    <w:rsid w:val="00425757"/>
    <w:rsid w:val="00427E03"/>
    <w:rsid w:val="00435555"/>
    <w:rsid w:val="00444029"/>
    <w:rsid w:val="00444800"/>
    <w:rsid w:val="00456A1E"/>
    <w:rsid w:val="0045745E"/>
    <w:rsid w:val="004647D4"/>
    <w:rsid w:val="0049162C"/>
    <w:rsid w:val="004B0EF3"/>
    <w:rsid w:val="004B4103"/>
    <w:rsid w:val="004C0EA1"/>
    <w:rsid w:val="004D0F9D"/>
    <w:rsid w:val="004D4588"/>
    <w:rsid w:val="004E3779"/>
    <w:rsid w:val="004F0914"/>
    <w:rsid w:val="004F130E"/>
    <w:rsid w:val="00501D78"/>
    <w:rsid w:val="00512503"/>
    <w:rsid w:val="00512914"/>
    <w:rsid w:val="005244F7"/>
    <w:rsid w:val="005250A5"/>
    <w:rsid w:val="005275A9"/>
    <w:rsid w:val="00531C51"/>
    <w:rsid w:val="00537D06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3A79"/>
    <w:rsid w:val="00677A95"/>
    <w:rsid w:val="00677D14"/>
    <w:rsid w:val="00685319"/>
    <w:rsid w:val="00687025"/>
    <w:rsid w:val="0069088C"/>
    <w:rsid w:val="00692080"/>
    <w:rsid w:val="00694851"/>
    <w:rsid w:val="006A581A"/>
    <w:rsid w:val="006B76F4"/>
    <w:rsid w:val="006C3A95"/>
    <w:rsid w:val="006C60E6"/>
    <w:rsid w:val="006C6F88"/>
    <w:rsid w:val="006D3D74"/>
    <w:rsid w:val="006D49D2"/>
    <w:rsid w:val="006F1E54"/>
    <w:rsid w:val="00706B9E"/>
    <w:rsid w:val="007145A5"/>
    <w:rsid w:val="00720BCE"/>
    <w:rsid w:val="00721032"/>
    <w:rsid w:val="00724353"/>
    <w:rsid w:val="00733B66"/>
    <w:rsid w:val="0073456D"/>
    <w:rsid w:val="00737778"/>
    <w:rsid w:val="007413A1"/>
    <w:rsid w:val="00752345"/>
    <w:rsid w:val="007644A6"/>
    <w:rsid w:val="007700E6"/>
    <w:rsid w:val="00772CAA"/>
    <w:rsid w:val="00773025"/>
    <w:rsid w:val="0078587E"/>
    <w:rsid w:val="00786856"/>
    <w:rsid w:val="007928AD"/>
    <w:rsid w:val="007A207E"/>
    <w:rsid w:val="007A53B1"/>
    <w:rsid w:val="007A73E6"/>
    <w:rsid w:val="007C0E13"/>
    <w:rsid w:val="007C6D05"/>
    <w:rsid w:val="007D00A2"/>
    <w:rsid w:val="007D118F"/>
    <w:rsid w:val="007E2264"/>
    <w:rsid w:val="007E2745"/>
    <w:rsid w:val="007E5D59"/>
    <w:rsid w:val="007E79F6"/>
    <w:rsid w:val="0080712F"/>
    <w:rsid w:val="00821B07"/>
    <w:rsid w:val="00823065"/>
    <w:rsid w:val="0082355B"/>
    <w:rsid w:val="00826A7B"/>
    <w:rsid w:val="00827520"/>
    <w:rsid w:val="008323D3"/>
    <w:rsid w:val="0083569A"/>
    <w:rsid w:val="008426C0"/>
    <w:rsid w:val="00843996"/>
    <w:rsid w:val="00845121"/>
    <w:rsid w:val="008479CE"/>
    <w:rsid w:val="00855CA9"/>
    <w:rsid w:val="00855D35"/>
    <w:rsid w:val="0086061D"/>
    <w:rsid w:val="008722A0"/>
    <w:rsid w:val="00885686"/>
    <w:rsid w:val="008A7DA9"/>
    <w:rsid w:val="008B15EC"/>
    <w:rsid w:val="008B164B"/>
    <w:rsid w:val="008B4B8F"/>
    <w:rsid w:val="008C239B"/>
    <w:rsid w:val="008C4C0B"/>
    <w:rsid w:val="008D7C3C"/>
    <w:rsid w:val="008E301F"/>
    <w:rsid w:val="008F0697"/>
    <w:rsid w:val="00904744"/>
    <w:rsid w:val="00912F69"/>
    <w:rsid w:val="00914FF6"/>
    <w:rsid w:val="00933183"/>
    <w:rsid w:val="00935407"/>
    <w:rsid w:val="009400C8"/>
    <w:rsid w:val="00945A2F"/>
    <w:rsid w:val="00962857"/>
    <w:rsid w:val="009735CF"/>
    <w:rsid w:val="0098443A"/>
    <w:rsid w:val="009B2E6D"/>
    <w:rsid w:val="009B65DC"/>
    <w:rsid w:val="009C21B0"/>
    <w:rsid w:val="009D3478"/>
    <w:rsid w:val="009E0348"/>
    <w:rsid w:val="009E12D6"/>
    <w:rsid w:val="009F176D"/>
    <w:rsid w:val="009F349D"/>
    <w:rsid w:val="00A07721"/>
    <w:rsid w:val="00A15EA6"/>
    <w:rsid w:val="00A17F96"/>
    <w:rsid w:val="00A2689F"/>
    <w:rsid w:val="00A33E55"/>
    <w:rsid w:val="00A36424"/>
    <w:rsid w:val="00A3689F"/>
    <w:rsid w:val="00A43A0D"/>
    <w:rsid w:val="00A43F09"/>
    <w:rsid w:val="00A45B50"/>
    <w:rsid w:val="00A60773"/>
    <w:rsid w:val="00A60ECF"/>
    <w:rsid w:val="00A61EAF"/>
    <w:rsid w:val="00A83792"/>
    <w:rsid w:val="00A86A73"/>
    <w:rsid w:val="00A9204E"/>
    <w:rsid w:val="00A934C7"/>
    <w:rsid w:val="00A97A81"/>
    <w:rsid w:val="00AB3CC8"/>
    <w:rsid w:val="00AC1249"/>
    <w:rsid w:val="00AC3D04"/>
    <w:rsid w:val="00AC4BBD"/>
    <w:rsid w:val="00AC5D04"/>
    <w:rsid w:val="00AC6C73"/>
    <w:rsid w:val="00AC726C"/>
    <w:rsid w:val="00AD3B1F"/>
    <w:rsid w:val="00AE504A"/>
    <w:rsid w:val="00B01C4C"/>
    <w:rsid w:val="00B043CD"/>
    <w:rsid w:val="00B112B8"/>
    <w:rsid w:val="00B21A06"/>
    <w:rsid w:val="00B22C42"/>
    <w:rsid w:val="00B30EDB"/>
    <w:rsid w:val="00B348A8"/>
    <w:rsid w:val="00B3742F"/>
    <w:rsid w:val="00B415EC"/>
    <w:rsid w:val="00B50985"/>
    <w:rsid w:val="00B57C04"/>
    <w:rsid w:val="00B62E3F"/>
    <w:rsid w:val="00B73EFA"/>
    <w:rsid w:val="00B773E6"/>
    <w:rsid w:val="00B842D0"/>
    <w:rsid w:val="00BA4CC1"/>
    <w:rsid w:val="00BB1E19"/>
    <w:rsid w:val="00BB539E"/>
    <w:rsid w:val="00BB789E"/>
    <w:rsid w:val="00BC3856"/>
    <w:rsid w:val="00BC63CD"/>
    <w:rsid w:val="00BD12C3"/>
    <w:rsid w:val="00BD6283"/>
    <w:rsid w:val="00BF1361"/>
    <w:rsid w:val="00BF2888"/>
    <w:rsid w:val="00C01776"/>
    <w:rsid w:val="00C075BA"/>
    <w:rsid w:val="00C12C29"/>
    <w:rsid w:val="00C22050"/>
    <w:rsid w:val="00C335A4"/>
    <w:rsid w:val="00C43633"/>
    <w:rsid w:val="00C4401D"/>
    <w:rsid w:val="00C44B01"/>
    <w:rsid w:val="00C47AA5"/>
    <w:rsid w:val="00C5308F"/>
    <w:rsid w:val="00C74253"/>
    <w:rsid w:val="00C77F74"/>
    <w:rsid w:val="00C81545"/>
    <w:rsid w:val="00C82863"/>
    <w:rsid w:val="00C846C1"/>
    <w:rsid w:val="00C910B7"/>
    <w:rsid w:val="00C96A58"/>
    <w:rsid w:val="00CA0DDF"/>
    <w:rsid w:val="00CA21B6"/>
    <w:rsid w:val="00CA6348"/>
    <w:rsid w:val="00CB346E"/>
    <w:rsid w:val="00CC485B"/>
    <w:rsid w:val="00CD3961"/>
    <w:rsid w:val="00CE2B4F"/>
    <w:rsid w:val="00CF51C4"/>
    <w:rsid w:val="00D1179D"/>
    <w:rsid w:val="00D1343B"/>
    <w:rsid w:val="00D161E0"/>
    <w:rsid w:val="00D17B06"/>
    <w:rsid w:val="00D21E5A"/>
    <w:rsid w:val="00D2648D"/>
    <w:rsid w:val="00D348EE"/>
    <w:rsid w:val="00D715C1"/>
    <w:rsid w:val="00D746D1"/>
    <w:rsid w:val="00D81AA1"/>
    <w:rsid w:val="00D8426C"/>
    <w:rsid w:val="00D916DB"/>
    <w:rsid w:val="00D97E58"/>
    <w:rsid w:val="00DA3ABA"/>
    <w:rsid w:val="00DA5CC7"/>
    <w:rsid w:val="00DB43BE"/>
    <w:rsid w:val="00DD7072"/>
    <w:rsid w:val="00DD73E0"/>
    <w:rsid w:val="00DD7F8A"/>
    <w:rsid w:val="00DE037B"/>
    <w:rsid w:val="00DF4D84"/>
    <w:rsid w:val="00DF55A9"/>
    <w:rsid w:val="00E024E5"/>
    <w:rsid w:val="00E02850"/>
    <w:rsid w:val="00E10E62"/>
    <w:rsid w:val="00E127B8"/>
    <w:rsid w:val="00E1666D"/>
    <w:rsid w:val="00E21828"/>
    <w:rsid w:val="00E27355"/>
    <w:rsid w:val="00E3612F"/>
    <w:rsid w:val="00E41210"/>
    <w:rsid w:val="00E42255"/>
    <w:rsid w:val="00E440A0"/>
    <w:rsid w:val="00E50AD8"/>
    <w:rsid w:val="00E55A5A"/>
    <w:rsid w:val="00E6601E"/>
    <w:rsid w:val="00E74864"/>
    <w:rsid w:val="00E8711A"/>
    <w:rsid w:val="00E939E8"/>
    <w:rsid w:val="00EC0A26"/>
    <w:rsid w:val="00ED0A3A"/>
    <w:rsid w:val="00EE57D5"/>
    <w:rsid w:val="00EF2163"/>
    <w:rsid w:val="00EF30F0"/>
    <w:rsid w:val="00F101F5"/>
    <w:rsid w:val="00F11DF7"/>
    <w:rsid w:val="00F150B4"/>
    <w:rsid w:val="00F200E8"/>
    <w:rsid w:val="00F33073"/>
    <w:rsid w:val="00F42089"/>
    <w:rsid w:val="00F42763"/>
    <w:rsid w:val="00F46875"/>
    <w:rsid w:val="00F63B5D"/>
    <w:rsid w:val="00F6683E"/>
    <w:rsid w:val="00F84A31"/>
    <w:rsid w:val="00F87FC0"/>
    <w:rsid w:val="00F9040E"/>
    <w:rsid w:val="00FA0CA1"/>
    <w:rsid w:val="00FA6EDA"/>
    <w:rsid w:val="00FE0AF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EDB8D142-E6C5-43C2-B81C-DCCE186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79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AKOTASUMC.ORG/CAMP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246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13</cp:revision>
  <cp:lastPrinted>2026-03-13T15:47:00Z</cp:lastPrinted>
  <dcterms:created xsi:type="dcterms:W3CDTF">2026-03-30T16:19:00Z</dcterms:created>
  <dcterms:modified xsi:type="dcterms:W3CDTF">2026-04-03T17:54:00Z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