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05EC6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6FA8E21C" w:rsidR="003D3F09" w:rsidRPr="00B57C04" w:rsidRDefault="00A632E7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6FA8E21C" w:rsidR="003D3F09" w:rsidRPr="00B57C04" w:rsidRDefault="00A632E7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proofErr w:type="gramStart"/>
      <w:r w:rsidR="009E0348" w:rsidRPr="00427E03">
        <w:t>SUNDAY,</w:t>
      </w:r>
      <w:r w:rsidRPr="00427E03">
        <w:t xml:space="preserve"> </w:t>
      </w:r>
      <w:r w:rsidR="009E0348">
        <w:t>@</w:t>
      </w:r>
      <w:proofErr w:type="gramEnd"/>
      <w:r w:rsidR="007145A5">
        <w:t xml:space="preserve"> </w:t>
      </w:r>
      <w:r w:rsidRPr="00427E03">
        <w:t>5:30PM</w:t>
      </w:r>
    </w:p>
    <w:p w14:paraId="1B07EEB8" w14:textId="77777777" w:rsidR="004D4CF9" w:rsidRPr="004D4CF9" w:rsidRDefault="004D4CF9" w:rsidP="00B221B5">
      <w:pPr>
        <w:rPr>
          <w:b/>
          <w:bCs/>
          <w:caps/>
          <w:noProof/>
          <w:sz w:val="10"/>
          <w:szCs w:val="10"/>
        </w:rPr>
      </w:pPr>
    </w:p>
    <w:p w14:paraId="23195CFA" w14:textId="078E8E66" w:rsidR="00A632E7" w:rsidRPr="00427E03" w:rsidRDefault="00A632E7" w:rsidP="00A632E7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31CE031" wp14:editId="02ADF3C9">
                <wp:simplePos x="0" y="0"/>
                <wp:positionH relativeFrom="margin">
                  <wp:posOffset>38100</wp:posOffset>
                </wp:positionH>
                <wp:positionV relativeFrom="paragraph">
                  <wp:posOffset>116205</wp:posOffset>
                </wp:positionV>
                <wp:extent cx="476250" cy="409575"/>
                <wp:effectExtent l="0" t="0" r="0" b="9525"/>
                <wp:wrapNone/>
                <wp:docPr id="766040743" name="Text Box 766040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E6AA1F" w14:textId="441E2A73" w:rsidR="00A632E7" w:rsidRPr="00B415EC" w:rsidRDefault="00A632E7" w:rsidP="00A632E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CE031" id="Text Box 766040743" o:spid="_x0000_s1027" type="#_x0000_t202" style="position:absolute;margin-left:3pt;margin-top:9.15pt;width:37.5pt;height:32.2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" filled="f" stroked="f">
                <v:textbox>
                  <w:txbxContent>
                    <w:p w14:paraId="63E6AA1F" w14:textId="441E2A73" w:rsidR="00A632E7" w:rsidRPr="00B415EC" w:rsidRDefault="00A632E7" w:rsidP="00A632E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2DB9D1E" wp14:editId="5D9D0629">
                <wp:simplePos x="0" y="0"/>
                <wp:positionH relativeFrom="margin">
                  <wp:posOffset>19050</wp:posOffset>
                </wp:positionH>
                <wp:positionV relativeFrom="paragraph">
                  <wp:posOffset>104140</wp:posOffset>
                </wp:positionV>
                <wp:extent cx="485775" cy="495300"/>
                <wp:effectExtent l="0" t="0" r="28575" b="19050"/>
                <wp:wrapSquare wrapText="bothSides"/>
                <wp:docPr id="1782308729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D6852" id="Rounded Rectangle 14" o:spid="_x0000_s1026" style="position:absolute;margin-left:1.5pt;margin-top:8.2pt;width:38.25pt;height:39pt;z-index:251907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Zug4HN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427E03">
        <w:rPr>
          <w:b/>
          <w:bCs/>
        </w:rPr>
        <w:t xml:space="preserve">PASTOR BOOK CLUB </w:t>
      </w:r>
    </w:p>
    <w:p w14:paraId="1F10A403" w14:textId="468F6E7D" w:rsidR="00A632E7" w:rsidRPr="009B5615" w:rsidRDefault="00A632E7" w:rsidP="00A632E7">
      <w:pPr>
        <w:rPr>
          <w:sz w:val="20"/>
          <w:szCs w:val="20"/>
        </w:rPr>
      </w:pPr>
      <w:r w:rsidRPr="009B5615">
        <w:rPr>
          <w:sz w:val="20"/>
          <w:szCs w:val="20"/>
        </w:rPr>
        <w:t>MONDAY, April 27</w:t>
      </w:r>
      <w:r w:rsidRPr="009B5615">
        <w:rPr>
          <w:sz w:val="20"/>
          <w:szCs w:val="20"/>
          <w:vertAlign w:val="superscript"/>
        </w:rPr>
        <w:t>th</w:t>
      </w:r>
      <w:r w:rsidRPr="009B5615">
        <w:rPr>
          <w:sz w:val="20"/>
          <w:szCs w:val="20"/>
        </w:rPr>
        <w:t>, 7</w:t>
      </w:r>
      <w:proofErr w:type="gramStart"/>
      <w:r w:rsidRPr="009B5615">
        <w:rPr>
          <w:sz w:val="20"/>
          <w:szCs w:val="20"/>
        </w:rPr>
        <w:t>PM @</w:t>
      </w:r>
      <w:proofErr w:type="gramEnd"/>
      <w:r w:rsidRPr="009B5615">
        <w:rPr>
          <w:sz w:val="20"/>
          <w:szCs w:val="20"/>
        </w:rPr>
        <w:t>FIRST UMC</w:t>
      </w:r>
    </w:p>
    <w:p w14:paraId="5C70BB9D" w14:textId="18C6FB53" w:rsidR="00A632E7" w:rsidRPr="009B5615" w:rsidRDefault="00A632E7" w:rsidP="00A632E7">
      <w:pPr>
        <w:rPr>
          <w:sz w:val="20"/>
          <w:szCs w:val="20"/>
        </w:rPr>
      </w:pPr>
      <w:r w:rsidRPr="009B5615">
        <w:rPr>
          <w:sz w:val="20"/>
          <w:szCs w:val="20"/>
        </w:rPr>
        <w:t xml:space="preserve">DISCUSSING </w:t>
      </w:r>
      <w:r w:rsidRPr="009B5615">
        <w:rPr>
          <w:i/>
          <w:caps/>
          <w:sz w:val="20"/>
          <w:szCs w:val="20"/>
        </w:rPr>
        <w:t>the chronicles of Narnia</w:t>
      </w:r>
    </w:p>
    <w:p w14:paraId="6BDA5C89" w14:textId="77777777" w:rsidR="00A632E7" w:rsidRDefault="00A632E7" w:rsidP="00A632E7">
      <w:r w:rsidRPr="009B5615">
        <w:rPr>
          <w:sz w:val="20"/>
          <w:szCs w:val="20"/>
        </w:rPr>
        <w:t xml:space="preserve">FOR MORE INFORMATION: PASTOR KATIE,  </w:t>
      </w:r>
      <w:hyperlink r:id="rId10" w:history="1">
        <w:r w:rsidRPr="008C23E5">
          <w:rPr>
            <w:rStyle w:val="Hyperlink"/>
            <w:sz w:val="20"/>
            <w:szCs w:val="20"/>
          </w:rPr>
          <w:t>PASTORKRICKE@GMAIL.COM</w:t>
        </w:r>
      </w:hyperlink>
    </w:p>
    <w:p w14:paraId="73D585DD" w14:textId="72EC22C7" w:rsidR="00C17CCC" w:rsidRPr="00C17CCC" w:rsidRDefault="00C17CCC" w:rsidP="00A632E7">
      <w:pPr>
        <w:rPr>
          <w:sz w:val="10"/>
          <w:szCs w:val="10"/>
        </w:rPr>
      </w:pPr>
    </w:p>
    <w:p w14:paraId="5AAE3288" w14:textId="7B9A6B80" w:rsidR="00C17CCC" w:rsidRPr="00427E03" w:rsidRDefault="00C17CCC" w:rsidP="00C17CCC">
      <w:pPr>
        <w:rPr>
          <w:b/>
          <w:bCs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1C0EFFB" wp14:editId="5C2A0472">
                <wp:simplePos x="0" y="0"/>
                <wp:positionH relativeFrom="margin">
                  <wp:posOffset>28575</wp:posOffset>
                </wp:positionH>
                <wp:positionV relativeFrom="paragraph">
                  <wp:posOffset>20320</wp:posOffset>
                </wp:positionV>
                <wp:extent cx="466725" cy="428625"/>
                <wp:effectExtent l="0" t="0" r="0" b="9525"/>
                <wp:wrapNone/>
                <wp:docPr id="333373092" name="Text Box 333373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8A6E16" w14:textId="7C3DA8A3" w:rsidR="00C17CCC" w:rsidRDefault="00C17CCC" w:rsidP="00C17CCC"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EFFB" id="Text Box 333373092" o:spid="_x0000_s1028" type="#_x0000_t202" style="position:absolute;margin-left:2.25pt;margin-top:1.6pt;width:36.75pt;height:33.7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" filled="f" stroked="f">
                <v:textbox>
                  <w:txbxContent>
                    <w:p w14:paraId="758A6E16" w14:textId="7C3DA8A3" w:rsidR="00C17CCC" w:rsidRDefault="00C17CCC" w:rsidP="00C17CCC"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B0D0495" wp14:editId="1753E358">
                <wp:simplePos x="0" y="0"/>
                <wp:positionH relativeFrom="margin">
                  <wp:posOffset>9525</wp:posOffset>
                </wp:positionH>
                <wp:positionV relativeFrom="paragraph">
                  <wp:posOffset>16510</wp:posOffset>
                </wp:positionV>
                <wp:extent cx="485775" cy="495300"/>
                <wp:effectExtent l="0" t="0" r="28575" b="19050"/>
                <wp:wrapSquare wrapText="bothSides"/>
                <wp:docPr id="1823466079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7E3B21B" id="Rounded Rectangle 14" o:spid="_x0000_s1026" style="position:absolute;margin-left:.75pt;margin-top:1.3pt;width:38.25pt;height:39pt;z-index:251912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HOGcNwAAAAFAQAADwAAAAAA&#10;AAAAAAAAAADNBAAAZHJzL2Rvd25yZXYueG1sUEsFBgAAAAAEAAQA8wAAANY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>
        <w:rPr>
          <w:b/>
          <w:bCs/>
        </w:rPr>
        <w:t>TUESDAY LUNCH STUDY</w:t>
      </w:r>
      <w:r w:rsidRPr="00427E03">
        <w:rPr>
          <w:b/>
          <w:bCs/>
        </w:rPr>
        <w:t xml:space="preserve"> </w:t>
      </w:r>
    </w:p>
    <w:p w14:paraId="67D58503" w14:textId="6D2F566D" w:rsidR="00C17CCC" w:rsidRPr="009B5615" w:rsidRDefault="00C17CCC" w:rsidP="00C17CCC">
      <w:pPr>
        <w:rPr>
          <w:sz w:val="20"/>
          <w:szCs w:val="20"/>
        </w:rPr>
      </w:pPr>
      <w:r>
        <w:rPr>
          <w:sz w:val="20"/>
          <w:szCs w:val="20"/>
        </w:rPr>
        <w:t>TUESDAY</w:t>
      </w:r>
      <w:r w:rsidRPr="009B5615">
        <w:rPr>
          <w:sz w:val="20"/>
          <w:szCs w:val="20"/>
        </w:rPr>
        <w:t>, April 2</w:t>
      </w:r>
      <w:r>
        <w:rPr>
          <w:sz w:val="20"/>
          <w:szCs w:val="20"/>
        </w:rPr>
        <w:t>8</w:t>
      </w:r>
      <w:r w:rsidRPr="009B5615">
        <w:rPr>
          <w:sz w:val="20"/>
          <w:szCs w:val="20"/>
          <w:vertAlign w:val="superscript"/>
        </w:rPr>
        <w:t>th</w:t>
      </w:r>
      <w:r w:rsidRPr="009B5615"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NOON</w:t>
      </w:r>
      <w:r w:rsidRPr="009B5615">
        <w:rPr>
          <w:sz w:val="20"/>
          <w:szCs w:val="20"/>
        </w:rPr>
        <w:t xml:space="preserve"> @</w:t>
      </w:r>
      <w:proofErr w:type="gramEnd"/>
      <w:r w:rsidRPr="009B5615">
        <w:rPr>
          <w:sz w:val="20"/>
          <w:szCs w:val="20"/>
        </w:rPr>
        <w:t>FIRST UMC</w:t>
      </w:r>
    </w:p>
    <w:p w14:paraId="055CBCBA" w14:textId="77777777" w:rsidR="00C17CCC" w:rsidRPr="009B5615" w:rsidRDefault="00C17CCC" w:rsidP="00C17CCC">
      <w:pPr>
        <w:rPr>
          <w:sz w:val="20"/>
          <w:szCs w:val="20"/>
        </w:rPr>
      </w:pPr>
      <w:r>
        <w:rPr>
          <w:sz w:val="20"/>
          <w:szCs w:val="20"/>
        </w:rPr>
        <w:t>PARABLES – VIDEO SERIES – NO HOMEWORK</w:t>
      </w:r>
    </w:p>
    <w:p w14:paraId="1D42F713" w14:textId="77777777" w:rsidR="00C17CCC" w:rsidRDefault="00C17CCC" w:rsidP="004D4CF9">
      <w:pPr>
        <w:rPr>
          <w:caps/>
          <w:sz w:val="10"/>
          <w:szCs w:val="10"/>
        </w:rPr>
      </w:pPr>
    </w:p>
    <w:p w14:paraId="4A8EAF46" w14:textId="6E1B02AF" w:rsidR="009F690C" w:rsidRPr="00A632E7" w:rsidRDefault="00A632E7" w:rsidP="004D4CF9">
      <w:pPr>
        <w:rPr>
          <w:caps/>
          <w:sz w:val="10"/>
          <w:szCs w:val="10"/>
        </w:rPr>
      </w:pP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72A6327" wp14:editId="0E658CE1">
                <wp:simplePos x="0" y="0"/>
                <wp:positionH relativeFrom="margin">
                  <wp:posOffset>19050</wp:posOffset>
                </wp:positionH>
                <wp:positionV relativeFrom="paragraph">
                  <wp:posOffset>58420</wp:posOffset>
                </wp:positionV>
                <wp:extent cx="476250" cy="447675"/>
                <wp:effectExtent l="0" t="0" r="0" b="9525"/>
                <wp:wrapNone/>
                <wp:docPr id="2051238422" name="Text Box 2051238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348B1A" w14:textId="13CDE6C1" w:rsidR="009F690C" w:rsidRPr="009F690C" w:rsidRDefault="009F690C" w:rsidP="009F690C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90C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A632E7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14:paraId="69C94660" w14:textId="77777777" w:rsidR="009F690C" w:rsidRDefault="009F690C" w:rsidP="009F69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A6327" id="Text Box 2051238422" o:spid="_x0000_s1029" type="#_x0000_t202" style="position:absolute;margin-left:1.5pt;margin-top:4.6pt;width:37.5pt;height:35.25pt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" filled="f" stroked="f">
                <v:textbox>
                  <w:txbxContent>
                    <w:p w14:paraId="3B348B1A" w14:textId="13CDE6C1" w:rsidR="009F690C" w:rsidRPr="009F690C" w:rsidRDefault="009F690C" w:rsidP="009F690C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90C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A632E7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14:paraId="69C94660" w14:textId="77777777" w:rsidR="009F690C" w:rsidRDefault="009F690C" w:rsidP="009F690C"/>
                  </w:txbxContent>
                </v:textbox>
                <w10:wrap anchorx="margin"/>
              </v:shape>
            </w:pict>
          </mc:Fallback>
        </mc:AlternateContent>
      </w: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7C37E0E" wp14:editId="496D4FAC">
                <wp:simplePos x="0" y="0"/>
                <wp:positionH relativeFrom="column">
                  <wp:posOffset>8890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592882572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3AE16B" id="Rounded Rectangle 5" o:spid="_x0000_s1026" style="position:absolute;margin-left:.7pt;margin-top:4.35pt;width:38.25pt;height:39p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</w:p>
    <w:p w14:paraId="699DBA39" w14:textId="14C53FD0" w:rsidR="009F690C" w:rsidRPr="00AF6CC8" w:rsidRDefault="009F690C" w:rsidP="009F690C">
      <w:pPr>
        <w:rPr>
          <w:b/>
          <w:bCs/>
        </w:rPr>
      </w:pPr>
      <w:r w:rsidRPr="00AF6CC8">
        <w:rPr>
          <w:b/>
          <w:bCs/>
        </w:rPr>
        <w:t xml:space="preserve">REMINDER </w:t>
      </w:r>
      <w:r w:rsidR="00A632E7">
        <w:rPr>
          <w:b/>
          <w:bCs/>
        </w:rPr>
        <w:t>IS MAILED</w:t>
      </w:r>
      <w:r w:rsidRPr="00AF6CC8">
        <w:rPr>
          <w:b/>
          <w:bCs/>
        </w:rPr>
        <w:t xml:space="preserve"> </w:t>
      </w:r>
    </w:p>
    <w:p w14:paraId="62FE0561" w14:textId="62586706" w:rsidR="009F690C" w:rsidRDefault="009F690C" w:rsidP="009F690C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WEDNESDAY, </w:t>
      </w:r>
      <w:r w:rsidR="00D272E1">
        <w:rPr>
          <w:sz w:val="20"/>
          <w:szCs w:val="20"/>
        </w:rPr>
        <w:t>APRIL 2</w:t>
      </w:r>
      <w:r w:rsidR="00A632E7">
        <w:rPr>
          <w:sz w:val="20"/>
          <w:szCs w:val="20"/>
        </w:rPr>
        <w:t>9</w:t>
      </w:r>
      <w:r w:rsidR="00A632E7" w:rsidRPr="00A632E7">
        <w:rPr>
          <w:sz w:val="20"/>
          <w:szCs w:val="20"/>
          <w:vertAlign w:val="superscript"/>
        </w:rPr>
        <w:t>th</w:t>
      </w:r>
    </w:p>
    <w:p w14:paraId="42984E36" w14:textId="07814851" w:rsidR="00666495" w:rsidRDefault="00666495" w:rsidP="009F690C">
      <w:pPr>
        <w:rPr>
          <w:sz w:val="20"/>
          <w:szCs w:val="20"/>
          <w:vertAlign w:val="superscript"/>
        </w:rPr>
      </w:pPr>
    </w:p>
    <w:p w14:paraId="50656AF9" w14:textId="29221B7D" w:rsidR="00666495" w:rsidRPr="00C43633" w:rsidRDefault="00C17CCC" w:rsidP="00666495">
      <w:pPr>
        <w:rPr>
          <w:b/>
          <w:bCs/>
          <w:caps/>
        </w:rPr>
      </w:pPr>
      <w:r w:rsidRPr="0099341A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18F4F53" wp14:editId="283C5C24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85775" cy="4953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2024" y="21600"/>
                    <wp:lineTo x="22024" y="0"/>
                    <wp:lineTo x="0" y="0"/>
                  </wp:wrapPolygon>
                </wp:wrapThrough>
                <wp:docPr id="187654102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E0C3C" id="Rounded Rectangle 9" o:spid="_x0000_s1026" style="position:absolute;margin-left:0;margin-top:5pt;width:38.25pt;height:39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HLzazDdAAAABQEAAA8AAAAA&#10;AAAAAAAAAAAAzQQAAGRycy9kb3ducmV2LnhtbFBLBQYAAAAABAAEAPMAAADXBQAAAAA=&#10;" fillcolor="windowText" strokeweight="1pt">
                <v:stroke joinstyle="miter"/>
                <w10:wrap type="through"/>
              </v:roundrect>
            </w:pict>
          </mc:Fallback>
        </mc:AlternateContent>
      </w:r>
      <w:r w:rsidR="00666495"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B323270" wp14:editId="709D194A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476250" cy="447675"/>
                <wp:effectExtent l="0" t="0" r="0" b="9525"/>
                <wp:wrapNone/>
                <wp:docPr id="1809755648" name="Text Box 1809755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5D25BA" w14:textId="77777777" w:rsidR="00666495" w:rsidRPr="009F690C" w:rsidRDefault="00666495" w:rsidP="00666495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690C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14:paraId="2D7D3A38" w14:textId="77777777" w:rsidR="00666495" w:rsidRDefault="00666495" w:rsidP="006664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3270" id="Text Box 1809755648" o:spid="_x0000_s1030" type="#_x0000_t202" style="position:absolute;margin-left:0;margin-top:5pt;width:37.5pt;height:35.25pt;z-index:25191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" filled="f" stroked="f">
                <v:textbox>
                  <w:txbxContent>
                    <w:p w14:paraId="415D25BA" w14:textId="77777777" w:rsidR="00666495" w:rsidRPr="009F690C" w:rsidRDefault="00666495" w:rsidP="00666495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690C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14:paraId="2D7D3A38" w14:textId="77777777" w:rsidR="00666495" w:rsidRDefault="00666495" w:rsidP="00666495"/>
                  </w:txbxContent>
                </v:textbox>
                <w10:wrap anchorx="margin"/>
              </v:shape>
            </w:pict>
          </mc:Fallback>
        </mc:AlternateContent>
      </w:r>
      <w:r w:rsidR="00666495" w:rsidRPr="00C43633">
        <w:rPr>
          <w:b/>
          <w:bCs/>
          <w:caps/>
          <w:noProof/>
        </w:rPr>
        <w:t xml:space="preserve">bob cappel memorial litter pickup  </w:t>
      </w:r>
    </w:p>
    <w:p w14:paraId="5DC5BE21" w14:textId="71F78AD9" w:rsidR="00666495" w:rsidRDefault="00666495" w:rsidP="006664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6:30-8:30pm. Adults &amp; students 6</w:t>
      </w:r>
      <w:r w:rsidRPr="003308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grade &amp; up</w:t>
      </w:r>
    </w:p>
    <w:p w14:paraId="061BD281" w14:textId="74A74127" w:rsidR="00666495" w:rsidRDefault="00666495" w:rsidP="00666495">
      <w:pPr>
        <w:ind w:left="720"/>
        <w:rPr>
          <w:caps/>
          <w:sz w:val="20"/>
          <w:szCs w:val="20"/>
        </w:rPr>
      </w:pPr>
      <w:r w:rsidRPr="003308BD">
        <w:rPr>
          <w:caps/>
          <w:sz w:val="20"/>
          <w:szCs w:val="20"/>
        </w:rPr>
        <w:t>bring your own gloves.  Bags and safety vests will be provided</w:t>
      </w:r>
    </w:p>
    <w:p w14:paraId="41C8D378" w14:textId="0A710696" w:rsidR="00666495" w:rsidRDefault="00666495" w:rsidP="009F690C">
      <w:pPr>
        <w:rPr>
          <w:sz w:val="20"/>
          <w:szCs w:val="20"/>
        </w:rPr>
      </w:pPr>
    </w:p>
    <w:p w14:paraId="3F36D286" w14:textId="077533C6" w:rsidR="00AF6CC8" w:rsidRPr="00AF6CC8" w:rsidRDefault="0013565E" w:rsidP="00AF6CC8">
      <w:pPr>
        <w:rPr>
          <w:b/>
          <w:bCs/>
        </w:rPr>
      </w:pPr>
      <w:r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50E9094" wp14:editId="2B8C6042">
                <wp:simplePos x="0" y="0"/>
                <wp:positionH relativeFrom="margin">
                  <wp:posOffset>19050</wp:posOffset>
                </wp:positionH>
                <wp:positionV relativeFrom="paragraph">
                  <wp:posOffset>39370</wp:posOffset>
                </wp:positionV>
                <wp:extent cx="476250" cy="495300"/>
                <wp:effectExtent l="0" t="0" r="0" b="0"/>
                <wp:wrapNone/>
                <wp:docPr id="599151033" name="Text Box 59915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8393A9" w14:textId="12FFD392" w:rsidR="00AF6CC8" w:rsidRPr="009F690C" w:rsidRDefault="00A632E7" w:rsidP="00AF6CC8">
                            <w:pPr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  <w:p w14:paraId="23C45D2A" w14:textId="77777777" w:rsidR="00AF6CC8" w:rsidRDefault="00AF6CC8" w:rsidP="00AF6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E9094" id="Text Box 599151033" o:spid="_x0000_s1031" type="#_x0000_t202" style="position:absolute;margin-left:1.5pt;margin-top:3.1pt;width:37.5pt;height:39pt;z-index:25190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" filled="f" stroked="f">
                <v:textbox>
                  <w:txbxContent>
                    <w:p w14:paraId="058393A9" w14:textId="12FFD392" w:rsidR="00AF6CC8" w:rsidRPr="009F690C" w:rsidRDefault="00A632E7" w:rsidP="00AF6CC8">
                      <w:pPr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  <w:p w14:paraId="23C45D2A" w14:textId="77777777" w:rsidR="00AF6CC8" w:rsidRDefault="00AF6CC8" w:rsidP="00AF6CC8"/>
                  </w:txbxContent>
                </v:textbox>
                <w10:wrap anchorx="margin"/>
              </v:shape>
            </w:pict>
          </mc:Fallback>
        </mc:AlternateContent>
      </w:r>
      <w:r w:rsidR="00AF6CC8" w:rsidRPr="00AF6CC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2B1F79" wp14:editId="05CCA31A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485775" cy="495300"/>
                <wp:effectExtent l="0" t="0" r="28575" b="19050"/>
                <wp:wrapSquare wrapText="bothSides"/>
                <wp:docPr id="50759926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C4019D" id="Rounded Rectangle 5" o:spid="_x0000_s1026" style="position:absolute;margin-left:.7pt;margin-top:2.75pt;width:38.25pt;height:39p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="00AF6CC8">
        <w:rPr>
          <w:b/>
          <w:bCs/>
          <w:noProof/>
        </w:rPr>
        <w:t>CHANCEL CHOIR</w:t>
      </w:r>
      <w:r w:rsidR="00AF6CC8" w:rsidRPr="00AF6CC8">
        <w:rPr>
          <w:b/>
          <w:bCs/>
        </w:rPr>
        <w:t xml:space="preserve"> </w:t>
      </w:r>
      <w:r w:rsidR="00A632E7">
        <w:rPr>
          <w:b/>
          <w:bCs/>
        </w:rPr>
        <w:t>TIME CHANGE</w:t>
      </w:r>
    </w:p>
    <w:p w14:paraId="0B1D8911" w14:textId="776906B5" w:rsidR="002C4022" w:rsidRPr="00AF6CC8" w:rsidRDefault="00AF6CC8" w:rsidP="009F690C">
      <w:pPr>
        <w:rPr>
          <w:sz w:val="20"/>
          <w:szCs w:val="20"/>
        </w:rPr>
      </w:pPr>
      <w:r w:rsidRPr="00AF6CC8">
        <w:rPr>
          <w:sz w:val="20"/>
          <w:szCs w:val="20"/>
        </w:rPr>
        <w:t xml:space="preserve">THURSDAY, APRIL </w:t>
      </w:r>
      <w:r w:rsidR="00A632E7">
        <w:rPr>
          <w:sz w:val="20"/>
          <w:szCs w:val="20"/>
        </w:rPr>
        <w:t>30</w:t>
      </w:r>
      <w:r w:rsidR="00A632E7" w:rsidRPr="00A632E7">
        <w:rPr>
          <w:sz w:val="20"/>
          <w:szCs w:val="20"/>
          <w:vertAlign w:val="superscript"/>
        </w:rPr>
        <w:t>th</w:t>
      </w:r>
      <w:r w:rsidR="00A632E7">
        <w:rPr>
          <w:sz w:val="20"/>
          <w:szCs w:val="20"/>
        </w:rPr>
        <w:t xml:space="preserve"> @ 3pm</w:t>
      </w:r>
    </w:p>
    <w:p w14:paraId="53801202" w14:textId="77777777" w:rsidR="00AF6CC8" w:rsidRDefault="00AF6CC8" w:rsidP="009F690C">
      <w:pPr>
        <w:rPr>
          <w:sz w:val="10"/>
          <w:szCs w:val="10"/>
        </w:rPr>
      </w:pPr>
    </w:p>
    <w:p w14:paraId="4B6F700E" w14:textId="1FB02BA7" w:rsidR="00AF6CC8" w:rsidRDefault="00AF6CC8" w:rsidP="009F690C">
      <w:pPr>
        <w:rPr>
          <w:sz w:val="10"/>
          <w:szCs w:val="10"/>
        </w:rPr>
      </w:pP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5D73B6B1" w14:textId="3EEA0411" w:rsidR="009F690C" w:rsidRDefault="009F690C" w:rsidP="004D4CF9">
      <w:pPr>
        <w:rPr>
          <w:caps/>
          <w:sz w:val="20"/>
          <w:szCs w:val="20"/>
        </w:rPr>
      </w:pPr>
    </w:p>
    <w:p w14:paraId="024DC498" w14:textId="1FC12E8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A66196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C78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11C62AF" w14:textId="5122BC32" w:rsidR="00C17CCC" w:rsidRDefault="007679E1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28CB7F7">
            <wp:simplePos x="0" y="0"/>
            <wp:positionH relativeFrom="column">
              <wp:posOffset>4098925</wp:posOffset>
            </wp:positionH>
            <wp:positionV relativeFrom="paragraph">
              <wp:posOffset>88900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D2"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>Tyan Beste, Eric Nichols &amp; family,</w:t>
      </w:r>
      <w:r w:rsidR="00A934C7">
        <w:rPr>
          <w:sz w:val="20"/>
          <w:szCs w:val="20"/>
        </w:rPr>
        <w:t xml:space="preserve"> </w:t>
      </w:r>
    </w:p>
    <w:p w14:paraId="77B0E2D7" w14:textId="7905BFFF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  <w:r>
        <w:rPr>
          <w:sz w:val="20"/>
          <w:szCs w:val="20"/>
        </w:rPr>
        <w:t>Mary</w:t>
      </w:r>
      <w:r w:rsidR="00305283">
        <w:rPr>
          <w:sz w:val="20"/>
          <w:szCs w:val="20"/>
        </w:rPr>
        <w:t xml:space="preserve"> </w:t>
      </w:r>
      <w:r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>
        <w:rPr>
          <w:sz w:val="20"/>
          <w:szCs w:val="20"/>
        </w:rPr>
        <w:t>Sue Strasburg, Dawn Kabella</w:t>
      </w:r>
    </w:p>
    <w:p w14:paraId="5315E63A" w14:textId="2B13E30C" w:rsidR="00823065" w:rsidRDefault="00823065" w:rsidP="00CA6348">
      <w:pPr>
        <w:rPr>
          <w:sz w:val="20"/>
          <w:szCs w:val="20"/>
        </w:rPr>
      </w:pPr>
    </w:p>
    <w:p w14:paraId="6711C188" w14:textId="0CEA46AD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6D70BAC6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4E280B">
        <w:rPr>
          <w:sz w:val="20"/>
          <w:szCs w:val="20"/>
        </w:rPr>
        <w:t>164,778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3E57200F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4E280B">
        <w:rPr>
          <w:sz w:val="20"/>
          <w:szCs w:val="20"/>
        </w:rPr>
        <w:t>6,583</w:t>
      </w:r>
    </w:p>
    <w:p w14:paraId="20C12F36" w14:textId="3747F33E" w:rsidR="004E3779" w:rsidRDefault="004E3779">
      <w:pPr>
        <w:rPr>
          <w:sz w:val="20"/>
          <w:szCs w:val="20"/>
        </w:rPr>
      </w:pPr>
    </w:p>
    <w:p w14:paraId="75487507" w14:textId="53D2E764" w:rsidR="004E3779" w:rsidRDefault="004E3779">
      <w:pPr>
        <w:rPr>
          <w:sz w:val="20"/>
          <w:szCs w:val="20"/>
        </w:rPr>
      </w:pPr>
    </w:p>
    <w:p w14:paraId="627C1F23" w14:textId="74275D0F" w:rsidR="004E3779" w:rsidRDefault="004E3779">
      <w:pPr>
        <w:rPr>
          <w:sz w:val="20"/>
          <w:szCs w:val="20"/>
        </w:rPr>
      </w:pPr>
    </w:p>
    <w:p w14:paraId="3A7C0727" w14:textId="252A0E7F" w:rsidR="004E3779" w:rsidRDefault="007679E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B92D243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32F07DFF" w:rsidR="002E3CB7" w:rsidRDefault="00C17CCC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Vern &amp; Bonnie Hanson in honor of Vern’s 94</w:t>
                            </w:r>
                            <w:r w:rsidRPr="00C17CCC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</w:rPr>
                              <w:t xml:space="preserve"> birthday</w:t>
                            </w:r>
                            <w:r w:rsidR="00C16A1E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2" type="#_x0000_t202" style="position:absolute;margin-left:0;margin-top:25.4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32F07DFF" w:rsidR="002E3CB7" w:rsidRDefault="00C17CCC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Vern &amp; Bonnie Hanson in honor of Vern’s 94</w:t>
                      </w:r>
                      <w:r w:rsidRPr="00C17CCC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</w:rPr>
                        <w:t xml:space="preserve"> birthday</w:t>
                      </w:r>
                      <w:r w:rsidR="00C16A1E"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CD9ADF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02F7D06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89D9998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92B596B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37870BA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3CF4D41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6BAD2C13" w:rsidR="00845121" w:rsidRPr="009F349D" w:rsidRDefault="00B50985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April </w:t>
      </w:r>
      <w:r w:rsidR="0008689E">
        <w:rPr>
          <w:b/>
          <w:bCs/>
          <w:sz w:val="24"/>
          <w:szCs w:val="24"/>
        </w:rPr>
        <w:t>26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5BC7CBD1" w:rsidR="00724353" w:rsidRPr="009E168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A632E7">
        <w:rPr>
          <w:rFonts w:asciiTheme="minorHAnsi" w:hAnsiTheme="minorHAnsi" w:cstheme="minorHAnsi"/>
        </w:rPr>
        <w:t>John 10:1-10</w:t>
      </w:r>
    </w:p>
    <w:p w14:paraId="51C80534" w14:textId="77777777" w:rsidR="00220D89" w:rsidRPr="00220D89" w:rsidRDefault="00220D89" w:rsidP="00220D89">
      <w:pPr>
        <w:ind w:left="450"/>
        <w:jc w:val="center"/>
        <w:rPr>
          <w:rFonts w:cstheme="minorHAnsi"/>
          <w:i/>
          <w:iCs/>
        </w:rPr>
      </w:pPr>
      <w:proofErr w:type="gramStart"/>
      <w:r w:rsidRPr="00220D89">
        <w:rPr>
          <w:rFonts w:cstheme="minorHAnsi"/>
          <w:i/>
          <w:iCs/>
        </w:rPr>
        <w:t>I came</w:t>
      </w:r>
      <w:proofErr w:type="gramEnd"/>
      <w:r w:rsidRPr="00220D89">
        <w:rPr>
          <w:rFonts w:cstheme="minorHAnsi"/>
          <w:i/>
          <w:iCs/>
        </w:rPr>
        <w:t xml:space="preserve"> that they may have life and have it abundantly.</w:t>
      </w:r>
    </w:p>
    <w:p w14:paraId="35ABF3BE" w14:textId="4AF29526" w:rsidR="005D0054" w:rsidRPr="0044377E" w:rsidRDefault="005D0054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070AE69F" w:rsidR="00845121" w:rsidRDefault="00A632E7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Knowing that Voice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DE6646C" w14:textId="374D2E29" w:rsidR="000A71AF" w:rsidRDefault="000A71AF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179F9F4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63EF2D3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27E46967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46F8B816" w14:textId="078D320B" w:rsidR="005D3F59" w:rsidRPr="0045745E" w:rsidRDefault="005D3F59" w:rsidP="005D3F59">
      <w:pPr>
        <w:rPr>
          <w:b/>
          <w:sz w:val="14"/>
          <w:szCs w:val="14"/>
        </w:rPr>
      </w:pPr>
    </w:p>
    <w:p w14:paraId="4EBB1030" w14:textId="2E6226F1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968E65D" w14:textId="34A079A3" w:rsidR="005D3F59" w:rsidRPr="0045745E" w:rsidRDefault="005D3F59" w:rsidP="005D3F59">
      <w:pPr>
        <w:rPr>
          <w:b/>
          <w:sz w:val="14"/>
          <w:szCs w:val="14"/>
        </w:rPr>
      </w:pPr>
    </w:p>
    <w:p w14:paraId="485A7153" w14:textId="7D5B2734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45745E" w:rsidRDefault="005D3F59" w:rsidP="005D3F59">
      <w:pPr>
        <w:rPr>
          <w:b/>
          <w:sz w:val="14"/>
          <w:szCs w:val="14"/>
        </w:rPr>
      </w:pPr>
    </w:p>
    <w:p w14:paraId="183219BE" w14:textId="336CCF2F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 w:rsidR="00A632E7">
        <w:rPr>
          <w:bCs/>
          <w:i/>
          <w:sz w:val="24"/>
          <w:szCs w:val="24"/>
        </w:rPr>
        <w:t>We Gather Together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 w:rsidR="00A632E7">
        <w:rPr>
          <w:bCs/>
          <w:i/>
          <w:sz w:val="24"/>
          <w:szCs w:val="24"/>
        </w:rPr>
        <w:t>131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45745E" w:rsidRDefault="005D3F59" w:rsidP="005D3F59">
      <w:pPr>
        <w:rPr>
          <w:b/>
          <w:sz w:val="14"/>
          <w:szCs w:val="14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9E1683" w:rsidRDefault="009E1683" w:rsidP="005D3F59">
      <w:pPr>
        <w:rPr>
          <w:b/>
          <w:sz w:val="14"/>
          <w:szCs w:val="14"/>
        </w:rPr>
      </w:pPr>
    </w:p>
    <w:p w14:paraId="239191AA" w14:textId="276D6774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                   </w:t>
      </w:r>
      <w:r w:rsidR="00A632E7">
        <w:rPr>
          <w:bCs/>
          <w:i/>
          <w:sz w:val="24"/>
          <w:szCs w:val="24"/>
        </w:rPr>
        <w:t>Because He Lives</w:t>
      </w:r>
      <w:r w:rsidR="005D3F59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 w:rsidR="00471490">
        <w:rPr>
          <w:bCs/>
          <w:i/>
          <w:sz w:val="24"/>
          <w:szCs w:val="24"/>
        </w:rPr>
        <w:tab/>
      </w:r>
      <w:r w:rsidR="005D3F59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>UMH</w:t>
      </w:r>
      <w:r w:rsidR="005D3F59" w:rsidRPr="0045745E">
        <w:rPr>
          <w:bCs/>
          <w:i/>
          <w:sz w:val="24"/>
          <w:szCs w:val="24"/>
        </w:rPr>
        <w:t xml:space="preserve"> #</w:t>
      </w:r>
      <w:r w:rsidR="00A632E7">
        <w:rPr>
          <w:bCs/>
          <w:i/>
          <w:sz w:val="24"/>
          <w:szCs w:val="24"/>
        </w:rPr>
        <w:t>364</w:t>
      </w:r>
      <w:r w:rsidR="005D3F59" w:rsidRPr="0045745E">
        <w:rPr>
          <w:b/>
          <w:i/>
          <w:sz w:val="28"/>
          <w:szCs w:val="28"/>
        </w:rPr>
        <w:t xml:space="preserve">                    </w:t>
      </w:r>
    </w:p>
    <w:p w14:paraId="228DEE9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0991327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 </w:t>
      </w:r>
    </w:p>
    <w:p w14:paraId="3B80A0F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0AB65C4" w14:textId="77777777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A6BE1B9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661B9F75" w14:textId="1BB1DBE5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632E7">
        <w:rPr>
          <w:bCs/>
          <w:i/>
          <w:sz w:val="24"/>
          <w:szCs w:val="24"/>
        </w:rPr>
        <w:t>John 10:1-10</w:t>
      </w:r>
    </w:p>
    <w:p w14:paraId="4CC12C7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9D3865B" w14:textId="79999E39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 </w:t>
      </w:r>
      <w:r w:rsidR="00A632E7">
        <w:rPr>
          <w:bCs/>
          <w:i/>
          <w:sz w:val="24"/>
          <w:szCs w:val="24"/>
        </w:rPr>
        <w:t>Knowing that Voice</w:t>
      </w:r>
    </w:p>
    <w:p w14:paraId="32D62295" w14:textId="77777777" w:rsidR="005D3F59" w:rsidRPr="0045745E" w:rsidRDefault="005D3F59" w:rsidP="005D3F59">
      <w:pPr>
        <w:rPr>
          <w:b/>
          <w:iCs/>
          <w:sz w:val="14"/>
          <w:szCs w:val="14"/>
        </w:rPr>
      </w:pPr>
    </w:p>
    <w:p w14:paraId="5BF97995" w14:textId="61E74914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</w:t>
      </w:r>
      <w:r w:rsidR="00A632E7">
        <w:rPr>
          <w:bCs/>
          <w:i/>
          <w:sz w:val="24"/>
          <w:szCs w:val="24"/>
        </w:rPr>
        <w:t xml:space="preserve">Lord, Whose Love Through Humble Service </w:t>
      </w:r>
      <w:r w:rsidR="009E1683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 xml:space="preserve">UMH </w:t>
      </w:r>
      <w:r>
        <w:rPr>
          <w:bCs/>
          <w:i/>
          <w:sz w:val="24"/>
          <w:szCs w:val="24"/>
        </w:rPr>
        <w:t>#</w:t>
      </w:r>
      <w:r w:rsidR="00A632E7">
        <w:rPr>
          <w:bCs/>
          <w:i/>
          <w:sz w:val="24"/>
          <w:szCs w:val="24"/>
        </w:rPr>
        <w:t>581</w:t>
      </w:r>
    </w:p>
    <w:p w14:paraId="0CBA1F9A" w14:textId="77777777" w:rsidR="005D3F59" w:rsidRPr="0044778D" w:rsidRDefault="005D3F59" w:rsidP="005D3F59">
      <w:pPr>
        <w:rPr>
          <w:b/>
          <w:sz w:val="14"/>
          <w:szCs w:val="14"/>
        </w:rPr>
      </w:pPr>
    </w:p>
    <w:p w14:paraId="5B5AFB95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4C727C8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F1F9151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2A674A03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2725CDAB" w14:textId="052544C7" w:rsidR="00C16A1E" w:rsidRDefault="00C16A1E" w:rsidP="00EE57D5">
      <w:pPr>
        <w:jc w:val="center"/>
        <w:rPr>
          <w:b/>
          <w:bCs/>
          <w:sz w:val="32"/>
          <w:szCs w:val="32"/>
        </w:rPr>
      </w:pPr>
    </w:p>
    <w:p w14:paraId="5D4107B8" w14:textId="77777777" w:rsidR="00E458BB" w:rsidRDefault="00E458BB" w:rsidP="00EE57D5">
      <w:pPr>
        <w:jc w:val="center"/>
        <w:rPr>
          <w:b/>
          <w:bCs/>
          <w:sz w:val="32"/>
          <w:szCs w:val="32"/>
        </w:rPr>
      </w:pPr>
    </w:p>
    <w:p w14:paraId="63D31D75" w14:textId="77777777" w:rsidR="00A632E7" w:rsidRDefault="00A632E7" w:rsidP="00EE57D5">
      <w:pPr>
        <w:jc w:val="center"/>
        <w:rPr>
          <w:b/>
          <w:bCs/>
          <w:sz w:val="32"/>
          <w:szCs w:val="32"/>
        </w:rPr>
      </w:pPr>
    </w:p>
    <w:p w14:paraId="5A305134" w14:textId="77777777" w:rsidR="00A632E7" w:rsidRDefault="00A632E7" w:rsidP="00EE57D5">
      <w:pPr>
        <w:jc w:val="center"/>
        <w:rPr>
          <w:b/>
          <w:bCs/>
          <w:sz w:val="32"/>
          <w:szCs w:val="32"/>
        </w:rPr>
      </w:pPr>
    </w:p>
    <w:p w14:paraId="075BFAB7" w14:textId="77777777" w:rsidR="005D3F59" w:rsidRDefault="005D3F59" w:rsidP="00EE57D5">
      <w:pPr>
        <w:jc w:val="center"/>
        <w:rPr>
          <w:b/>
          <w:bCs/>
          <w:sz w:val="32"/>
          <w:szCs w:val="32"/>
        </w:rPr>
      </w:pP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25600904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3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25600904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4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4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5503CB55" w14:textId="20BB64F7" w:rsidR="006F27BD" w:rsidRPr="006F27BD" w:rsidRDefault="006F27BD" w:rsidP="00CA0DDF">
      <w:pPr>
        <w:rPr>
          <w:sz w:val="10"/>
          <w:szCs w:val="10"/>
          <w:vertAlign w:val="superscript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01D1A1E" wp14:editId="077FC832">
                <wp:simplePos x="0" y="0"/>
                <wp:positionH relativeFrom="margin">
                  <wp:posOffset>6172200</wp:posOffset>
                </wp:positionH>
                <wp:positionV relativeFrom="paragraph">
                  <wp:posOffset>154940</wp:posOffset>
                </wp:positionV>
                <wp:extent cx="476250" cy="409575"/>
                <wp:effectExtent l="0" t="0" r="0" b="9525"/>
                <wp:wrapNone/>
                <wp:docPr id="99311139" name="Text Box 9931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202BFD" w14:textId="3E06B550" w:rsidR="006F27BD" w:rsidRPr="0032111A" w:rsidRDefault="006F27BD" w:rsidP="006F27B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C3607E5" wp14:editId="3FD9C730">
                                  <wp:extent cx="293370" cy="299085"/>
                                  <wp:effectExtent l="0" t="0" r="0" b="5715"/>
                                  <wp:docPr id="1845106741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1A1E" id="Text Box 99311139" o:spid="_x0000_s1035" type="#_x0000_t202" style="position:absolute;margin-left:486pt;margin-top:12.2pt;width:37.5pt;height:32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" filled="f" stroked="f">
                <v:textbox>
                  <w:txbxContent>
                    <w:p w14:paraId="2C202BFD" w14:textId="3E06B550" w:rsidR="006F27BD" w:rsidRPr="0032111A" w:rsidRDefault="006F27BD" w:rsidP="006F27B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C3607E5" wp14:editId="3FD9C730">
                            <wp:extent cx="293370" cy="299085"/>
                            <wp:effectExtent l="0" t="0" r="0" b="5715"/>
                            <wp:docPr id="1845106741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56C91AC" wp14:editId="0FAE3DFF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485775" cy="495300"/>
                <wp:effectExtent l="0" t="0" r="28575" b="19050"/>
                <wp:wrapSquare wrapText="bothSides"/>
                <wp:docPr id="159282449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27017E" id="Rounded Rectangle 9" o:spid="_x0000_s1026" style="position:absolute;margin-left:0;margin-top:11.85pt;width:38.25pt;height:39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C0bp1J3gAAAAY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123F431" w14:textId="39F91BC4" w:rsidR="006F27BD" w:rsidRPr="0099341A" w:rsidRDefault="006F27BD" w:rsidP="006F27BD">
      <w:pPr>
        <w:rPr>
          <w:b/>
          <w:bCs/>
          <w:caps/>
        </w:rPr>
      </w:pPr>
      <w:r>
        <w:rPr>
          <w:b/>
          <w:bCs/>
          <w:caps/>
          <w:noProof/>
        </w:rPr>
        <w:t>LEADERSHIP TEAM MEETING</w:t>
      </w:r>
    </w:p>
    <w:p w14:paraId="2B5BBB0B" w14:textId="738B3158" w:rsidR="006F27BD" w:rsidRDefault="006F27BD" w:rsidP="006F27B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@6:30PM</w:t>
      </w:r>
    </w:p>
    <w:p w14:paraId="6027C15A" w14:textId="300EA66E" w:rsidR="006F3934" w:rsidRDefault="006F27BD" w:rsidP="006F27BD">
      <w:pPr>
        <w:ind w:left="990"/>
        <w:rPr>
          <w:sz w:val="10"/>
          <w:szCs w:val="10"/>
          <w:vertAlign w:val="superscript"/>
        </w:rPr>
      </w:pPr>
      <w:r>
        <w:rPr>
          <w:caps/>
          <w:sz w:val="20"/>
          <w:szCs w:val="20"/>
        </w:rPr>
        <w:t>ALL ARE WELCOME TO ATTEND</w:t>
      </w:r>
    </w:p>
    <w:p w14:paraId="09F457C4" w14:textId="77777777" w:rsidR="006F27BD" w:rsidRDefault="006F27BD" w:rsidP="00CA0DDF">
      <w:pPr>
        <w:rPr>
          <w:sz w:val="10"/>
          <w:szCs w:val="10"/>
          <w:vertAlign w:val="superscript"/>
        </w:rPr>
      </w:pPr>
    </w:p>
    <w:p w14:paraId="347A2CEA" w14:textId="77777777" w:rsidR="006F27BD" w:rsidRPr="006F3934" w:rsidRDefault="006F27BD" w:rsidP="00CA0DDF">
      <w:pPr>
        <w:rPr>
          <w:sz w:val="10"/>
          <w:szCs w:val="10"/>
          <w:vertAlign w:val="superscript"/>
        </w:rPr>
      </w:pPr>
    </w:p>
    <w:p w14:paraId="45EF8DEF" w14:textId="4EA8C3DF" w:rsidR="006F3934" w:rsidRPr="006F3934" w:rsidRDefault="006F3934" w:rsidP="006F3934">
      <w:pPr>
        <w:rPr>
          <w:b/>
          <w:caps/>
        </w:rPr>
      </w:pPr>
      <w:r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40E4BF9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0AD487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053D418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515E1427" w:rsidR="006F3934" w:rsidRPr="0032111A" w:rsidRDefault="006F27BD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6" type="#_x0000_t202" style="position:absolute;margin-left:486.75pt;margin-top:2.9pt;width:37.5pt;height:32.2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" filled="f" stroked="f">
                <v:textbox>
                  <w:txbxContent>
                    <w:p w14:paraId="03C28DA3" w14:textId="515E1427" w:rsidR="006F3934" w:rsidRPr="0032111A" w:rsidRDefault="006F27BD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Pr="006F3934" w:rsidRDefault="006F3934" w:rsidP="00CA0DDF">
      <w:pPr>
        <w:rPr>
          <w:caps/>
          <w:sz w:val="20"/>
          <w:szCs w:val="20"/>
          <w:vertAlign w:val="superscript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6776DA04" w14:textId="77777777" w:rsidR="008513F9" w:rsidRDefault="008513F9" w:rsidP="00845121">
      <w:pPr>
        <w:jc w:val="center"/>
        <w:rPr>
          <w:b/>
          <w:bCs/>
          <w:sz w:val="32"/>
          <w:szCs w:val="32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37EE9" w14:textId="77777777" w:rsidR="00C53790" w:rsidRDefault="00C53790" w:rsidP="00BC63CD">
      <w:r>
        <w:separator/>
      </w:r>
    </w:p>
  </w:endnote>
  <w:endnote w:type="continuationSeparator" w:id="0">
    <w:p w14:paraId="790D6FF6" w14:textId="77777777" w:rsidR="00C53790" w:rsidRDefault="00C53790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BFF6" w14:textId="77777777" w:rsidR="00C53790" w:rsidRDefault="00C53790" w:rsidP="00BC63CD">
      <w:r>
        <w:separator/>
      </w:r>
    </w:p>
  </w:footnote>
  <w:footnote w:type="continuationSeparator" w:id="0">
    <w:p w14:paraId="4857E40F" w14:textId="77777777" w:rsidR="00C53790" w:rsidRDefault="00C53790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7AEA"/>
    <w:rsid w:val="0008689E"/>
    <w:rsid w:val="000932D4"/>
    <w:rsid w:val="000959FE"/>
    <w:rsid w:val="000A71AF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0E04"/>
    <w:rsid w:val="0013565E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C6938"/>
    <w:rsid w:val="001D26CC"/>
    <w:rsid w:val="001D787E"/>
    <w:rsid w:val="001E4B6B"/>
    <w:rsid w:val="001E7CAA"/>
    <w:rsid w:val="001F03C6"/>
    <w:rsid w:val="001F3E82"/>
    <w:rsid w:val="001F3F37"/>
    <w:rsid w:val="00202F04"/>
    <w:rsid w:val="002050ED"/>
    <w:rsid w:val="00210A24"/>
    <w:rsid w:val="00210A6B"/>
    <w:rsid w:val="00211FB3"/>
    <w:rsid w:val="0021501C"/>
    <w:rsid w:val="00215E0D"/>
    <w:rsid w:val="002163D0"/>
    <w:rsid w:val="00220D89"/>
    <w:rsid w:val="00230BA4"/>
    <w:rsid w:val="0023732F"/>
    <w:rsid w:val="00244860"/>
    <w:rsid w:val="002472F5"/>
    <w:rsid w:val="002553DF"/>
    <w:rsid w:val="00265B04"/>
    <w:rsid w:val="00280499"/>
    <w:rsid w:val="00280EE1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90581"/>
    <w:rsid w:val="00390DCD"/>
    <w:rsid w:val="003A588D"/>
    <w:rsid w:val="003A59F8"/>
    <w:rsid w:val="003C55CC"/>
    <w:rsid w:val="003D3F09"/>
    <w:rsid w:val="003E03CB"/>
    <w:rsid w:val="003E6012"/>
    <w:rsid w:val="003E728C"/>
    <w:rsid w:val="003E7B01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45E"/>
    <w:rsid w:val="004647D4"/>
    <w:rsid w:val="00471490"/>
    <w:rsid w:val="0049162C"/>
    <w:rsid w:val="004B0EF3"/>
    <w:rsid w:val="004B4103"/>
    <w:rsid w:val="004C0EA1"/>
    <w:rsid w:val="004D0F9D"/>
    <w:rsid w:val="004D4588"/>
    <w:rsid w:val="004D4CF9"/>
    <w:rsid w:val="004E280B"/>
    <w:rsid w:val="004E3779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3F59"/>
    <w:rsid w:val="005D7178"/>
    <w:rsid w:val="006068EC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2080"/>
    <w:rsid w:val="006921F5"/>
    <w:rsid w:val="0069447E"/>
    <w:rsid w:val="00694851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E54"/>
    <w:rsid w:val="006F27BD"/>
    <w:rsid w:val="006F3934"/>
    <w:rsid w:val="00706B9E"/>
    <w:rsid w:val="00711204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562AE"/>
    <w:rsid w:val="007644A6"/>
    <w:rsid w:val="007679E1"/>
    <w:rsid w:val="007700E6"/>
    <w:rsid w:val="00772CAA"/>
    <w:rsid w:val="00773025"/>
    <w:rsid w:val="00781C7F"/>
    <w:rsid w:val="0078587E"/>
    <w:rsid w:val="00786856"/>
    <w:rsid w:val="007928AD"/>
    <w:rsid w:val="007A207E"/>
    <w:rsid w:val="007A53B1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13F9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301F"/>
    <w:rsid w:val="008F0697"/>
    <w:rsid w:val="00904744"/>
    <w:rsid w:val="00912F69"/>
    <w:rsid w:val="00914F55"/>
    <w:rsid w:val="00914FF6"/>
    <w:rsid w:val="0092228A"/>
    <w:rsid w:val="00933183"/>
    <w:rsid w:val="00935407"/>
    <w:rsid w:val="009400C8"/>
    <w:rsid w:val="00945A2F"/>
    <w:rsid w:val="00962857"/>
    <w:rsid w:val="009735CF"/>
    <w:rsid w:val="00980118"/>
    <w:rsid w:val="0098443A"/>
    <w:rsid w:val="00991249"/>
    <w:rsid w:val="00992E89"/>
    <w:rsid w:val="0099341A"/>
    <w:rsid w:val="009A7CC2"/>
    <w:rsid w:val="009B2E6D"/>
    <w:rsid w:val="009B5615"/>
    <w:rsid w:val="009B65DC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5733F"/>
    <w:rsid w:val="00A60773"/>
    <w:rsid w:val="00A60ECF"/>
    <w:rsid w:val="00A61EAF"/>
    <w:rsid w:val="00A632E7"/>
    <w:rsid w:val="00A80C36"/>
    <w:rsid w:val="00A83792"/>
    <w:rsid w:val="00A86A73"/>
    <w:rsid w:val="00A87AE7"/>
    <w:rsid w:val="00A9204E"/>
    <w:rsid w:val="00A934C7"/>
    <w:rsid w:val="00A97A81"/>
    <w:rsid w:val="00AB3CC8"/>
    <w:rsid w:val="00AB7E45"/>
    <w:rsid w:val="00AC1249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504A"/>
    <w:rsid w:val="00AF22D7"/>
    <w:rsid w:val="00AF6CC8"/>
    <w:rsid w:val="00B01C4C"/>
    <w:rsid w:val="00B043CD"/>
    <w:rsid w:val="00B112B8"/>
    <w:rsid w:val="00B179D4"/>
    <w:rsid w:val="00B21A06"/>
    <w:rsid w:val="00B221B5"/>
    <w:rsid w:val="00B22C42"/>
    <w:rsid w:val="00B30EDB"/>
    <w:rsid w:val="00B348A8"/>
    <w:rsid w:val="00B3742F"/>
    <w:rsid w:val="00B415EC"/>
    <w:rsid w:val="00B50985"/>
    <w:rsid w:val="00B57C04"/>
    <w:rsid w:val="00B62E3F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335A4"/>
    <w:rsid w:val="00C43633"/>
    <w:rsid w:val="00C4401D"/>
    <w:rsid w:val="00C44B01"/>
    <w:rsid w:val="00C47AA5"/>
    <w:rsid w:val="00C5308F"/>
    <w:rsid w:val="00C53790"/>
    <w:rsid w:val="00C74253"/>
    <w:rsid w:val="00C77F74"/>
    <w:rsid w:val="00C81545"/>
    <w:rsid w:val="00C82863"/>
    <w:rsid w:val="00C846C1"/>
    <w:rsid w:val="00C910B7"/>
    <w:rsid w:val="00C96A58"/>
    <w:rsid w:val="00CA0DDF"/>
    <w:rsid w:val="00CA21B6"/>
    <w:rsid w:val="00CA6348"/>
    <w:rsid w:val="00CB346E"/>
    <w:rsid w:val="00CC485B"/>
    <w:rsid w:val="00CD3961"/>
    <w:rsid w:val="00CE2B4F"/>
    <w:rsid w:val="00CF51C4"/>
    <w:rsid w:val="00D022C9"/>
    <w:rsid w:val="00D06DB2"/>
    <w:rsid w:val="00D1179D"/>
    <w:rsid w:val="00D1343B"/>
    <w:rsid w:val="00D161E0"/>
    <w:rsid w:val="00D17B06"/>
    <w:rsid w:val="00D21E5A"/>
    <w:rsid w:val="00D2648D"/>
    <w:rsid w:val="00D272E1"/>
    <w:rsid w:val="00D348EE"/>
    <w:rsid w:val="00D41C31"/>
    <w:rsid w:val="00D43D85"/>
    <w:rsid w:val="00D60927"/>
    <w:rsid w:val="00D715C1"/>
    <w:rsid w:val="00D746D1"/>
    <w:rsid w:val="00D81AA1"/>
    <w:rsid w:val="00D8426C"/>
    <w:rsid w:val="00D916DB"/>
    <w:rsid w:val="00D97E58"/>
    <w:rsid w:val="00DA3ABA"/>
    <w:rsid w:val="00DA5CC7"/>
    <w:rsid w:val="00DB43BE"/>
    <w:rsid w:val="00DC7EB0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10E62"/>
    <w:rsid w:val="00E127B8"/>
    <w:rsid w:val="00E1666D"/>
    <w:rsid w:val="00E21828"/>
    <w:rsid w:val="00E27355"/>
    <w:rsid w:val="00E3612F"/>
    <w:rsid w:val="00E41210"/>
    <w:rsid w:val="00E41C95"/>
    <w:rsid w:val="00E42255"/>
    <w:rsid w:val="00E440A0"/>
    <w:rsid w:val="00E458BB"/>
    <w:rsid w:val="00E50AD8"/>
    <w:rsid w:val="00E55A5A"/>
    <w:rsid w:val="00E6601E"/>
    <w:rsid w:val="00E73566"/>
    <w:rsid w:val="00E74864"/>
    <w:rsid w:val="00E8711A"/>
    <w:rsid w:val="00E939E8"/>
    <w:rsid w:val="00E93BE1"/>
    <w:rsid w:val="00EC0A26"/>
    <w:rsid w:val="00ED0A3A"/>
    <w:rsid w:val="00EE55E3"/>
    <w:rsid w:val="00EE57D5"/>
    <w:rsid w:val="00EF2163"/>
    <w:rsid w:val="00EF30F0"/>
    <w:rsid w:val="00EF4CD0"/>
    <w:rsid w:val="00F101F5"/>
    <w:rsid w:val="00F11DF7"/>
    <w:rsid w:val="00F150B4"/>
    <w:rsid w:val="00F200E8"/>
    <w:rsid w:val="00F33073"/>
    <w:rsid w:val="00F42089"/>
    <w:rsid w:val="00F42763"/>
    <w:rsid w:val="00F46875"/>
    <w:rsid w:val="00F5620F"/>
    <w:rsid w:val="00F63B5D"/>
    <w:rsid w:val="00F6683E"/>
    <w:rsid w:val="00F84A31"/>
    <w:rsid w:val="00F87FC0"/>
    <w:rsid w:val="00F9040E"/>
    <w:rsid w:val="00FA0CA1"/>
    <w:rsid w:val="00FA6EDA"/>
    <w:rsid w:val="00FC1409"/>
    <w:rsid w:val="00FD41D2"/>
    <w:rsid w:val="00FE0AF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7BD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i_mnp5iddo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PASTORKRICK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AKOTASUMC.ORG/CAMP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245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14</cp:revision>
  <cp:lastPrinted>2026-04-03T21:12:00Z</cp:lastPrinted>
  <dcterms:created xsi:type="dcterms:W3CDTF">2026-04-20T16:48:00Z</dcterms:created>
  <dcterms:modified xsi:type="dcterms:W3CDTF">2026-04-23T15:52:00Z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