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69E7D927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75C36CDF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205EC6" id="Rounded Rectangle 5" o:spid="_x0000_s1026" style="position:absolute;margin-left:1.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tOP4mNwAAAAF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465D8FE5" w:rsidR="003D3F09" w:rsidRPr="00B57C04" w:rsidRDefault="005A1C55" w:rsidP="003D3F09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EF4CD0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465D8FE5" w:rsidR="003D3F09" w:rsidRPr="00B57C04" w:rsidRDefault="005A1C55" w:rsidP="003D3F09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EF4CD0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450D6553" w:rsidR="003D3F09" w:rsidRDefault="003D3F09" w:rsidP="003D3F09">
      <w:r w:rsidRPr="00427E03">
        <w:t>MODERN WORSHIP SERVICE</w:t>
      </w:r>
      <w:r>
        <w:t>,</w:t>
      </w:r>
      <w:r w:rsidRPr="00427E03">
        <w:t xml:space="preserve"> </w:t>
      </w:r>
      <w:proofErr w:type="gramStart"/>
      <w:r w:rsidR="009E0348" w:rsidRPr="00427E03">
        <w:t>SUNDAY,</w:t>
      </w:r>
      <w:r w:rsidRPr="00427E03">
        <w:t xml:space="preserve"> </w:t>
      </w:r>
      <w:r w:rsidR="009E0348">
        <w:t>@</w:t>
      </w:r>
      <w:proofErr w:type="gramEnd"/>
      <w:r w:rsidR="007145A5">
        <w:t xml:space="preserve"> </w:t>
      </w:r>
      <w:r w:rsidRPr="00427E03">
        <w:t>5:30PM</w:t>
      </w:r>
    </w:p>
    <w:p w14:paraId="1B07EEB8" w14:textId="77777777" w:rsidR="004D4CF9" w:rsidRPr="004D4CF9" w:rsidRDefault="004D4CF9" w:rsidP="00B221B5">
      <w:pPr>
        <w:rPr>
          <w:b/>
          <w:bCs/>
          <w:caps/>
          <w:noProof/>
          <w:sz w:val="10"/>
          <w:szCs w:val="10"/>
        </w:rPr>
      </w:pPr>
    </w:p>
    <w:p w14:paraId="5B60FC86" w14:textId="77777777" w:rsidR="004D4CF9" w:rsidRPr="004D4CF9" w:rsidRDefault="004D4CF9" w:rsidP="006B5B28">
      <w:pPr>
        <w:rPr>
          <w:caps/>
          <w:sz w:val="10"/>
          <w:szCs w:val="10"/>
        </w:rPr>
      </w:pPr>
    </w:p>
    <w:p w14:paraId="6CB50D23" w14:textId="07CE2860" w:rsidR="004D4CF9" w:rsidRDefault="004D4CF9" w:rsidP="004D4CF9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32CF76D" wp14:editId="10201EFA">
                <wp:simplePos x="0" y="0"/>
                <wp:positionH relativeFrom="margin">
                  <wp:posOffset>28575</wp:posOffset>
                </wp:positionH>
                <wp:positionV relativeFrom="paragraph">
                  <wp:posOffset>62865</wp:posOffset>
                </wp:positionV>
                <wp:extent cx="457200" cy="495300"/>
                <wp:effectExtent l="0" t="0" r="0" b="0"/>
                <wp:wrapNone/>
                <wp:docPr id="1681954583" name="Text Box 1681954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4C9320" w14:textId="775FFBE9" w:rsidR="004D4CF9" w:rsidRPr="0032111A" w:rsidRDefault="004D4CF9" w:rsidP="004D4CF9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CF76D" id="Text Box 1681954583" o:spid="_x0000_s1027" type="#_x0000_t202" style="position:absolute;margin-left:2.25pt;margin-top:4.95pt;width:36pt;height:39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" filled="f" stroked="f">
                <v:textbox>
                  <w:txbxContent>
                    <w:p w14:paraId="384C9320" w14:textId="775FFBE9" w:rsidR="004D4CF9" w:rsidRPr="0032111A" w:rsidRDefault="004D4CF9" w:rsidP="004D4CF9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F3A23B1" wp14:editId="34B1A357">
                <wp:simplePos x="0" y="0"/>
                <wp:positionH relativeFrom="column">
                  <wp:posOffset>9525</wp:posOffset>
                </wp:positionH>
                <wp:positionV relativeFrom="paragraph">
                  <wp:posOffset>59055</wp:posOffset>
                </wp:positionV>
                <wp:extent cx="485775" cy="495300"/>
                <wp:effectExtent l="0" t="0" r="28575" b="19050"/>
                <wp:wrapSquare wrapText="bothSides"/>
                <wp:docPr id="103999483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361B25" id="Rounded Rectangle 9" o:spid="_x0000_s1026" style="position:absolute;margin-left:.75pt;margin-top:4.65pt;width:38.25pt;height:39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E/WDPz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</w:rPr>
        <w:t xml:space="preserve">womens night out </w:t>
      </w:r>
    </w:p>
    <w:p w14:paraId="78C5E1BC" w14:textId="29D4C9C8" w:rsidR="004D4CF9" w:rsidRDefault="004D4CF9" w:rsidP="004D4CF9">
      <w:pPr>
        <w:rPr>
          <w:caps/>
          <w:sz w:val="20"/>
          <w:szCs w:val="20"/>
        </w:rPr>
      </w:pPr>
      <w:r w:rsidRPr="003308BD">
        <w:rPr>
          <w:caps/>
          <w:sz w:val="20"/>
          <w:szCs w:val="20"/>
        </w:rPr>
        <w:t>tuesday, april 21</w:t>
      </w:r>
      <w:r w:rsidRPr="003308BD">
        <w:rPr>
          <w:caps/>
          <w:sz w:val="20"/>
          <w:szCs w:val="20"/>
          <w:vertAlign w:val="superscript"/>
        </w:rPr>
        <w:t>st</w:t>
      </w:r>
      <w:r w:rsidRPr="003308BD">
        <w:rPr>
          <w:caps/>
          <w:sz w:val="20"/>
          <w:szCs w:val="20"/>
        </w:rPr>
        <w:t xml:space="preserve"> @ 6pm</w:t>
      </w:r>
      <w:r>
        <w:rPr>
          <w:caps/>
          <w:sz w:val="20"/>
          <w:szCs w:val="20"/>
        </w:rPr>
        <w:t xml:space="preserve"> @ yankton library, paint-by-number craft</w:t>
      </w:r>
    </w:p>
    <w:p w14:paraId="3A6E6605" w14:textId="59F90602" w:rsidR="004D4CF9" w:rsidRDefault="004D4CF9" w:rsidP="004D4CF9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cost $5, pre-registration encouraged at the library, space is limited</w:t>
      </w:r>
    </w:p>
    <w:p w14:paraId="4A8EAF46" w14:textId="77777777" w:rsidR="009F690C" w:rsidRDefault="009F690C" w:rsidP="004D4CF9">
      <w:pPr>
        <w:rPr>
          <w:caps/>
          <w:sz w:val="20"/>
          <w:szCs w:val="20"/>
        </w:rPr>
      </w:pPr>
    </w:p>
    <w:p w14:paraId="699DBA39" w14:textId="4F21137B" w:rsidR="009F690C" w:rsidRPr="00AF6CC8" w:rsidRDefault="00EF4CD0" w:rsidP="009F690C">
      <w:pPr>
        <w:rPr>
          <w:b/>
          <w:bCs/>
        </w:rPr>
      </w:pPr>
      <w:r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7C37E0E" wp14:editId="1260B8D2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92882572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093836" id="Rounded Rectangle 5" o:spid="_x0000_s1026" style="position:absolute;margin-left:.7pt;margin-top:2.75pt;width:38.25pt;height:39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ADijWf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9F690C"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72A6327" wp14:editId="5CE6EE36">
                <wp:simplePos x="0" y="0"/>
                <wp:positionH relativeFrom="margin">
                  <wp:posOffset>-19050</wp:posOffset>
                </wp:positionH>
                <wp:positionV relativeFrom="paragraph">
                  <wp:posOffset>39370</wp:posOffset>
                </wp:positionV>
                <wp:extent cx="476250" cy="495300"/>
                <wp:effectExtent l="0" t="0" r="0" b="0"/>
                <wp:wrapNone/>
                <wp:docPr id="2051238422" name="Text Box 2051238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348B1A" w14:textId="712C2B86" w:rsidR="009F690C" w:rsidRPr="009F690C" w:rsidRDefault="009F690C" w:rsidP="009F690C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90C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223</w:t>
                            </w:r>
                          </w:p>
                          <w:p w14:paraId="69C94660" w14:textId="77777777" w:rsidR="009F690C" w:rsidRDefault="009F690C" w:rsidP="009F6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6327" id="Text Box 2051238422" o:spid="_x0000_s1028" type="#_x0000_t202" style="position:absolute;margin-left:-1.5pt;margin-top:3.1pt;width:37.5pt;height:39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" filled="f" stroked="f">
                <v:textbox>
                  <w:txbxContent>
                    <w:p w14:paraId="3B348B1A" w14:textId="712C2B86" w:rsidR="009F690C" w:rsidRPr="009F690C" w:rsidRDefault="009F690C" w:rsidP="009F690C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90C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223</w:t>
                      </w:r>
                    </w:p>
                    <w:p w14:paraId="69C94660" w14:textId="77777777" w:rsidR="009F690C" w:rsidRDefault="009F690C" w:rsidP="009F690C"/>
                  </w:txbxContent>
                </v:textbox>
                <w10:wrap anchorx="margin"/>
              </v:shape>
            </w:pict>
          </mc:Fallback>
        </mc:AlternateContent>
      </w:r>
      <w:r w:rsidR="009F690C" w:rsidRPr="00AF6CC8">
        <w:rPr>
          <w:b/>
          <w:bCs/>
        </w:rPr>
        <w:t xml:space="preserve">REMINDER INFORMATION DUE </w:t>
      </w:r>
    </w:p>
    <w:p w14:paraId="62FE0561" w14:textId="3FB1614F" w:rsidR="009F690C" w:rsidRDefault="009F690C" w:rsidP="009F690C">
      <w:pPr>
        <w:rPr>
          <w:sz w:val="20"/>
          <w:szCs w:val="20"/>
        </w:rPr>
      </w:pPr>
      <w:r>
        <w:rPr>
          <w:sz w:val="20"/>
          <w:szCs w:val="20"/>
        </w:rPr>
        <w:t xml:space="preserve">WEDNESDAY, </w:t>
      </w:r>
      <w:r w:rsidR="00D272E1">
        <w:rPr>
          <w:sz w:val="20"/>
          <w:szCs w:val="20"/>
        </w:rPr>
        <w:t>APRIL 22</w:t>
      </w:r>
      <w:r w:rsidR="00D272E1" w:rsidRPr="00D272E1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,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Noon</w:t>
      </w:r>
    </w:p>
    <w:p w14:paraId="462150ED" w14:textId="77777777" w:rsidR="009F690C" w:rsidRDefault="009F690C" w:rsidP="009F690C">
      <w:r>
        <w:rPr>
          <w:sz w:val="20"/>
          <w:szCs w:val="20"/>
        </w:rPr>
        <w:t xml:space="preserve">SEND INFORMATION TO LISA, </w:t>
      </w:r>
      <w:hyperlink r:id="rId10" w:history="1">
        <w:r w:rsidRPr="006D0C2D">
          <w:rPr>
            <w:rStyle w:val="Hyperlink"/>
            <w:sz w:val="20"/>
            <w:szCs w:val="20"/>
          </w:rPr>
          <w:t>1STUMCYANKTON@GMAIL.COM</w:t>
        </w:r>
      </w:hyperlink>
    </w:p>
    <w:p w14:paraId="1FFD3949" w14:textId="77777777" w:rsidR="00AF6CC8" w:rsidRPr="00AF6CC8" w:rsidRDefault="00AF6CC8" w:rsidP="009F690C">
      <w:pPr>
        <w:rPr>
          <w:sz w:val="10"/>
          <w:szCs w:val="10"/>
        </w:rPr>
      </w:pPr>
    </w:p>
    <w:p w14:paraId="3F36D286" w14:textId="634F707D" w:rsidR="00AF6CC8" w:rsidRPr="00AF6CC8" w:rsidRDefault="00AF6CC8" w:rsidP="00AF6CC8">
      <w:pPr>
        <w:rPr>
          <w:b/>
          <w:bCs/>
        </w:rPr>
      </w:pPr>
      <w:r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2B1F79" wp14:editId="76632851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0759926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532562" id="Rounded Rectangle 5" o:spid="_x0000_s1026" style="position:absolute;margin-left:.7pt;margin-top:2.75pt;width:38.25pt;height:39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ADijWf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50E9094" wp14:editId="2ACD6000">
                <wp:simplePos x="0" y="0"/>
                <wp:positionH relativeFrom="margin">
                  <wp:posOffset>-19050</wp:posOffset>
                </wp:positionH>
                <wp:positionV relativeFrom="paragraph">
                  <wp:posOffset>39370</wp:posOffset>
                </wp:positionV>
                <wp:extent cx="476250" cy="495300"/>
                <wp:effectExtent l="0" t="0" r="0" b="0"/>
                <wp:wrapNone/>
                <wp:docPr id="599151033" name="Text Box 59915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8393A9" w14:textId="331F3B8C" w:rsidR="00AF6CC8" w:rsidRPr="009F690C" w:rsidRDefault="00AF6CC8" w:rsidP="00AF6CC8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90C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23C45D2A" w14:textId="77777777" w:rsidR="00AF6CC8" w:rsidRDefault="00AF6CC8" w:rsidP="00AF6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E9094" id="_x0000_t202" coordsize="21600,21600" o:spt="202" path="m,l,21600r21600,l21600,xe">
                <v:stroke joinstyle="miter"/>
                <v:path gradientshapeok="t" o:connecttype="rect"/>
              </v:shapetype>
              <v:shape id="Text Box 599151033" o:spid="_x0000_s1029" type="#_x0000_t202" style="position:absolute;margin-left:-1.5pt;margin-top:3.1pt;width:37.5pt;height:39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" filled="f" stroked="f">
                <v:textbox>
                  <w:txbxContent>
                    <w:p w14:paraId="058393A9" w14:textId="331F3B8C" w:rsidR="00AF6CC8" w:rsidRPr="009F690C" w:rsidRDefault="00AF6CC8" w:rsidP="00AF6CC8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90C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23C45D2A" w14:textId="77777777" w:rsidR="00AF6CC8" w:rsidRDefault="00AF6CC8" w:rsidP="00AF6CC8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w:t>NO CHANCEL CHOIR</w:t>
      </w:r>
      <w:r w:rsidRPr="00AF6CC8">
        <w:rPr>
          <w:b/>
          <w:bCs/>
        </w:rPr>
        <w:t xml:space="preserve"> </w:t>
      </w:r>
    </w:p>
    <w:p w14:paraId="0B1D8911" w14:textId="2523FE64" w:rsidR="002C4022" w:rsidRPr="00AF6CC8" w:rsidRDefault="00AF6CC8" w:rsidP="009F690C">
      <w:pPr>
        <w:rPr>
          <w:sz w:val="20"/>
          <w:szCs w:val="20"/>
        </w:rPr>
      </w:pPr>
      <w:r w:rsidRPr="00AF6CC8">
        <w:rPr>
          <w:sz w:val="20"/>
          <w:szCs w:val="20"/>
        </w:rPr>
        <w:t>THURSDAY, APRIL 23</w:t>
      </w:r>
      <w:r w:rsidRPr="00AF6CC8">
        <w:rPr>
          <w:sz w:val="20"/>
          <w:szCs w:val="20"/>
          <w:vertAlign w:val="superscript"/>
        </w:rPr>
        <w:t>RD</w:t>
      </w:r>
      <w:r w:rsidRPr="00AF6CC8">
        <w:rPr>
          <w:sz w:val="20"/>
          <w:szCs w:val="20"/>
        </w:rPr>
        <w:t xml:space="preserve"> </w:t>
      </w:r>
    </w:p>
    <w:p w14:paraId="53801202" w14:textId="77777777" w:rsidR="00AF6CC8" w:rsidRDefault="00AF6CC8" w:rsidP="009F690C">
      <w:pPr>
        <w:rPr>
          <w:sz w:val="10"/>
          <w:szCs w:val="10"/>
        </w:rPr>
      </w:pPr>
    </w:p>
    <w:p w14:paraId="4B6F700E" w14:textId="77777777" w:rsidR="00AF6CC8" w:rsidRDefault="00AF6CC8" w:rsidP="009F690C">
      <w:pPr>
        <w:rPr>
          <w:sz w:val="10"/>
          <w:szCs w:val="10"/>
        </w:rPr>
      </w:pPr>
    </w:p>
    <w:p w14:paraId="6ECFAC0D" w14:textId="77777777" w:rsidR="00AF6CC8" w:rsidRPr="003C55CC" w:rsidRDefault="00AF6CC8" w:rsidP="009F690C">
      <w:pPr>
        <w:rPr>
          <w:sz w:val="10"/>
          <w:szCs w:val="10"/>
        </w:rPr>
      </w:pPr>
    </w:p>
    <w:p w14:paraId="1B4F329B" w14:textId="3CCF1CFD" w:rsidR="002C4022" w:rsidRPr="00C43633" w:rsidRDefault="002C4022" w:rsidP="002C4022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2106A39" wp14:editId="462CB9AC">
                <wp:simplePos x="0" y="0"/>
                <wp:positionH relativeFrom="margin">
                  <wp:posOffset>19050</wp:posOffset>
                </wp:positionH>
                <wp:positionV relativeFrom="paragraph">
                  <wp:posOffset>103505</wp:posOffset>
                </wp:positionV>
                <wp:extent cx="476250" cy="438150"/>
                <wp:effectExtent l="0" t="0" r="0" b="0"/>
                <wp:wrapNone/>
                <wp:docPr id="1548615263" name="Text Box 1548615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FEDC1E" w14:textId="11B690DE" w:rsidR="002C4022" w:rsidRPr="0032111A" w:rsidRDefault="002C4022" w:rsidP="002C4022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6A39" id="Text Box 1548615263" o:spid="_x0000_s1029" type="#_x0000_t202" style="position:absolute;margin-left:1.5pt;margin-top:8.15pt;width:37.5pt;height:34.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" filled="f" stroked="f">
                <v:textbox>
                  <w:txbxContent>
                    <w:p w14:paraId="1BFEDC1E" w14:textId="11B690DE" w:rsidR="002C4022" w:rsidRPr="0032111A" w:rsidRDefault="002C4022" w:rsidP="002C4022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104249F" wp14:editId="1F281C9C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43560433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FFD21A" id="Rounded Rectangle 9" o:spid="_x0000_s1026" style="position:absolute;margin-left:.75pt;margin-top:3.4pt;width:38.25pt;height:39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C43633">
        <w:rPr>
          <w:b/>
          <w:bCs/>
          <w:caps/>
          <w:noProof/>
        </w:rPr>
        <w:t xml:space="preserve">healthy garden blessing </w:t>
      </w:r>
    </w:p>
    <w:p w14:paraId="485537A1" w14:textId="78039745" w:rsidR="002C4022" w:rsidRDefault="002C4022" w:rsidP="002C4022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 xml:space="preserve">Sunday, April </w:t>
      </w:r>
      <w:r>
        <w:rPr>
          <w:caps/>
          <w:sz w:val="20"/>
          <w:szCs w:val="20"/>
        </w:rPr>
        <w:t>26</w:t>
      </w:r>
      <w:r w:rsidRPr="00914FF6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  <w:vertAlign w:val="superscript"/>
        </w:rPr>
        <w:t xml:space="preserve"> </w:t>
      </w:r>
      <w:r>
        <w:rPr>
          <w:caps/>
          <w:sz w:val="20"/>
          <w:szCs w:val="20"/>
        </w:rPr>
        <w:t>@ 11:30am</w:t>
      </w:r>
    </w:p>
    <w:p w14:paraId="0843F4BB" w14:textId="77777777" w:rsidR="002C4022" w:rsidRDefault="002C4022" w:rsidP="002C4022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community garden plots-west city limits road</w:t>
      </w:r>
    </w:p>
    <w:p w14:paraId="71065BDB" w14:textId="77777777" w:rsidR="002C4022" w:rsidRDefault="002C4022" w:rsidP="009F690C">
      <w:pPr>
        <w:rPr>
          <w:sz w:val="20"/>
          <w:szCs w:val="20"/>
        </w:rPr>
      </w:pPr>
    </w:p>
    <w:p w14:paraId="5D73B6B1" w14:textId="77777777" w:rsidR="009F690C" w:rsidRDefault="009F690C" w:rsidP="004D4CF9">
      <w:pPr>
        <w:rPr>
          <w:caps/>
          <w:sz w:val="20"/>
          <w:szCs w:val="20"/>
        </w:rPr>
      </w:pPr>
    </w:p>
    <w:p w14:paraId="024DC498" w14:textId="378EB938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F1C32CF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DABEA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4539F21B" w14:textId="77777777" w:rsidR="00AD58BC" w:rsidRDefault="00FD41D2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Sharon Stowe, </w:t>
      </w:r>
      <w:r w:rsidR="00677D14">
        <w:rPr>
          <w:sz w:val="20"/>
          <w:szCs w:val="20"/>
        </w:rPr>
        <w:t>Lonni</w:t>
      </w:r>
      <w:r w:rsidR="00B50985">
        <w:rPr>
          <w:sz w:val="20"/>
          <w:szCs w:val="20"/>
        </w:rPr>
        <w:t>e</w:t>
      </w:r>
      <w:r w:rsidR="00677D14">
        <w:rPr>
          <w:sz w:val="20"/>
          <w:szCs w:val="20"/>
        </w:rPr>
        <w:t xml:space="preserve"> Root, </w:t>
      </w:r>
      <w:r w:rsidR="008E301F">
        <w:rPr>
          <w:sz w:val="20"/>
          <w:szCs w:val="20"/>
        </w:rPr>
        <w:t xml:space="preserve">Bill Fargo, </w:t>
      </w:r>
      <w:r w:rsidR="00305283">
        <w:rPr>
          <w:sz w:val="20"/>
          <w:szCs w:val="20"/>
        </w:rPr>
        <w:t>Tyan Beste, 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Mary Alice Halverson,</w:t>
      </w:r>
      <w:r w:rsidR="00C846C1">
        <w:rPr>
          <w:sz w:val="20"/>
          <w:szCs w:val="20"/>
        </w:rPr>
        <w:t xml:space="preserve"> </w:t>
      </w:r>
    </w:p>
    <w:p w14:paraId="77B0E2D7" w14:textId="5D66A0F6" w:rsidR="004B0EF3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Pierce,</w:t>
      </w:r>
      <w:r w:rsidR="005A1F14">
        <w:rPr>
          <w:sz w:val="20"/>
          <w:szCs w:val="20"/>
        </w:rPr>
        <w:t xml:space="preserve"> </w:t>
      </w:r>
      <w:r>
        <w:rPr>
          <w:sz w:val="20"/>
          <w:szCs w:val="20"/>
        </w:rPr>
        <w:t>Sue Strasburg, Dawn Kabella</w:t>
      </w:r>
    </w:p>
    <w:p w14:paraId="5315E63A" w14:textId="67F55356" w:rsidR="00823065" w:rsidRDefault="00823065" w:rsidP="00CA6348">
      <w:pPr>
        <w:rPr>
          <w:sz w:val="20"/>
          <w:szCs w:val="20"/>
        </w:rPr>
      </w:pPr>
    </w:p>
    <w:p w14:paraId="290ACB73" w14:textId="498AF577" w:rsidR="00823065" w:rsidRDefault="00280EE1" w:rsidP="00CA6348">
      <w:pPr>
        <w:rPr>
          <w:sz w:val="20"/>
          <w:szCs w:val="20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3B1CB4D0">
            <wp:simplePos x="0" y="0"/>
            <wp:positionH relativeFrom="column">
              <wp:posOffset>3194050</wp:posOffset>
            </wp:positionH>
            <wp:positionV relativeFrom="paragraph">
              <wp:posOffset>81280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2E071" w14:textId="47BFF8AC" w:rsidR="00024F21" w:rsidRPr="000323C4" w:rsidRDefault="00024F21" w:rsidP="00CA6348">
      <w:pPr>
        <w:rPr>
          <w:sz w:val="14"/>
          <w:szCs w:val="14"/>
        </w:rPr>
      </w:pPr>
    </w:p>
    <w:p w14:paraId="6711C188" w14:textId="7ACA1C0E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6BC9DC5A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8D3117">
        <w:rPr>
          <w:sz w:val="20"/>
          <w:szCs w:val="20"/>
        </w:rPr>
        <w:t>15</w:t>
      </w:r>
      <w:r w:rsidR="00E93BE1">
        <w:rPr>
          <w:sz w:val="20"/>
          <w:szCs w:val="20"/>
        </w:rPr>
        <w:t>8</w:t>
      </w:r>
      <w:r w:rsidR="008D3117">
        <w:rPr>
          <w:sz w:val="20"/>
          <w:szCs w:val="20"/>
        </w:rPr>
        <w:t>,</w:t>
      </w:r>
      <w:r w:rsidR="00E93BE1">
        <w:rPr>
          <w:sz w:val="20"/>
          <w:szCs w:val="20"/>
        </w:rPr>
        <w:t>195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48B3A7A9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781C7F">
        <w:rPr>
          <w:sz w:val="20"/>
          <w:szCs w:val="20"/>
        </w:rPr>
        <w:t>6,534</w:t>
      </w:r>
    </w:p>
    <w:p w14:paraId="20C12F36" w14:textId="1A804B65" w:rsidR="004E3779" w:rsidRDefault="004E3779">
      <w:pPr>
        <w:rPr>
          <w:sz w:val="20"/>
          <w:szCs w:val="20"/>
        </w:rPr>
      </w:pPr>
    </w:p>
    <w:p w14:paraId="75487507" w14:textId="768064B7" w:rsidR="004E3779" w:rsidRDefault="004E3779">
      <w:pPr>
        <w:rPr>
          <w:sz w:val="20"/>
          <w:szCs w:val="20"/>
        </w:rPr>
      </w:pPr>
    </w:p>
    <w:p w14:paraId="627C1F23" w14:textId="77777777" w:rsidR="004E3779" w:rsidRDefault="004E3779">
      <w:pPr>
        <w:rPr>
          <w:sz w:val="20"/>
          <w:szCs w:val="20"/>
        </w:rPr>
      </w:pPr>
    </w:p>
    <w:p w14:paraId="3A7C0727" w14:textId="5A8F7813" w:rsidR="004E3779" w:rsidRDefault="00823065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1501724E">
                <wp:simplePos x="0" y="0"/>
                <wp:positionH relativeFrom="column">
                  <wp:posOffset>38100</wp:posOffset>
                </wp:positionH>
                <wp:positionV relativeFrom="paragraph">
                  <wp:posOffset>528320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5B16EFB4" w:rsidR="002E3CB7" w:rsidRDefault="00C16A1E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 xml:space="preserve">Carla Hummel in appreciation for our volunteers.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margin-left:3pt;margin-top:41.6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5B16EFB4" w:rsidR="002E3CB7" w:rsidRDefault="00C16A1E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 xml:space="preserve">Carla Hummel in appreciation for our volunteers.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5994F4DF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7B8D35CA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77777777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0AB51FB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4646BFD0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89D9998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692B596B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37870B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3CF4D41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7D47DB4D" w:rsidR="00845121" w:rsidRPr="009F349D" w:rsidRDefault="00B50985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AD59C7">
        <w:rPr>
          <w:b/>
          <w:bCs/>
          <w:sz w:val="24"/>
          <w:szCs w:val="24"/>
        </w:rPr>
        <w:t>1</w:t>
      </w:r>
      <w:r w:rsidR="009E1683">
        <w:rPr>
          <w:b/>
          <w:bCs/>
          <w:sz w:val="24"/>
          <w:szCs w:val="24"/>
        </w:rPr>
        <w:t>9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6A61C8C3" w:rsidR="00724353" w:rsidRPr="009E168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="007A207E" w:rsidRPr="009E1683">
        <w:rPr>
          <w:rFonts w:asciiTheme="minorHAnsi" w:hAnsiTheme="minorHAnsi" w:cstheme="minorHAnsi"/>
        </w:rPr>
        <w:t xml:space="preserve">      </w:t>
      </w:r>
      <w:r w:rsidR="009E1683" w:rsidRPr="009E1683">
        <w:rPr>
          <w:rFonts w:asciiTheme="minorHAnsi" w:hAnsiTheme="minorHAnsi" w:cstheme="minorHAnsi"/>
        </w:rPr>
        <w:t>Luke 24:13-35</w:t>
      </w:r>
    </w:p>
    <w:p w14:paraId="5B1B4943" w14:textId="53FF7E1D" w:rsidR="00BB2A3A" w:rsidRPr="00BB2A3A" w:rsidRDefault="00BB2A3A" w:rsidP="00BB2A3A">
      <w:pPr>
        <w:ind w:left="450"/>
        <w:jc w:val="center"/>
        <w:rPr>
          <w:rFonts w:cstheme="minorHAnsi"/>
          <w:i/>
          <w:iCs/>
        </w:rPr>
      </w:pPr>
      <w:r w:rsidRPr="00BB2A3A">
        <w:rPr>
          <w:rFonts w:cstheme="minorHAnsi"/>
          <w:i/>
          <w:iCs/>
        </w:rPr>
        <w:t xml:space="preserve">Moreover, some women of our group astounded us.  </w:t>
      </w:r>
    </w:p>
    <w:p w14:paraId="35ABF3BE" w14:textId="4AF29526" w:rsidR="005D0054" w:rsidRPr="0044377E" w:rsidRDefault="005D0054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5FEB2BF3" w:rsidR="00845121" w:rsidRDefault="009E1683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Astounded Us </w:t>
      </w:r>
    </w:p>
    <w:p w14:paraId="0ABF1B45" w14:textId="0004C46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DE6646C" w14:textId="77777777" w:rsidR="000A71AF" w:rsidRDefault="000A71AF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77777777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77777777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49D34823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77777777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46F8B816" w14:textId="784548FD" w:rsidR="005D3F59" w:rsidRPr="0045745E" w:rsidRDefault="005D3F59" w:rsidP="005D3F59">
      <w:pPr>
        <w:rPr>
          <w:b/>
          <w:sz w:val="14"/>
          <w:szCs w:val="14"/>
        </w:rPr>
      </w:pPr>
    </w:p>
    <w:p w14:paraId="4EBB1030" w14:textId="35294BC5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7968E65D" w14:textId="2D3508BE" w:rsidR="005D3F59" w:rsidRPr="0045745E" w:rsidRDefault="005D3F59" w:rsidP="005D3F59">
      <w:pPr>
        <w:rPr>
          <w:b/>
          <w:sz w:val="14"/>
          <w:szCs w:val="14"/>
        </w:rPr>
      </w:pPr>
    </w:p>
    <w:p w14:paraId="485A7153" w14:textId="0EBD4B9C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183219BE" w14:textId="128A0339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  </w:t>
      </w:r>
      <w:r w:rsidRPr="0045745E">
        <w:rPr>
          <w:b/>
          <w:i/>
          <w:sz w:val="28"/>
          <w:szCs w:val="28"/>
        </w:rPr>
        <w:t xml:space="preserve"> </w:t>
      </w:r>
      <w:r w:rsidR="009E1683">
        <w:rPr>
          <w:bCs/>
          <w:i/>
          <w:sz w:val="24"/>
          <w:szCs w:val="24"/>
        </w:rPr>
        <w:t xml:space="preserve">In the Garden </w:t>
      </w:r>
      <w:r w:rsidR="009E1683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>UMH #</w:t>
      </w:r>
      <w:r>
        <w:rPr>
          <w:bCs/>
          <w:i/>
          <w:sz w:val="24"/>
          <w:szCs w:val="24"/>
        </w:rPr>
        <w:t>3</w:t>
      </w:r>
      <w:r w:rsidR="009E1683">
        <w:rPr>
          <w:bCs/>
          <w:i/>
          <w:sz w:val="24"/>
          <w:szCs w:val="24"/>
        </w:rPr>
        <w:t>14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55123B0E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3770684B" w14:textId="77777777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4C10B586" w14:textId="77777777" w:rsidR="009E1683" w:rsidRPr="009E1683" w:rsidRDefault="009E1683" w:rsidP="005D3F59">
      <w:pPr>
        <w:rPr>
          <w:b/>
          <w:sz w:val="14"/>
          <w:szCs w:val="14"/>
        </w:rPr>
      </w:pPr>
    </w:p>
    <w:p w14:paraId="76800C93" w14:textId="2BAF1CC5" w:rsidR="009E1683" w:rsidRPr="0045745E" w:rsidRDefault="009E1683" w:rsidP="005D3F59">
      <w:pPr>
        <w:rPr>
          <w:b/>
          <w:sz w:val="28"/>
          <w:szCs w:val="28"/>
        </w:rPr>
      </w:pPr>
      <w:r>
        <w:rPr>
          <w:b/>
          <w:sz w:val="28"/>
          <w:szCs w:val="28"/>
        </w:rPr>
        <w:t>VOLUNTEER RECOGNITION</w:t>
      </w:r>
    </w:p>
    <w:p w14:paraId="6E5DE7C6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239191AA" w14:textId="73523221" w:rsidR="005D3F59" w:rsidRPr="0045745E" w:rsidRDefault="009E1683" w:rsidP="005D3F5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="005D3F59" w:rsidRPr="0045745E">
        <w:rPr>
          <w:b/>
          <w:sz w:val="28"/>
          <w:szCs w:val="28"/>
        </w:rPr>
        <w:t xml:space="preserve">                                  </w:t>
      </w:r>
      <w:r>
        <w:rPr>
          <w:bCs/>
          <w:i/>
          <w:sz w:val="24"/>
          <w:szCs w:val="24"/>
        </w:rPr>
        <w:t xml:space="preserve">Sweet </w:t>
      </w:r>
      <w:proofErr w:type="spellStart"/>
      <w:r>
        <w:rPr>
          <w:bCs/>
          <w:i/>
          <w:sz w:val="24"/>
          <w:szCs w:val="24"/>
        </w:rPr>
        <w:t>Sweet</w:t>
      </w:r>
      <w:proofErr w:type="spellEnd"/>
      <w:r>
        <w:rPr>
          <w:bCs/>
          <w:i/>
          <w:sz w:val="24"/>
          <w:szCs w:val="24"/>
        </w:rPr>
        <w:t xml:space="preserve"> Spirit</w:t>
      </w:r>
      <w:r w:rsidR="005D3F59">
        <w:rPr>
          <w:bCs/>
          <w:i/>
          <w:sz w:val="24"/>
          <w:szCs w:val="24"/>
        </w:rPr>
        <w:tab/>
      </w:r>
      <w:r w:rsidR="005D3F59">
        <w:rPr>
          <w:bCs/>
          <w:i/>
          <w:sz w:val="24"/>
          <w:szCs w:val="24"/>
        </w:rPr>
        <w:tab/>
      </w:r>
      <w:r w:rsidR="00471490">
        <w:rPr>
          <w:bCs/>
          <w:i/>
          <w:sz w:val="24"/>
          <w:szCs w:val="24"/>
        </w:rPr>
        <w:tab/>
      </w:r>
      <w:r w:rsidR="005D3F59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>UMH</w:t>
      </w:r>
      <w:r w:rsidR="005D3F59" w:rsidRPr="0045745E">
        <w:rPr>
          <w:bCs/>
          <w:i/>
          <w:sz w:val="24"/>
          <w:szCs w:val="24"/>
        </w:rPr>
        <w:t xml:space="preserve"> #</w:t>
      </w:r>
      <w:r>
        <w:rPr>
          <w:bCs/>
          <w:i/>
          <w:sz w:val="24"/>
          <w:szCs w:val="24"/>
        </w:rPr>
        <w:t>334</w:t>
      </w:r>
      <w:r w:rsidR="005D3F59" w:rsidRPr="0045745E">
        <w:rPr>
          <w:b/>
          <w:i/>
          <w:sz w:val="28"/>
          <w:szCs w:val="28"/>
        </w:rPr>
        <w:t xml:space="preserve">                    </w:t>
      </w:r>
    </w:p>
    <w:p w14:paraId="228DEE9E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0462251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70991327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  <w:t>FWS #2233</w:t>
      </w:r>
      <w:r w:rsidRPr="0045745E">
        <w:rPr>
          <w:b/>
          <w:i/>
          <w:sz w:val="28"/>
          <w:szCs w:val="28"/>
        </w:rPr>
        <w:t xml:space="preserve">          </w:t>
      </w:r>
    </w:p>
    <w:p w14:paraId="3B80A0F3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50AB65C4" w14:textId="77777777" w:rsidR="005D3F59" w:rsidRPr="0045745E" w:rsidRDefault="005D3F59" w:rsidP="005D3F59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    </w:t>
      </w:r>
      <w:r w:rsidRPr="0045745E">
        <w:rPr>
          <w:bCs/>
          <w:i/>
          <w:sz w:val="24"/>
          <w:szCs w:val="24"/>
        </w:rPr>
        <w:t>Praise God from Whom All Blessing Flow                UMH #95</w:t>
      </w:r>
    </w:p>
    <w:p w14:paraId="5A6BE1B9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77BF6805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050684A7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661B9F75" w14:textId="46472018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 w:rsidR="009E1683">
        <w:rPr>
          <w:bCs/>
          <w:i/>
          <w:sz w:val="24"/>
          <w:szCs w:val="24"/>
        </w:rPr>
        <w:t>Luke 24:13-35</w:t>
      </w:r>
    </w:p>
    <w:p w14:paraId="4CC12C76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29D3865B" w14:textId="1D827868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       </w:t>
      </w:r>
      <w:r>
        <w:rPr>
          <w:b/>
          <w:sz w:val="28"/>
          <w:szCs w:val="28"/>
        </w:rPr>
        <w:t xml:space="preserve">    </w:t>
      </w:r>
      <w:r w:rsidRPr="0045745E">
        <w:rPr>
          <w:b/>
          <w:sz w:val="28"/>
          <w:szCs w:val="28"/>
        </w:rPr>
        <w:t xml:space="preserve">     </w:t>
      </w:r>
      <w:r w:rsidR="009E1683">
        <w:rPr>
          <w:bCs/>
          <w:i/>
          <w:sz w:val="24"/>
          <w:szCs w:val="24"/>
        </w:rPr>
        <w:t>Astounded Us</w:t>
      </w:r>
    </w:p>
    <w:p w14:paraId="32D62295" w14:textId="77777777" w:rsidR="005D3F59" w:rsidRPr="0045745E" w:rsidRDefault="005D3F59" w:rsidP="005D3F59">
      <w:pPr>
        <w:rPr>
          <w:b/>
          <w:iCs/>
          <w:sz w:val="14"/>
          <w:szCs w:val="14"/>
        </w:rPr>
      </w:pPr>
    </w:p>
    <w:p w14:paraId="5BF97995" w14:textId="31C667C9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             </w:t>
      </w:r>
      <w:r w:rsidR="009E1683">
        <w:rPr>
          <w:bCs/>
          <w:i/>
          <w:sz w:val="24"/>
          <w:szCs w:val="24"/>
        </w:rPr>
        <w:t xml:space="preserve">My Hope is Built 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  <w:t xml:space="preserve">UMH </w:t>
      </w:r>
      <w:r>
        <w:rPr>
          <w:bCs/>
          <w:i/>
          <w:sz w:val="24"/>
          <w:szCs w:val="24"/>
        </w:rPr>
        <w:t>#</w:t>
      </w:r>
      <w:r w:rsidR="009E1683">
        <w:rPr>
          <w:bCs/>
          <w:i/>
          <w:sz w:val="24"/>
          <w:szCs w:val="24"/>
        </w:rPr>
        <w:t>368</w:t>
      </w:r>
    </w:p>
    <w:p w14:paraId="0CBA1F9A" w14:textId="77777777" w:rsidR="005D3F59" w:rsidRPr="0044778D" w:rsidRDefault="005D3F59" w:rsidP="005D3F59">
      <w:pPr>
        <w:rPr>
          <w:b/>
          <w:sz w:val="14"/>
          <w:szCs w:val="14"/>
        </w:rPr>
      </w:pPr>
    </w:p>
    <w:p w14:paraId="5B5AFB95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4C727C83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5F1F9151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2A674A03" w14:textId="77777777" w:rsidR="005D3F59" w:rsidRDefault="005D3F59" w:rsidP="00EE57D5">
      <w:pPr>
        <w:jc w:val="center"/>
        <w:rPr>
          <w:b/>
          <w:bCs/>
          <w:sz w:val="32"/>
          <w:szCs w:val="32"/>
        </w:rPr>
      </w:pPr>
    </w:p>
    <w:p w14:paraId="2725CDAB" w14:textId="052544C7" w:rsidR="00C16A1E" w:rsidRDefault="00C16A1E" w:rsidP="00EE57D5">
      <w:pPr>
        <w:jc w:val="center"/>
        <w:rPr>
          <w:b/>
          <w:bCs/>
          <w:sz w:val="32"/>
          <w:szCs w:val="32"/>
        </w:rPr>
      </w:pPr>
    </w:p>
    <w:p w14:paraId="5D4107B8" w14:textId="77777777" w:rsidR="00E458BB" w:rsidRDefault="00E458BB" w:rsidP="00EE57D5">
      <w:pPr>
        <w:jc w:val="center"/>
        <w:rPr>
          <w:b/>
          <w:bCs/>
          <w:sz w:val="32"/>
          <w:szCs w:val="32"/>
        </w:rPr>
      </w:pPr>
    </w:p>
    <w:p w14:paraId="075BFAB7" w14:textId="77777777" w:rsidR="005D3F59" w:rsidRDefault="005D3F59" w:rsidP="00EE57D5">
      <w:pPr>
        <w:jc w:val="center"/>
        <w:rPr>
          <w:b/>
          <w:bCs/>
          <w:sz w:val="32"/>
          <w:szCs w:val="32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1E593F04" w14:textId="77777777" w:rsidR="00CA0DDF" w:rsidRPr="00B01C4C" w:rsidRDefault="00CA0DDF" w:rsidP="00CA0DDF">
      <w:pPr>
        <w:rPr>
          <w:caps/>
          <w:sz w:val="6"/>
          <w:szCs w:val="6"/>
        </w:rPr>
      </w:pPr>
    </w:p>
    <w:p w14:paraId="453C9723" w14:textId="3355DEE9" w:rsidR="00914FF6" w:rsidRPr="00C43633" w:rsidRDefault="00914FF6" w:rsidP="00914FF6">
      <w:pPr>
        <w:rPr>
          <w:caps/>
          <w:sz w:val="10"/>
          <w:szCs w:val="10"/>
        </w:rPr>
      </w:pPr>
    </w:p>
    <w:p w14:paraId="1C3B987F" w14:textId="69F232C7" w:rsidR="009B5615" w:rsidRPr="00427E03" w:rsidRDefault="009B5615" w:rsidP="009B5615">
      <w:pPr>
        <w:rPr>
          <w:b/>
          <w:bCs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60DEDCC" wp14:editId="312B6BEF">
                <wp:simplePos x="0" y="0"/>
                <wp:positionH relativeFrom="margin">
                  <wp:posOffset>6276975</wp:posOffset>
                </wp:positionH>
                <wp:positionV relativeFrom="paragraph">
                  <wp:posOffset>11430</wp:posOffset>
                </wp:positionV>
                <wp:extent cx="476250" cy="409575"/>
                <wp:effectExtent l="0" t="0" r="0" b="9525"/>
                <wp:wrapNone/>
                <wp:docPr id="1480507531" name="Text Box 1480507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7435AB" w14:textId="3A733D9E" w:rsidR="009B5615" w:rsidRPr="00B415EC" w:rsidRDefault="009B5615" w:rsidP="009B5615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B415EC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DEDCC" id="Text Box 1480507531" o:spid="_x0000_s1031" type="#_x0000_t202" style="position:absolute;margin-left:494.25pt;margin-top:.9pt;width:37.5pt;height:32.25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" filled="f" stroked="f">
                <v:textbox>
                  <w:txbxContent>
                    <w:p w14:paraId="037435AB" w14:textId="3A733D9E" w:rsidR="009B5615" w:rsidRPr="00B415EC" w:rsidRDefault="009B5615" w:rsidP="009B5615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B415EC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614E337" wp14:editId="0284CDAC">
                <wp:simplePos x="0" y="0"/>
                <wp:positionH relativeFrom="margin">
                  <wp:posOffset>6181725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030332135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F93C8A" id="Rounded Rectangle 14" o:spid="_x0000_s1026" style="position:absolute;margin-left:486.75pt;margin-top:.7pt;width:38.25pt;height:39pt;z-index:2518947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ko9vnN8AAAAJ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427E03">
        <w:rPr>
          <w:b/>
          <w:bCs/>
        </w:rPr>
        <w:t xml:space="preserve">PASTOR BOOK CLUB </w:t>
      </w:r>
    </w:p>
    <w:p w14:paraId="3555FC88" w14:textId="325D704A" w:rsidR="009B5615" w:rsidRPr="009B5615" w:rsidRDefault="009B5615" w:rsidP="009B5615">
      <w:pPr>
        <w:rPr>
          <w:sz w:val="20"/>
          <w:szCs w:val="20"/>
        </w:rPr>
      </w:pPr>
      <w:r w:rsidRPr="009B5615">
        <w:rPr>
          <w:sz w:val="20"/>
          <w:szCs w:val="20"/>
        </w:rPr>
        <w:t>MONDAY, April 27</w:t>
      </w:r>
      <w:r w:rsidRPr="009B5615">
        <w:rPr>
          <w:sz w:val="20"/>
          <w:szCs w:val="20"/>
          <w:vertAlign w:val="superscript"/>
        </w:rPr>
        <w:t>th</w:t>
      </w:r>
      <w:r w:rsidRPr="009B5615">
        <w:rPr>
          <w:sz w:val="20"/>
          <w:szCs w:val="20"/>
        </w:rPr>
        <w:t>, 7</w:t>
      </w:r>
      <w:proofErr w:type="gramStart"/>
      <w:r w:rsidRPr="009B5615">
        <w:rPr>
          <w:sz w:val="20"/>
          <w:szCs w:val="20"/>
        </w:rPr>
        <w:t>PM @</w:t>
      </w:r>
      <w:proofErr w:type="gramEnd"/>
      <w:r w:rsidRPr="009B5615">
        <w:rPr>
          <w:sz w:val="20"/>
          <w:szCs w:val="20"/>
        </w:rPr>
        <w:t>FIRST UMC</w:t>
      </w:r>
    </w:p>
    <w:p w14:paraId="3EC5B051" w14:textId="11F07928" w:rsidR="009B5615" w:rsidRPr="009B5615" w:rsidRDefault="009B5615" w:rsidP="009B5615">
      <w:pPr>
        <w:rPr>
          <w:sz w:val="20"/>
          <w:szCs w:val="20"/>
        </w:rPr>
      </w:pPr>
      <w:r w:rsidRPr="009B5615">
        <w:rPr>
          <w:sz w:val="20"/>
          <w:szCs w:val="20"/>
        </w:rPr>
        <w:t xml:space="preserve">DISCUSSING </w:t>
      </w:r>
      <w:r w:rsidRPr="009B5615">
        <w:rPr>
          <w:i/>
          <w:caps/>
          <w:sz w:val="20"/>
          <w:szCs w:val="20"/>
        </w:rPr>
        <w:t>the chronicles of Narnia</w:t>
      </w:r>
    </w:p>
    <w:p w14:paraId="4109F522" w14:textId="3A7F034D" w:rsidR="009B5615" w:rsidRDefault="009B5615" w:rsidP="009B5615">
      <w:pPr>
        <w:rPr>
          <w:sz w:val="20"/>
          <w:szCs w:val="20"/>
        </w:rPr>
      </w:pPr>
      <w:r w:rsidRPr="009B5615">
        <w:rPr>
          <w:sz w:val="20"/>
          <w:szCs w:val="20"/>
        </w:rPr>
        <w:t xml:space="preserve">FOR MORE INFORMATION: PASTOR KATIE,  </w:t>
      </w:r>
      <w:hyperlink r:id="rId13" w:history="1">
        <w:r w:rsidR="00914F55" w:rsidRPr="008C23E5">
          <w:rPr>
            <w:rStyle w:val="Hyperlink"/>
            <w:sz w:val="20"/>
            <w:szCs w:val="20"/>
          </w:rPr>
          <w:t>PASTORKRICKE@GMAIL.COM</w:t>
        </w:r>
      </w:hyperlink>
    </w:p>
    <w:p w14:paraId="552A681F" w14:textId="77777777" w:rsidR="00914F55" w:rsidRPr="00914F55" w:rsidRDefault="00914F55" w:rsidP="009B5615">
      <w:pPr>
        <w:rPr>
          <w:sz w:val="10"/>
          <w:szCs w:val="10"/>
        </w:rPr>
      </w:pPr>
    </w:p>
    <w:p w14:paraId="2E8F5FFC" w14:textId="01C4DCEC" w:rsidR="00914F55" w:rsidRPr="00427E03" w:rsidRDefault="00914F55" w:rsidP="00914F55">
      <w:pPr>
        <w:rPr>
          <w:b/>
          <w:bCs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FB02611" wp14:editId="7428D5B2">
                <wp:simplePos x="0" y="0"/>
                <wp:positionH relativeFrom="margin">
                  <wp:posOffset>6219825</wp:posOffset>
                </wp:positionH>
                <wp:positionV relativeFrom="paragraph">
                  <wp:posOffset>10160</wp:posOffset>
                </wp:positionV>
                <wp:extent cx="533400" cy="409575"/>
                <wp:effectExtent l="0" t="0" r="0" b="9525"/>
                <wp:wrapNone/>
                <wp:docPr id="333373092" name="Text Box 333373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DE18B3" w14:textId="25A1807E" w:rsidR="00914F55" w:rsidRPr="00914F55" w:rsidRDefault="00914F55" w:rsidP="00914F55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14:paraId="4CF5C44E" w14:textId="77777777" w:rsidR="00914F55" w:rsidRDefault="00914F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2611" id="Text Box 333373092" o:spid="_x0000_s1033" type="#_x0000_t202" style="position:absolute;margin-left:489.75pt;margin-top:.8pt;width:42pt;height:32.25pt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" filled="f" stroked="f">
                <v:textbox>
                  <w:txbxContent>
                    <w:p w14:paraId="08DE18B3" w14:textId="25A1807E" w:rsidR="00914F55" w:rsidRPr="00914F55" w:rsidRDefault="00914F55" w:rsidP="00914F55">
                      <w:pPr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  <w:p w14:paraId="4CF5C44E" w14:textId="77777777" w:rsidR="00914F55" w:rsidRDefault="00914F55"/>
                  </w:txbxContent>
                </v:textbox>
                <w10:wrap anchorx="margin"/>
              </v:shape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23ED6F1" wp14:editId="2FC8B192">
                <wp:simplePos x="0" y="0"/>
                <wp:positionH relativeFrom="margin">
                  <wp:posOffset>6181725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823466079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6E755C" id="Rounded Rectangle 14" o:spid="_x0000_s1026" style="position:absolute;margin-left:486.75pt;margin-top:.7pt;width:38.25pt;height:39pt;z-index:251900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ko9vnN8AAAAJ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>
        <w:rPr>
          <w:b/>
          <w:bCs/>
        </w:rPr>
        <w:t>TUESDAY LUNCH STUDY</w:t>
      </w:r>
      <w:r w:rsidRPr="00427E03">
        <w:rPr>
          <w:b/>
          <w:bCs/>
        </w:rPr>
        <w:t xml:space="preserve"> </w:t>
      </w:r>
    </w:p>
    <w:p w14:paraId="4D6208EF" w14:textId="5CC66D2B" w:rsidR="00914F55" w:rsidRPr="009B5615" w:rsidRDefault="00914F55" w:rsidP="00914F55">
      <w:pPr>
        <w:rPr>
          <w:sz w:val="20"/>
          <w:szCs w:val="20"/>
        </w:rPr>
      </w:pPr>
      <w:r>
        <w:rPr>
          <w:sz w:val="20"/>
          <w:szCs w:val="20"/>
        </w:rPr>
        <w:t>TUESDAY</w:t>
      </w:r>
      <w:r w:rsidRPr="009B5615">
        <w:rPr>
          <w:sz w:val="20"/>
          <w:szCs w:val="20"/>
        </w:rPr>
        <w:t>, April 2</w:t>
      </w:r>
      <w:r>
        <w:rPr>
          <w:sz w:val="20"/>
          <w:szCs w:val="20"/>
        </w:rPr>
        <w:t>8</w:t>
      </w:r>
      <w:r w:rsidRPr="009B5615">
        <w:rPr>
          <w:sz w:val="20"/>
          <w:szCs w:val="20"/>
          <w:vertAlign w:val="superscript"/>
        </w:rPr>
        <w:t>th</w:t>
      </w:r>
      <w:r w:rsidRPr="009B5615"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NOON</w:t>
      </w:r>
      <w:r w:rsidRPr="009B5615">
        <w:rPr>
          <w:sz w:val="20"/>
          <w:szCs w:val="20"/>
        </w:rPr>
        <w:t xml:space="preserve"> @</w:t>
      </w:r>
      <w:proofErr w:type="gramEnd"/>
      <w:r w:rsidRPr="009B5615">
        <w:rPr>
          <w:sz w:val="20"/>
          <w:szCs w:val="20"/>
        </w:rPr>
        <w:t>FIRST UMC</w:t>
      </w:r>
    </w:p>
    <w:p w14:paraId="44FD901E" w14:textId="241969F5" w:rsidR="00914F55" w:rsidRPr="009B5615" w:rsidRDefault="00914F55" w:rsidP="00914F55">
      <w:pPr>
        <w:rPr>
          <w:sz w:val="20"/>
          <w:szCs w:val="20"/>
        </w:rPr>
      </w:pPr>
      <w:r>
        <w:rPr>
          <w:sz w:val="20"/>
          <w:szCs w:val="20"/>
        </w:rPr>
        <w:t>PARABLES – VIDEO SERIES – NO HOMEWORK</w:t>
      </w:r>
    </w:p>
    <w:p w14:paraId="46AE2C2B" w14:textId="77777777" w:rsidR="00914F55" w:rsidRDefault="00914F55" w:rsidP="001C444D">
      <w:pPr>
        <w:rPr>
          <w:b/>
          <w:bCs/>
          <w:caps/>
          <w:noProof/>
          <w:sz w:val="10"/>
          <w:szCs w:val="10"/>
        </w:rPr>
      </w:pPr>
    </w:p>
    <w:p w14:paraId="3512693A" w14:textId="7E02A62E" w:rsidR="009B5615" w:rsidRPr="009B5615" w:rsidRDefault="00280EE1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4E7EE53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C6ACAF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FEAA12" wp14:editId="06F3606B">
                <wp:simplePos x="0" y="0"/>
                <wp:positionH relativeFrom="margin">
                  <wp:posOffset>6191250</wp:posOffset>
                </wp:positionH>
                <wp:positionV relativeFrom="paragraph">
                  <wp:posOffset>57150</wp:posOffset>
                </wp:positionV>
                <wp:extent cx="476250" cy="409575"/>
                <wp:effectExtent l="0" t="0" r="0" b="9525"/>
                <wp:wrapNone/>
                <wp:docPr id="1154418006" name="Text Box 1154418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302457" w14:textId="0AA765BC" w:rsidR="00CA0DDF" w:rsidRPr="0032111A" w:rsidRDefault="008B15EC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AA12" id="Text Box 1154418006" o:spid="_x0000_s1032" type="#_x0000_t202" style="position:absolute;margin-left:487.5pt;margin-top:4.5pt;width:37.5pt;height:32.2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" filled="f" stroked="f">
                <v:textbox>
                  <w:txbxContent>
                    <w:p w14:paraId="00302457" w14:textId="0AA765BC" w:rsidR="00CA0DDF" w:rsidRPr="0032111A" w:rsidRDefault="008B15EC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9B832" w14:textId="3586611E" w:rsidR="001C444D" w:rsidRPr="00C43633" w:rsidRDefault="001C444D" w:rsidP="001C444D">
      <w:pPr>
        <w:rPr>
          <w:b/>
          <w:bCs/>
          <w:caps/>
        </w:rPr>
      </w:pPr>
      <w:r w:rsidRPr="00C43633">
        <w:rPr>
          <w:b/>
          <w:bCs/>
          <w:caps/>
          <w:noProof/>
        </w:rPr>
        <w:t xml:space="preserve">bob cappel memorial litter pickup  </w:t>
      </w:r>
    </w:p>
    <w:p w14:paraId="04AC61E9" w14:textId="22C1C84E" w:rsidR="001C444D" w:rsidRDefault="001C444D" w:rsidP="001C444D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wednesday</w:t>
      </w:r>
      <w:r w:rsidRPr="00564494">
        <w:rPr>
          <w:caps/>
          <w:sz w:val="20"/>
          <w:szCs w:val="20"/>
        </w:rPr>
        <w:t xml:space="preserve">, April </w:t>
      </w:r>
      <w:r>
        <w:rPr>
          <w:caps/>
          <w:sz w:val="20"/>
          <w:szCs w:val="20"/>
        </w:rPr>
        <w:t>29</w:t>
      </w:r>
      <w:r w:rsidRPr="008B15EC">
        <w:rPr>
          <w:caps/>
          <w:sz w:val="20"/>
          <w:szCs w:val="20"/>
          <w:vertAlign w:val="superscript"/>
        </w:rPr>
        <w:t>th</w:t>
      </w:r>
      <w:r w:rsidR="003308BD">
        <w:rPr>
          <w:caps/>
          <w:sz w:val="20"/>
          <w:szCs w:val="20"/>
        </w:rPr>
        <w:t xml:space="preserve"> 6:30-8:30pm. Adults &amp; students 6</w:t>
      </w:r>
      <w:r w:rsidR="003308BD" w:rsidRPr="003308BD">
        <w:rPr>
          <w:caps/>
          <w:sz w:val="20"/>
          <w:szCs w:val="20"/>
          <w:vertAlign w:val="superscript"/>
        </w:rPr>
        <w:t>th</w:t>
      </w:r>
      <w:r w:rsidR="003308BD">
        <w:rPr>
          <w:caps/>
          <w:sz w:val="20"/>
          <w:szCs w:val="20"/>
        </w:rPr>
        <w:t xml:space="preserve"> grade &amp; up</w:t>
      </w:r>
    </w:p>
    <w:p w14:paraId="17E533A6" w14:textId="13D2DE02" w:rsidR="00C43633" w:rsidRDefault="003308BD" w:rsidP="003308BD">
      <w:pPr>
        <w:ind w:left="720"/>
        <w:rPr>
          <w:caps/>
          <w:sz w:val="20"/>
          <w:szCs w:val="20"/>
        </w:rPr>
      </w:pPr>
      <w:r w:rsidRPr="003308BD">
        <w:rPr>
          <w:caps/>
          <w:sz w:val="20"/>
          <w:szCs w:val="20"/>
        </w:rPr>
        <w:t>bring your own gloves.  Bags and safety vests will be provided</w:t>
      </w:r>
    </w:p>
    <w:p w14:paraId="633AF32C" w14:textId="3F55DDAF" w:rsidR="00E41C95" w:rsidRPr="00E41C95" w:rsidRDefault="00E41C95" w:rsidP="003308BD">
      <w:pPr>
        <w:ind w:left="720"/>
        <w:rPr>
          <w:caps/>
          <w:sz w:val="10"/>
          <w:szCs w:val="10"/>
        </w:rPr>
      </w:pPr>
    </w:p>
    <w:p w14:paraId="4BFFC4B5" w14:textId="3C708173" w:rsidR="00E41C95" w:rsidRPr="0099341A" w:rsidRDefault="0099341A" w:rsidP="00E41C95">
      <w:pPr>
        <w:ind w:left="720"/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3E8BAC3">
                <wp:simplePos x="0" y="0"/>
                <wp:positionH relativeFrom="margin">
                  <wp:posOffset>6181725</wp:posOffset>
                </wp:positionH>
                <wp:positionV relativeFrom="paragraph">
                  <wp:posOffset>8255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8514826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3" type="#_x0000_t202" style="position:absolute;left:0;text-align:left;margin-left:486.75pt;margin-top:.6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8514826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341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718F4F53" wp14:editId="266C7BA5">
                <wp:simplePos x="0" y="0"/>
                <wp:positionH relativeFrom="column">
                  <wp:posOffset>9525</wp:posOffset>
                </wp:positionH>
                <wp:positionV relativeFrom="paragraph">
                  <wp:posOffset>12700</wp:posOffset>
                </wp:positionV>
                <wp:extent cx="485775" cy="495300"/>
                <wp:effectExtent l="0" t="0" r="28575" b="19050"/>
                <wp:wrapNone/>
                <wp:docPr id="187654102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8A1A46" id="Rounded Rectangle 9" o:spid="_x0000_s1026" style="position:absolute;margin-left:.75pt;margin-top:1pt;width:38.25pt;height:39pt;z-index:-25143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vAKNIdwAAAAFAQAADwAAAAAA&#10;AAAAAAAAAADNBAAAZHJzL2Rvd25yZXYueG1sUEsFBgAAAAAEAAQA8wAAANYFAAAAAA==&#10;" fillcolor="windowText" strokeweight="1pt">
                <v:stroke joinstyle="miter"/>
              </v:roundrect>
            </w:pict>
          </mc:Fallback>
        </mc:AlternateContent>
      </w:r>
      <w:r>
        <w:rPr>
          <w:b/>
          <w:bCs/>
          <w:caps/>
          <w:noProof/>
        </w:rPr>
        <w:t xml:space="preserve">      </w:t>
      </w: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4D407C1E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             clipboard to sign up on the table in the lounge</w:t>
      </w:r>
    </w:p>
    <w:p w14:paraId="2288CFE1" w14:textId="2A5FB837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8B11BF1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7777777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7777777" w:rsidR="00CA0DDF" w:rsidRPr="0032111A" w:rsidRDefault="00CA0DDF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4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DU+sHM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7777777" w:rsidR="00CA0DDF" w:rsidRPr="0032111A" w:rsidRDefault="00CA0DDF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>CAMP REGISTRATION IS OPEN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6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77777777" w:rsidR="00CA0DDF" w:rsidRPr="00D161E0" w:rsidRDefault="00CA0DDF" w:rsidP="00CA0DDF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3F5A8958" w14:textId="77777777" w:rsidR="00CA0DDF" w:rsidRDefault="00CA0DDF" w:rsidP="00CA0DDF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6027C15A" w14:textId="77777777" w:rsidR="006F3934" w:rsidRPr="006F3934" w:rsidRDefault="006F3934" w:rsidP="00CA0DDF">
      <w:pPr>
        <w:rPr>
          <w:sz w:val="10"/>
          <w:szCs w:val="10"/>
          <w:vertAlign w:val="superscript"/>
        </w:rPr>
      </w:pPr>
    </w:p>
    <w:p w14:paraId="45EF8DEF" w14:textId="4EA8C3DF" w:rsidR="006F3934" w:rsidRPr="006F3934" w:rsidRDefault="006F3934" w:rsidP="006F3934">
      <w:pPr>
        <w:rPr>
          <w:b/>
          <w:caps/>
        </w:rPr>
      </w:pPr>
      <w:r w:rsidRPr="006F3934">
        <w:rPr>
          <w:caps/>
          <w:noProof/>
        </w:rPr>
        <w:drawing>
          <wp:anchor distT="0" distB="0" distL="114300" distR="114300" simplePos="0" relativeHeight="251889664" behindDoc="1" locked="0" layoutInCell="1" allowOverlap="1" wp14:anchorId="7CCE5584" wp14:editId="5B0377A7">
            <wp:simplePos x="0" y="0"/>
            <wp:positionH relativeFrom="column">
              <wp:posOffset>4686300</wp:posOffset>
            </wp:positionH>
            <wp:positionV relativeFrom="paragraph">
              <wp:posOffset>40640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80583340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D79B369" wp14:editId="40E4BF9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205151286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0AD487" id="Rounded Rectangle 9" o:spid="_x0000_s1026" style="position:absolute;margin-left:0;margin-top:2.95pt;width:38.25pt;height:39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97458C" wp14:editId="2053D418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206885518" name="Text Box 206885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28DA3" w14:textId="77777777" w:rsidR="006F3934" w:rsidRPr="0032111A" w:rsidRDefault="006F3934" w:rsidP="006F393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458C" id="Text Box 206885518" o:spid="_x0000_s1035" type="#_x0000_t202" style="position:absolute;margin-left:486.75pt;margin-top:2.9pt;width:37.5pt;height:32.2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rSI4Z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03C28DA3" w14:textId="77777777" w:rsidR="006F3934" w:rsidRPr="0032111A" w:rsidRDefault="006F3934" w:rsidP="006F3934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3934">
        <w:rPr>
          <w:b/>
          <w:caps/>
        </w:rPr>
        <w:t xml:space="preserve">vacation bible school </w:t>
      </w:r>
    </w:p>
    <w:p w14:paraId="3A153AF9" w14:textId="77777777" w:rsidR="00FC1409" w:rsidRDefault="006F3934" w:rsidP="00CA0DDF">
      <w:pPr>
        <w:rPr>
          <w:caps/>
          <w:sz w:val="20"/>
          <w:szCs w:val="20"/>
        </w:rPr>
      </w:pPr>
      <w:r w:rsidRPr="006F3934">
        <w:rPr>
          <w:bCs/>
          <w:caps/>
          <w:sz w:val="20"/>
          <w:szCs w:val="20"/>
        </w:rPr>
        <w:t>May 28-30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Times - May 28-29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5:30-8:00 and May 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8:30-11:00 </w:t>
      </w:r>
      <w:r w:rsidRPr="006F3934">
        <w:rPr>
          <w:bCs/>
          <w:caps/>
          <w:sz w:val="20"/>
          <w:szCs w:val="20"/>
          <w:vertAlign w:val="superscript"/>
        </w:rPr>
        <w:t xml:space="preserve"> </w:t>
      </w:r>
      <w:r w:rsidR="00FC1409">
        <w:rPr>
          <w:bCs/>
          <w:caps/>
          <w:sz w:val="20"/>
          <w:szCs w:val="20"/>
        </w:rPr>
        <w:t xml:space="preserve">here at First Church </w:t>
      </w:r>
      <w:r w:rsidRPr="006F3934">
        <w:rPr>
          <w:caps/>
          <w:sz w:val="20"/>
          <w:szCs w:val="20"/>
        </w:rPr>
        <w:t>questions, please talk to Brooklyn. </w:t>
      </w:r>
    </w:p>
    <w:p w14:paraId="2B0B8973" w14:textId="38FF6D6A" w:rsidR="006F3934" w:rsidRPr="006F3934" w:rsidRDefault="006F3934" w:rsidP="00CA0DDF">
      <w:pPr>
        <w:rPr>
          <w:caps/>
          <w:sz w:val="20"/>
          <w:szCs w:val="20"/>
          <w:vertAlign w:val="superscript"/>
        </w:rPr>
      </w:pPr>
      <w:r w:rsidRPr="006F3934">
        <w:rPr>
          <w:caps/>
          <w:sz w:val="20"/>
          <w:szCs w:val="20"/>
        </w:rPr>
        <w:t xml:space="preserve">To register please use the QR code 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615EDEE0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</w:p>
    <w:p w14:paraId="6BAA484E" w14:textId="26CC1555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</w:p>
    <w:p w14:paraId="64920C50" w14:textId="525B537C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</w:p>
    <w:p w14:paraId="7EA4C1E8" w14:textId="01D5E1DF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6BFA5ABE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00AD" w14:textId="77777777" w:rsidR="007562AE" w:rsidRDefault="007562AE" w:rsidP="00BC63CD">
      <w:r>
        <w:separator/>
      </w:r>
    </w:p>
  </w:endnote>
  <w:endnote w:type="continuationSeparator" w:id="0">
    <w:p w14:paraId="0B8E1968" w14:textId="77777777" w:rsidR="007562AE" w:rsidRDefault="007562AE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9FD7" w14:textId="77777777" w:rsidR="007562AE" w:rsidRDefault="007562AE" w:rsidP="00BC63CD">
      <w:r>
        <w:separator/>
      </w:r>
    </w:p>
  </w:footnote>
  <w:footnote w:type="continuationSeparator" w:id="0">
    <w:p w14:paraId="5900E4A6" w14:textId="77777777" w:rsidR="007562AE" w:rsidRDefault="007562AE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24F21"/>
    <w:rsid w:val="00030084"/>
    <w:rsid w:val="000323C4"/>
    <w:rsid w:val="00035AF1"/>
    <w:rsid w:val="00044885"/>
    <w:rsid w:val="0004780B"/>
    <w:rsid w:val="00067963"/>
    <w:rsid w:val="00067DAB"/>
    <w:rsid w:val="000706DD"/>
    <w:rsid w:val="000932D4"/>
    <w:rsid w:val="000959FE"/>
    <w:rsid w:val="000A71AF"/>
    <w:rsid w:val="000B4CD6"/>
    <w:rsid w:val="000C672E"/>
    <w:rsid w:val="000D2690"/>
    <w:rsid w:val="000D6C06"/>
    <w:rsid w:val="000F0C3F"/>
    <w:rsid w:val="00103E92"/>
    <w:rsid w:val="00113217"/>
    <w:rsid w:val="00114E2E"/>
    <w:rsid w:val="00117029"/>
    <w:rsid w:val="0012479C"/>
    <w:rsid w:val="00130E04"/>
    <w:rsid w:val="00137589"/>
    <w:rsid w:val="0014586A"/>
    <w:rsid w:val="00145A4C"/>
    <w:rsid w:val="0014603A"/>
    <w:rsid w:val="00152E78"/>
    <w:rsid w:val="00162F18"/>
    <w:rsid w:val="00186136"/>
    <w:rsid w:val="00194A84"/>
    <w:rsid w:val="001A26DE"/>
    <w:rsid w:val="001B137E"/>
    <w:rsid w:val="001C444D"/>
    <w:rsid w:val="001C4DF9"/>
    <w:rsid w:val="001C6938"/>
    <w:rsid w:val="001D26CC"/>
    <w:rsid w:val="001D787E"/>
    <w:rsid w:val="001E4B6B"/>
    <w:rsid w:val="001E7CAA"/>
    <w:rsid w:val="001F03C6"/>
    <w:rsid w:val="001F3E82"/>
    <w:rsid w:val="001F3F37"/>
    <w:rsid w:val="00202F04"/>
    <w:rsid w:val="002050ED"/>
    <w:rsid w:val="00210A24"/>
    <w:rsid w:val="00210A6B"/>
    <w:rsid w:val="00211FB3"/>
    <w:rsid w:val="0021501C"/>
    <w:rsid w:val="00215E0D"/>
    <w:rsid w:val="002163D0"/>
    <w:rsid w:val="00230BA4"/>
    <w:rsid w:val="0023732F"/>
    <w:rsid w:val="00244860"/>
    <w:rsid w:val="002472F5"/>
    <w:rsid w:val="002553DF"/>
    <w:rsid w:val="00265B04"/>
    <w:rsid w:val="00280499"/>
    <w:rsid w:val="00280EE1"/>
    <w:rsid w:val="002833E1"/>
    <w:rsid w:val="002926A3"/>
    <w:rsid w:val="002945A2"/>
    <w:rsid w:val="002B3013"/>
    <w:rsid w:val="002B37F7"/>
    <w:rsid w:val="002B5C1C"/>
    <w:rsid w:val="002C0198"/>
    <w:rsid w:val="002C4022"/>
    <w:rsid w:val="002D162A"/>
    <w:rsid w:val="002E2743"/>
    <w:rsid w:val="002E3CB7"/>
    <w:rsid w:val="00305283"/>
    <w:rsid w:val="00307B62"/>
    <w:rsid w:val="0031528B"/>
    <w:rsid w:val="003173CF"/>
    <w:rsid w:val="0031789A"/>
    <w:rsid w:val="0031792A"/>
    <w:rsid w:val="0032111A"/>
    <w:rsid w:val="003308BD"/>
    <w:rsid w:val="00343065"/>
    <w:rsid w:val="0034316C"/>
    <w:rsid w:val="00345D54"/>
    <w:rsid w:val="00352BB1"/>
    <w:rsid w:val="003644E3"/>
    <w:rsid w:val="00365975"/>
    <w:rsid w:val="00381159"/>
    <w:rsid w:val="00383430"/>
    <w:rsid w:val="0038530C"/>
    <w:rsid w:val="00390DCD"/>
    <w:rsid w:val="003A588D"/>
    <w:rsid w:val="003A59F8"/>
    <w:rsid w:val="003C55CC"/>
    <w:rsid w:val="003D3F09"/>
    <w:rsid w:val="003E03CB"/>
    <w:rsid w:val="003E6012"/>
    <w:rsid w:val="003E728C"/>
    <w:rsid w:val="003E7B01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56A1E"/>
    <w:rsid w:val="0045745E"/>
    <w:rsid w:val="004647D4"/>
    <w:rsid w:val="00471490"/>
    <w:rsid w:val="0049162C"/>
    <w:rsid w:val="004B0EF3"/>
    <w:rsid w:val="004B4103"/>
    <w:rsid w:val="004C0EA1"/>
    <w:rsid w:val="004D0F9D"/>
    <w:rsid w:val="004D4588"/>
    <w:rsid w:val="004D4CF9"/>
    <w:rsid w:val="004E3779"/>
    <w:rsid w:val="004F0914"/>
    <w:rsid w:val="004F130E"/>
    <w:rsid w:val="00501D78"/>
    <w:rsid w:val="00512503"/>
    <w:rsid w:val="00512914"/>
    <w:rsid w:val="005244F7"/>
    <w:rsid w:val="005250A5"/>
    <w:rsid w:val="005275A9"/>
    <w:rsid w:val="00531C51"/>
    <w:rsid w:val="00537D06"/>
    <w:rsid w:val="005549AD"/>
    <w:rsid w:val="00564494"/>
    <w:rsid w:val="00574151"/>
    <w:rsid w:val="00595651"/>
    <w:rsid w:val="005A0F55"/>
    <w:rsid w:val="005A1C55"/>
    <w:rsid w:val="005A1F14"/>
    <w:rsid w:val="005A2315"/>
    <w:rsid w:val="005A4326"/>
    <w:rsid w:val="005B3A6B"/>
    <w:rsid w:val="005C0CE7"/>
    <w:rsid w:val="005C430F"/>
    <w:rsid w:val="005D0054"/>
    <w:rsid w:val="005D15D2"/>
    <w:rsid w:val="005D3F59"/>
    <w:rsid w:val="005D7178"/>
    <w:rsid w:val="006068EC"/>
    <w:rsid w:val="006418F3"/>
    <w:rsid w:val="00645252"/>
    <w:rsid w:val="00650EC0"/>
    <w:rsid w:val="0065650B"/>
    <w:rsid w:val="00667B96"/>
    <w:rsid w:val="00673A79"/>
    <w:rsid w:val="00677A95"/>
    <w:rsid w:val="00677D14"/>
    <w:rsid w:val="00685319"/>
    <w:rsid w:val="00687025"/>
    <w:rsid w:val="0069088C"/>
    <w:rsid w:val="00692080"/>
    <w:rsid w:val="006921F5"/>
    <w:rsid w:val="0069447E"/>
    <w:rsid w:val="00694851"/>
    <w:rsid w:val="006A581A"/>
    <w:rsid w:val="006B5B28"/>
    <w:rsid w:val="006B76F4"/>
    <w:rsid w:val="006C3A95"/>
    <w:rsid w:val="006C60E6"/>
    <w:rsid w:val="006C6F88"/>
    <w:rsid w:val="006D3D74"/>
    <w:rsid w:val="006D49D2"/>
    <w:rsid w:val="006F0978"/>
    <w:rsid w:val="006F1E54"/>
    <w:rsid w:val="006F3934"/>
    <w:rsid w:val="00706B9E"/>
    <w:rsid w:val="00711204"/>
    <w:rsid w:val="007145A5"/>
    <w:rsid w:val="00720BCE"/>
    <w:rsid w:val="00721032"/>
    <w:rsid w:val="00724353"/>
    <w:rsid w:val="00733B66"/>
    <w:rsid w:val="0073456D"/>
    <w:rsid w:val="00737778"/>
    <w:rsid w:val="007413A1"/>
    <w:rsid w:val="00752345"/>
    <w:rsid w:val="00753C44"/>
    <w:rsid w:val="007562AE"/>
    <w:rsid w:val="007644A6"/>
    <w:rsid w:val="007700E6"/>
    <w:rsid w:val="00772CAA"/>
    <w:rsid w:val="00773025"/>
    <w:rsid w:val="00781C7F"/>
    <w:rsid w:val="0078587E"/>
    <w:rsid w:val="00786856"/>
    <w:rsid w:val="007928AD"/>
    <w:rsid w:val="007A207E"/>
    <w:rsid w:val="007A53B1"/>
    <w:rsid w:val="007A73E6"/>
    <w:rsid w:val="007C0E13"/>
    <w:rsid w:val="007C6D05"/>
    <w:rsid w:val="007D00A2"/>
    <w:rsid w:val="007D118F"/>
    <w:rsid w:val="007E2264"/>
    <w:rsid w:val="007E2745"/>
    <w:rsid w:val="007E5D59"/>
    <w:rsid w:val="007E79F6"/>
    <w:rsid w:val="0080712F"/>
    <w:rsid w:val="00821B07"/>
    <w:rsid w:val="00823065"/>
    <w:rsid w:val="0082355B"/>
    <w:rsid w:val="00826A7B"/>
    <w:rsid w:val="00827520"/>
    <w:rsid w:val="008323D3"/>
    <w:rsid w:val="0083569A"/>
    <w:rsid w:val="008426C0"/>
    <w:rsid w:val="00843996"/>
    <w:rsid w:val="00845121"/>
    <w:rsid w:val="008479CE"/>
    <w:rsid w:val="00855CA9"/>
    <w:rsid w:val="00855D35"/>
    <w:rsid w:val="0086061D"/>
    <w:rsid w:val="008722A0"/>
    <w:rsid w:val="00885686"/>
    <w:rsid w:val="00892EC9"/>
    <w:rsid w:val="008A7DA9"/>
    <w:rsid w:val="008B15EC"/>
    <w:rsid w:val="008B164B"/>
    <w:rsid w:val="008B4B8F"/>
    <w:rsid w:val="008B4DA7"/>
    <w:rsid w:val="008C239B"/>
    <w:rsid w:val="008C4C0B"/>
    <w:rsid w:val="008D3117"/>
    <w:rsid w:val="008D7C3C"/>
    <w:rsid w:val="008E301F"/>
    <w:rsid w:val="008F0697"/>
    <w:rsid w:val="00904744"/>
    <w:rsid w:val="00912F69"/>
    <w:rsid w:val="00914F55"/>
    <w:rsid w:val="00914FF6"/>
    <w:rsid w:val="0092228A"/>
    <w:rsid w:val="00933183"/>
    <w:rsid w:val="00935407"/>
    <w:rsid w:val="009400C8"/>
    <w:rsid w:val="00945A2F"/>
    <w:rsid w:val="00962857"/>
    <w:rsid w:val="009735CF"/>
    <w:rsid w:val="00980118"/>
    <w:rsid w:val="0098443A"/>
    <w:rsid w:val="00991249"/>
    <w:rsid w:val="00992E89"/>
    <w:rsid w:val="0099341A"/>
    <w:rsid w:val="009A7CC2"/>
    <w:rsid w:val="009B2E6D"/>
    <w:rsid w:val="009B5615"/>
    <w:rsid w:val="009B65DC"/>
    <w:rsid w:val="009C21B0"/>
    <w:rsid w:val="009D3478"/>
    <w:rsid w:val="009E0348"/>
    <w:rsid w:val="009E12D6"/>
    <w:rsid w:val="009E1683"/>
    <w:rsid w:val="009F176D"/>
    <w:rsid w:val="009F349D"/>
    <w:rsid w:val="009F690C"/>
    <w:rsid w:val="00A07721"/>
    <w:rsid w:val="00A15EA6"/>
    <w:rsid w:val="00A17F96"/>
    <w:rsid w:val="00A2689F"/>
    <w:rsid w:val="00A33E55"/>
    <w:rsid w:val="00A36424"/>
    <w:rsid w:val="00A3689F"/>
    <w:rsid w:val="00A41312"/>
    <w:rsid w:val="00A43A0D"/>
    <w:rsid w:val="00A43F09"/>
    <w:rsid w:val="00A45B50"/>
    <w:rsid w:val="00A60773"/>
    <w:rsid w:val="00A60ECF"/>
    <w:rsid w:val="00A61EAF"/>
    <w:rsid w:val="00A83792"/>
    <w:rsid w:val="00A86A73"/>
    <w:rsid w:val="00A87AE7"/>
    <w:rsid w:val="00A9204E"/>
    <w:rsid w:val="00A934C7"/>
    <w:rsid w:val="00A97A81"/>
    <w:rsid w:val="00AB3CC8"/>
    <w:rsid w:val="00AC1249"/>
    <w:rsid w:val="00AC3D04"/>
    <w:rsid w:val="00AC4BBD"/>
    <w:rsid w:val="00AC5D04"/>
    <w:rsid w:val="00AC6C73"/>
    <w:rsid w:val="00AC726C"/>
    <w:rsid w:val="00AD3B1F"/>
    <w:rsid w:val="00AD58BC"/>
    <w:rsid w:val="00AD59C7"/>
    <w:rsid w:val="00AD7052"/>
    <w:rsid w:val="00AE504A"/>
    <w:rsid w:val="00AF6CC8"/>
    <w:rsid w:val="00B01C4C"/>
    <w:rsid w:val="00B043CD"/>
    <w:rsid w:val="00B112B8"/>
    <w:rsid w:val="00B179D4"/>
    <w:rsid w:val="00B21A06"/>
    <w:rsid w:val="00B221B5"/>
    <w:rsid w:val="00B22C42"/>
    <w:rsid w:val="00B30EDB"/>
    <w:rsid w:val="00B348A8"/>
    <w:rsid w:val="00B3742F"/>
    <w:rsid w:val="00B415EC"/>
    <w:rsid w:val="00B50985"/>
    <w:rsid w:val="00B57C04"/>
    <w:rsid w:val="00B62E3F"/>
    <w:rsid w:val="00B73EFA"/>
    <w:rsid w:val="00B773E6"/>
    <w:rsid w:val="00B842D0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C01776"/>
    <w:rsid w:val="00C05384"/>
    <w:rsid w:val="00C075BA"/>
    <w:rsid w:val="00C12C29"/>
    <w:rsid w:val="00C16A1E"/>
    <w:rsid w:val="00C22050"/>
    <w:rsid w:val="00C335A4"/>
    <w:rsid w:val="00C43633"/>
    <w:rsid w:val="00C4401D"/>
    <w:rsid w:val="00C44B01"/>
    <w:rsid w:val="00C47AA5"/>
    <w:rsid w:val="00C5308F"/>
    <w:rsid w:val="00C74253"/>
    <w:rsid w:val="00C77F74"/>
    <w:rsid w:val="00C81545"/>
    <w:rsid w:val="00C82863"/>
    <w:rsid w:val="00C846C1"/>
    <w:rsid w:val="00C910B7"/>
    <w:rsid w:val="00C96A58"/>
    <w:rsid w:val="00CA0DDF"/>
    <w:rsid w:val="00CA21B6"/>
    <w:rsid w:val="00CA6348"/>
    <w:rsid w:val="00CB346E"/>
    <w:rsid w:val="00CC485B"/>
    <w:rsid w:val="00CD3961"/>
    <w:rsid w:val="00CE2B4F"/>
    <w:rsid w:val="00CF51C4"/>
    <w:rsid w:val="00D022C9"/>
    <w:rsid w:val="00D06DB2"/>
    <w:rsid w:val="00D1179D"/>
    <w:rsid w:val="00D1343B"/>
    <w:rsid w:val="00D161E0"/>
    <w:rsid w:val="00D17B06"/>
    <w:rsid w:val="00D21E5A"/>
    <w:rsid w:val="00D2648D"/>
    <w:rsid w:val="00D272E1"/>
    <w:rsid w:val="00D348EE"/>
    <w:rsid w:val="00D41C31"/>
    <w:rsid w:val="00D43D85"/>
    <w:rsid w:val="00D60927"/>
    <w:rsid w:val="00D715C1"/>
    <w:rsid w:val="00D746D1"/>
    <w:rsid w:val="00D81AA1"/>
    <w:rsid w:val="00D8426C"/>
    <w:rsid w:val="00D916DB"/>
    <w:rsid w:val="00D97E58"/>
    <w:rsid w:val="00DA3ABA"/>
    <w:rsid w:val="00DA5CC7"/>
    <w:rsid w:val="00DB43BE"/>
    <w:rsid w:val="00DC7EB0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10E62"/>
    <w:rsid w:val="00E127B8"/>
    <w:rsid w:val="00E1666D"/>
    <w:rsid w:val="00E21828"/>
    <w:rsid w:val="00E27355"/>
    <w:rsid w:val="00E3612F"/>
    <w:rsid w:val="00E41210"/>
    <w:rsid w:val="00E41C95"/>
    <w:rsid w:val="00E42255"/>
    <w:rsid w:val="00E440A0"/>
    <w:rsid w:val="00E458BB"/>
    <w:rsid w:val="00E50AD8"/>
    <w:rsid w:val="00E55A5A"/>
    <w:rsid w:val="00E6601E"/>
    <w:rsid w:val="00E73566"/>
    <w:rsid w:val="00E74864"/>
    <w:rsid w:val="00E8711A"/>
    <w:rsid w:val="00E939E8"/>
    <w:rsid w:val="00E93BE1"/>
    <w:rsid w:val="00EC0A26"/>
    <w:rsid w:val="00ED0A3A"/>
    <w:rsid w:val="00EE55E3"/>
    <w:rsid w:val="00EE57D5"/>
    <w:rsid w:val="00EF2163"/>
    <w:rsid w:val="00EF30F0"/>
    <w:rsid w:val="00EF4CD0"/>
    <w:rsid w:val="00F101F5"/>
    <w:rsid w:val="00F11DF7"/>
    <w:rsid w:val="00F150B4"/>
    <w:rsid w:val="00F200E8"/>
    <w:rsid w:val="00F33073"/>
    <w:rsid w:val="00F42089"/>
    <w:rsid w:val="00F42763"/>
    <w:rsid w:val="00F46875"/>
    <w:rsid w:val="00F63B5D"/>
    <w:rsid w:val="00F6683E"/>
    <w:rsid w:val="00F84A31"/>
    <w:rsid w:val="00F87FC0"/>
    <w:rsid w:val="00F9040E"/>
    <w:rsid w:val="00FA0CA1"/>
    <w:rsid w:val="00FA6EDA"/>
    <w:rsid w:val="00FC1409"/>
    <w:rsid w:val="00FD41D2"/>
    <w:rsid w:val="00FE0AF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C8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STORKRICKE@GMAIL.COM" TargetMode="External"/><Relationship Id="rId18" Type="http://schemas.openxmlformats.org/officeDocument/2006/relationships/image" Target="cid:ii_mnp5iddo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DAKOTASUMC.ORG/CAMP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0.emf"/><Relationship Id="rId10" Type="http://schemas.openxmlformats.org/officeDocument/2006/relationships/hyperlink" Target="mailto:1STUMCYANKTON@GMAIL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1659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17</cp:revision>
  <cp:lastPrinted>2026-04-03T21:12:00Z</cp:lastPrinted>
  <dcterms:created xsi:type="dcterms:W3CDTF">2026-04-13T19:15:00Z</dcterms:created>
  <dcterms:modified xsi:type="dcterms:W3CDTF">2026-04-17T18:01:00Z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