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A94A4" w14:textId="70890BFB" w:rsidR="00A9204E" w:rsidRDefault="00210A6B">
      <w:pPr>
        <w:rPr>
          <w:b/>
          <w:sz w:val="32"/>
          <w:szCs w:val="32"/>
        </w:rPr>
      </w:pPr>
      <w:r w:rsidRPr="00210A6B">
        <w:rPr>
          <w:b/>
          <w:sz w:val="32"/>
          <w:szCs w:val="32"/>
        </w:rPr>
        <w:t>UPCOMING EVENTS</w:t>
      </w:r>
    </w:p>
    <w:p w14:paraId="38F664D9" w14:textId="69E7D927" w:rsidR="003D3F09" w:rsidRPr="00F63B5D" w:rsidRDefault="00F63B5D">
      <w:pPr>
        <w:rPr>
          <w:b/>
          <w:sz w:val="16"/>
          <w:szCs w:val="16"/>
        </w:rPr>
      </w:pPr>
      <w:r w:rsidRPr="00427E0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7E3CB3E2" wp14:editId="75C36CDF">
                <wp:simplePos x="0" y="0"/>
                <wp:positionH relativeFrom="column">
                  <wp:posOffset>19050</wp:posOffset>
                </wp:positionH>
                <wp:positionV relativeFrom="paragraph">
                  <wp:posOffset>23495</wp:posOffset>
                </wp:positionV>
                <wp:extent cx="485775" cy="495300"/>
                <wp:effectExtent l="0" t="0" r="28575" b="19050"/>
                <wp:wrapSquare wrapText="bothSides"/>
                <wp:docPr id="106058243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CF91FD5" id="Rounded Rectangle 5" o:spid="_x0000_s1026" style="position:absolute;margin-left:1.5pt;margin-top:1.85pt;width:38.25pt;height:39pt;z-index:251789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" fillcolor="black [3213]" strokecolor="black [1600]" strokeweight="1pt">
                <v:stroke joinstyle="miter"/>
                <w10:wrap type="square"/>
              </v:roundrect>
            </w:pict>
          </mc:Fallback>
        </mc:AlternateContent>
      </w:r>
      <w:r w:rsidRPr="00427E0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008D8C7C" wp14:editId="61B273F1">
                <wp:simplePos x="0" y="0"/>
                <wp:positionH relativeFrom="margin">
                  <wp:posOffset>9525</wp:posOffset>
                </wp:positionH>
                <wp:positionV relativeFrom="paragraph">
                  <wp:posOffset>66040</wp:posOffset>
                </wp:positionV>
                <wp:extent cx="476250" cy="409575"/>
                <wp:effectExtent l="0" t="0" r="0" b="9525"/>
                <wp:wrapNone/>
                <wp:docPr id="1555946541" name="Text Box 15559465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2D0210C" w14:textId="2DEB342F" w:rsidR="003D3F09" w:rsidRPr="00B57C04" w:rsidRDefault="005A1C55" w:rsidP="003D3F09">
                            <w:pPr>
                              <w:rPr>
                                <w:color w:val="FFFFFF" w:themeColor="background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8D8C7C" id="_x0000_t202" coordsize="21600,21600" o:spt="202" path="m,l,21600r21600,l21600,xe">
                <v:stroke joinstyle="miter"/>
                <v:path gradientshapeok="t" o:connecttype="rect"/>
              </v:shapetype>
              <v:shape id="Text Box 1555946541" o:spid="_x0000_s1026" type="#_x0000_t202" style="position:absolute;margin-left:.75pt;margin-top:5.2pt;width:37.5pt;height:32.25pt;z-index:251790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" filled="f" stroked="f">
                <v:textbox>
                  <w:txbxContent>
                    <w:p w14:paraId="22D0210C" w14:textId="2DEB342F" w:rsidR="003D3F09" w:rsidRPr="00B57C04" w:rsidRDefault="005A1C55" w:rsidP="003D3F09">
                      <w:pPr>
                        <w:rPr>
                          <w:color w:val="FFFFFF" w:themeColor="background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789FBF1" w14:textId="2FE1C112" w:rsidR="003D3F09" w:rsidRPr="00427E03" w:rsidRDefault="003D3F09" w:rsidP="003D3F09">
      <w:pPr>
        <w:rPr>
          <w:b/>
          <w:bCs/>
        </w:rPr>
      </w:pPr>
      <w:r w:rsidRPr="00427E03">
        <w:rPr>
          <w:b/>
          <w:bCs/>
        </w:rPr>
        <w:t xml:space="preserve">THE LIVING LIGHT </w:t>
      </w:r>
    </w:p>
    <w:p w14:paraId="43932F62" w14:textId="450D6553" w:rsidR="003D3F09" w:rsidRDefault="003D3F09" w:rsidP="003D3F09">
      <w:r w:rsidRPr="00427E03">
        <w:t>MODERN WORSHIP SERVICE</w:t>
      </w:r>
      <w:r>
        <w:t>,</w:t>
      </w:r>
      <w:r w:rsidRPr="00427E03">
        <w:t xml:space="preserve"> </w:t>
      </w:r>
      <w:proofErr w:type="gramStart"/>
      <w:r w:rsidR="009E0348" w:rsidRPr="00427E03">
        <w:t>SUNDAY,</w:t>
      </w:r>
      <w:r w:rsidRPr="00427E03">
        <w:t xml:space="preserve"> </w:t>
      </w:r>
      <w:r w:rsidR="009E0348">
        <w:t>@</w:t>
      </w:r>
      <w:proofErr w:type="gramEnd"/>
      <w:r w:rsidR="007145A5">
        <w:t xml:space="preserve"> </w:t>
      </w:r>
      <w:r w:rsidRPr="00427E03">
        <w:t>5:30PM</w:t>
      </w:r>
    </w:p>
    <w:p w14:paraId="1B07EEB8" w14:textId="77777777" w:rsidR="004D4CF9" w:rsidRPr="004D4CF9" w:rsidRDefault="004D4CF9" w:rsidP="00B221B5">
      <w:pPr>
        <w:rPr>
          <w:b/>
          <w:bCs/>
          <w:caps/>
          <w:noProof/>
          <w:sz w:val="10"/>
          <w:szCs w:val="10"/>
        </w:rPr>
      </w:pPr>
    </w:p>
    <w:p w14:paraId="7927E885" w14:textId="39722F3D" w:rsidR="00B221B5" w:rsidRPr="00D06DB2" w:rsidRDefault="008D3117" w:rsidP="00B221B5">
      <w:pPr>
        <w:rPr>
          <w:b/>
          <w:bCs/>
          <w:caps/>
        </w:rPr>
      </w:pPr>
      <w:r w:rsidRPr="00D06DB2">
        <w:rPr>
          <w:caps/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70A583DE" wp14:editId="59A66524">
                <wp:simplePos x="0" y="0"/>
                <wp:positionH relativeFrom="column">
                  <wp:posOffset>0</wp:posOffset>
                </wp:positionH>
                <wp:positionV relativeFrom="paragraph">
                  <wp:posOffset>163195</wp:posOffset>
                </wp:positionV>
                <wp:extent cx="485775" cy="495300"/>
                <wp:effectExtent l="0" t="0" r="28575" b="19050"/>
                <wp:wrapSquare wrapText="bothSides"/>
                <wp:docPr id="793406155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266094" id="Rounded Rectangle 13" o:spid="_x0000_s1026" style="position:absolute;margin-left:0;margin-top:12.85pt;width:38.25pt;height:39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" fillcolor="windowText" strokeweight="1pt">
                <v:stroke joinstyle="miter"/>
                <w10:wrap type="square"/>
              </v:roundrect>
            </w:pict>
          </mc:Fallback>
        </mc:AlternateContent>
      </w:r>
      <w:r w:rsidR="00B221B5" w:rsidRPr="00D06DB2">
        <w:rPr>
          <w:b/>
          <w:bCs/>
          <w:caps/>
          <w:noProof/>
        </w:rPr>
        <w:t>Native American SUNDAY</w:t>
      </w:r>
    </w:p>
    <w:p w14:paraId="0B102344" w14:textId="6C8B14E5" w:rsidR="00B221B5" w:rsidRPr="00D06DB2" w:rsidRDefault="004319A7" w:rsidP="00B221B5">
      <w:pPr>
        <w:rPr>
          <w:caps/>
        </w:rPr>
      </w:pPr>
      <w:r w:rsidRPr="00D06DB2">
        <w:rPr>
          <w:caps/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35669DEB" wp14:editId="3E490FE3">
                <wp:simplePos x="0" y="0"/>
                <wp:positionH relativeFrom="column">
                  <wp:posOffset>19050</wp:posOffset>
                </wp:positionH>
                <wp:positionV relativeFrom="paragraph">
                  <wp:posOffset>25400</wp:posOffset>
                </wp:positionV>
                <wp:extent cx="447675" cy="352425"/>
                <wp:effectExtent l="0" t="0" r="0" b="9525"/>
                <wp:wrapNone/>
                <wp:docPr id="1094440919" name="Text Box 10944409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C21D652" w14:textId="1DD1D6D5" w:rsidR="00B221B5" w:rsidRPr="005549AD" w:rsidRDefault="00B221B5" w:rsidP="00B221B5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549AD"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669DEB" id="Text Box 1094440919" o:spid="_x0000_s1027" type="#_x0000_t202" style="position:absolute;margin-left:1.5pt;margin-top:2pt;width:35.25pt;height:27.75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" filled="f" stroked="f">
                <v:textbox>
                  <w:txbxContent>
                    <w:p w14:paraId="3C21D652" w14:textId="1DD1D6D5" w:rsidR="00B221B5" w:rsidRPr="005549AD" w:rsidRDefault="00B221B5" w:rsidP="00B221B5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549AD"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B221B5" w:rsidRPr="00D06DB2">
        <w:rPr>
          <w:caps/>
        </w:rPr>
        <w:t>SPECIAL OFFERING SUNDAY, April 19</w:t>
      </w:r>
      <w:r w:rsidR="00B221B5" w:rsidRPr="00D06DB2">
        <w:rPr>
          <w:caps/>
          <w:vertAlign w:val="superscript"/>
        </w:rPr>
        <w:t>th</w:t>
      </w:r>
      <w:r w:rsidR="00B221B5" w:rsidRPr="00D06DB2">
        <w:rPr>
          <w:caps/>
        </w:rPr>
        <w:t xml:space="preserve">  </w:t>
      </w:r>
    </w:p>
    <w:p w14:paraId="479C2E5E" w14:textId="77777777" w:rsidR="00D06DB2" w:rsidRDefault="00D06DB2" w:rsidP="00B221B5">
      <w:pPr>
        <w:rPr>
          <w:caps/>
        </w:rPr>
      </w:pPr>
      <w:r w:rsidRPr="00D06DB2">
        <w:rPr>
          <w:caps/>
        </w:rPr>
        <w:t xml:space="preserve">On this day, we come together to honor and support Indigenous peoples and communities. It’s a day to recognize the rich gifts, cultures, and </w:t>
      </w:r>
    </w:p>
    <w:p w14:paraId="0F5FFE25" w14:textId="1BA56DBD" w:rsidR="00B221B5" w:rsidRPr="00AE504A" w:rsidRDefault="00D06DB2" w:rsidP="00B221B5">
      <w:pPr>
        <w:rPr>
          <w:caps/>
        </w:rPr>
      </w:pPr>
      <w:r>
        <w:rPr>
          <w:caps/>
        </w:rPr>
        <w:t xml:space="preserve"> </w:t>
      </w:r>
      <w:r>
        <w:rPr>
          <w:caps/>
        </w:rPr>
        <w:tab/>
        <w:t xml:space="preserve">      </w:t>
      </w:r>
      <w:r w:rsidRPr="00D06DB2">
        <w:rPr>
          <w:caps/>
        </w:rPr>
        <w:t>contributions of Native Americans to both society and the Church.</w:t>
      </w:r>
    </w:p>
    <w:p w14:paraId="58ACA150" w14:textId="497662E3" w:rsidR="00C01776" w:rsidRPr="00C01776" w:rsidRDefault="00C01776" w:rsidP="00C01776">
      <w:pPr>
        <w:jc w:val="center"/>
        <w:rPr>
          <w:b/>
          <w:bCs/>
          <w:sz w:val="10"/>
          <w:szCs w:val="10"/>
        </w:rPr>
      </w:pPr>
    </w:p>
    <w:p w14:paraId="31D9A71E" w14:textId="2339561F" w:rsidR="006B5B28" w:rsidRPr="00C43633" w:rsidRDefault="006B5B28" w:rsidP="006B5B28">
      <w:pPr>
        <w:rPr>
          <w:b/>
          <w:bCs/>
          <w:caps/>
        </w:rPr>
      </w:pPr>
      <w:r w:rsidRPr="00C43633">
        <w:rPr>
          <w:b/>
          <w:bCs/>
          <w:caps/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61D9520D" wp14:editId="2F4FA5DE">
                <wp:simplePos x="0" y="0"/>
                <wp:positionH relativeFrom="margin">
                  <wp:posOffset>38100</wp:posOffset>
                </wp:positionH>
                <wp:positionV relativeFrom="paragraph">
                  <wp:posOffset>46356</wp:posOffset>
                </wp:positionV>
                <wp:extent cx="447675" cy="495300"/>
                <wp:effectExtent l="0" t="0" r="0" b="0"/>
                <wp:wrapNone/>
                <wp:docPr id="1643325348" name="Text Box 16433253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9497351" w14:textId="1C054C24" w:rsidR="006B5B28" w:rsidRPr="0032111A" w:rsidRDefault="006B5B28" w:rsidP="006B5B28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9520D" id="Text Box 1643325348" o:spid="_x0000_s1028" type="#_x0000_t202" style="position:absolute;margin-left:3pt;margin-top:3.65pt;width:35.25pt;height:39pt;z-index:251875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" filled="f" stroked="f">
                <v:textbox>
                  <w:txbxContent>
                    <w:p w14:paraId="19497351" w14:textId="1C054C24" w:rsidR="006B5B28" w:rsidRPr="0032111A" w:rsidRDefault="006B5B28" w:rsidP="006B5B28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43633">
        <w:rPr>
          <w:b/>
          <w:bCs/>
          <w:caps/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16EFCD3A" wp14:editId="3F3EA991">
                <wp:simplePos x="0" y="0"/>
                <wp:positionH relativeFrom="column">
                  <wp:posOffset>9525</wp:posOffset>
                </wp:positionH>
                <wp:positionV relativeFrom="paragraph">
                  <wp:posOffset>43180</wp:posOffset>
                </wp:positionV>
                <wp:extent cx="485775" cy="495300"/>
                <wp:effectExtent l="0" t="0" r="28575" b="19050"/>
                <wp:wrapSquare wrapText="bothSides"/>
                <wp:docPr id="392125763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C5D57E0" id="Rounded Rectangle 9" o:spid="_x0000_s1026" style="position:absolute;margin-left:.75pt;margin-top:3.4pt;width:38.25pt;height:39pt;z-index:251874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" fillcolor="windowText" strokeweight="1pt">
                <v:stroke joinstyle="miter"/>
                <w10:wrap type="square"/>
              </v:roundrect>
            </w:pict>
          </mc:Fallback>
        </mc:AlternateContent>
      </w:r>
      <w:r w:rsidRPr="00C43633">
        <w:rPr>
          <w:b/>
          <w:bCs/>
          <w:caps/>
          <w:noProof/>
        </w:rPr>
        <w:t xml:space="preserve">take me to your leader potluck </w:t>
      </w:r>
    </w:p>
    <w:p w14:paraId="05ED08B0" w14:textId="77777777" w:rsidR="006B5B28" w:rsidRDefault="006B5B28" w:rsidP="006B5B28">
      <w:pPr>
        <w:rPr>
          <w:caps/>
          <w:sz w:val="20"/>
          <w:szCs w:val="20"/>
        </w:rPr>
      </w:pPr>
      <w:r w:rsidRPr="00564494">
        <w:rPr>
          <w:caps/>
          <w:sz w:val="20"/>
          <w:szCs w:val="20"/>
        </w:rPr>
        <w:t xml:space="preserve">Sunday, April </w:t>
      </w:r>
      <w:r>
        <w:rPr>
          <w:caps/>
          <w:sz w:val="20"/>
          <w:szCs w:val="20"/>
        </w:rPr>
        <w:t>19</w:t>
      </w:r>
      <w:r w:rsidRPr="00914FF6">
        <w:rPr>
          <w:caps/>
          <w:sz w:val="20"/>
          <w:szCs w:val="20"/>
          <w:vertAlign w:val="superscript"/>
        </w:rPr>
        <w:t>th</w:t>
      </w:r>
      <w:r>
        <w:rPr>
          <w:caps/>
          <w:sz w:val="20"/>
          <w:szCs w:val="20"/>
          <w:vertAlign w:val="superscript"/>
        </w:rPr>
        <w:t xml:space="preserve"> </w:t>
      </w:r>
      <w:r>
        <w:rPr>
          <w:caps/>
          <w:sz w:val="20"/>
          <w:szCs w:val="20"/>
        </w:rPr>
        <w:t>@ 11am</w:t>
      </w:r>
    </w:p>
    <w:p w14:paraId="7172F2CB" w14:textId="77777777" w:rsidR="006B5B28" w:rsidRDefault="006B5B28" w:rsidP="006B5B28">
      <w:pPr>
        <w:rPr>
          <w:caps/>
          <w:sz w:val="20"/>
          <w:szCs w:val="20"/>
        </w:rPr>
      </w:pPr>
      <w:r>
        <w:rPr>
          <w:caps/>
          <w:sz w:val="20"/>
          <w:szCs w:val="20"/>
        </w:rPr>
        <w:t>leadership team q&amp;a time included</w:t>
      </w:r>
    </w:p>
    <w:p w14:paraId="5B60FC86" w14:textId="77777777" w:rsidR="004D4CF9" w:rsidRPr="004D4CF9" w:rsidRDefault="004D4CF9" w:rsidP="006B5B28">
      <w:pPr>
        <w:rPr>
          <w:caps/>
          <w:sz w:val="10"/>
          <w:szCs w:val="10"/>
        </w:rPr>
      </w:pPr>
    </w:p>
    <w:p w14:paraId="6CB50D23" w14:textId="07CE2860" w:rsidR="004D4CF9" w:rsidRDefault="004D4CF9" w:rsidP="004D4CF9">
      <w:pPr>
        <w:rPr>
          <w:b/>
          <w:bCs/>
          <w:caps/>
        </w:rPr>
      </w:pPr>
      <w:r w:rsidRPr="00C43633">
        <w:rPr>
          <w:b/>
          <w:bCs/>
          <w:caps/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232CF76D" wp14:editId="10201EFA">
                <wp:simplePos x="0" y="0"/>
                <wp:positionH relativeFrom="margin">
                  <wp:posOffset>28575</wp:posOffset>
                </wp:positionH>
                <wp:positionV relativeFrom="paragraph">
                  <wp:posOffset>62865</wp:posOffset>
                </wp:positionV>
                <wp:extent cx="457200" cy="495300"/>
                <wp:effectExtent l="0" t="0" r="0" b="0"/>
                <wp:wrapNone/>
                <wp:docPr id="1681954583" name="Text Box 16819545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84C9320" w14:textId="775FFBE9" w:rsidR="004D4CF9" w:rsidRPr="0032111A" w:rsidRDefault="004D4CF9" w:rsidP="004D4CF9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2CF76D" id="Text Box 1681954583" o:spid="_x0000_s1029" type="#_x0000_t202" style="position:absolute;margin-left:2.25pt;margin-top:4.95pt;width:36pt;height:39pt;z-index:251881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" filled="f" stroked="f">
                <v:textbox>
                  <w:txbxContent>
                    <w:p w14:paraId="384C9320" w14:textId="775FFBE9" w:rsidR="004D4CF9" w:rsidRPr="0032111A" w:rsidRDefault="004D4CF9" w:rsidP="004D4CF9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43633">
        <w:rPr>
          <w:b/>
          <w:bCs/>
          <w:caps/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5F3A23B1" wp14:editId="34B1A357">
                <wp:simplePos x="0" y="0"/>
                <wp:positionH relativeFrom="column">
                  <wp:posOffset>9525</wp:posOffset>
                </wp:positionH>
                <wp:positionV relativeFrom="paragraph">
                  <wp:posOffset>59055</wp:posOffset>
                </wp:positionV>
                <wp:extent cx="485775" cy="495300"/>
                <wp:effectExtent l="0" t="0" r="28575" b="19050"/>
                <wp:wrapSquare wrapText="bothSides"/>
                <wp:docPr id="1039994836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F07EFB5" id="Rounded Rectangle 9" o:spid="_x0000_s1026" style="position:absolute;margin-left:.75pt;margin-top:4.65pt;width:38.25pt;height:39pt;z-index:251880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" fillcolor="windowText" strokeweight="1pt">
                <v:stroke joinstyle="miter"/>
                <w10:wrap type="square"/>
              </v:roundrect>
            </w:pict>
          </mc:Fallback>
        </mc:AlternateContent>
      </w:r>
      <w:r>
        <w:rPr>
          <w:b/>
          <w:bCs/>
          <w:caps/>
        </w:rPr>
        <w:t xml:space="preserve">womens night out </w:t>
      </w:r>
    </w:p>
    <w:p w14:paraId="78C5E1BC" w14:textId="29D4C9C8" w:rsidR="004D4CF9" w:rsidRDefault="004D4CF9" w:rsidP="004D4CF9">
      <w:pPr>
        <w:rPr>
          <w:caps/>
          <w:sz w:val="20"/>
          <w:szCs w:val="20"/>
        </w:rPr>
      </w:pPr>
      <w:r w:rsidRPr="003308BD">
        <w:rPr>
          <w:caps/>
          <w:sz w:val="20"/>
          <w:szCs w:val="20"/>
        </w:rPr>
        <w:t>tuesday, april 21</w:t>
      </w:r>
      <w:r w:rsidRPr="003308BD">
        <w:rPr>
          <w:caps/>
          <w:sz w:val="20"/>
          <w:szCs w:val="20"/>
          <w:vertAlign w:val="superscript"/>
        </w:rPr>
        <w:t>st</w:t>
      </w:r>
      <w:r w:rsidRPr="003308BD">
        <w:rPr>
          <w:caps/>
          <w:sz w:val="20"/>
          <w:szCs w:val="20"/>
        </w:rPr>
        <w:t xml:space="preserve"> @ 6pm</w:t>
      </w:r>
      <w:r>
        <w:rPr>
          <w:caps/>
          <w:sz w:val="20"/>
          <w:szCs w:val="20"/>
        </w:rPr>
        <w:t xml:space="preserve"> @ yankton library, paint-by-number craft</w:t>
      </w:r>
    </w:p>
    <w:p w14:paraId="3A6E6605" w14:textId="59F90602" w:rsidR="004D4CF9" w:rsidRDefault="004D4CF9" w:rsidP="004D4CF9">
      <w:pPr>
        <w:rPr>
          <w:caps/>
          <w:sz w:val="20"/>
          <w:szCs w:val="20"/>
        </w:rPr>
      </w:pPr>
      <w:r>
        <w:rPr>
          <w:caps/>
          <w:sz w:val="20"/>
          <w:szCs w:val="20"/>
        </w:rPr>
        <w:t>cost $5, pre-registration encouraged at the library, space is limited</w:t>
      </w:r>
    </w:p>
    <w:p w14:paraId="5F38D1B3" w14:textId="2D9A92DF" w:rsidR="004E3779" w:rsidRPr="004E3779" w:rsidRDefault="004E3779" w:rsidP="004E3779">
      <w:pPr>
        <w:spacing w:line="480" w:lineRule="auto"/>
        <w:rPr>
          <w:caps/>
        </w:rPr>
      </w:pPr>
    </w:p>
    <w:p w14:paraId="1D3E9856" w14:textId="77777777" w:rsidR="000932D4" w:rsidRDefault="000932D4" w:rsidP="00564494">
      <w:pPr>
        <w:rPr>
          <w:caps/>
          <w:sz w:val="10"/>
          <w:szCs w:val="10"/>
        </w:rPr>
      </w:pPr>
    </w:p>
    <w:p w14:paraId="024DC498" w14:textId="378EB938" w:rsidR="00CA6348" w:rsidRPr="009F349D" w:rsidRDefault="00CA6348" w:rsidP="00CA6348">
      <w:pPr>
        <w:rPr>
          <w:b/>
          <w:bCs/>
          <w:sz w:val="28"/>
          <w:szCs w:val="28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857783" wp14:editId="1F1C32CF">
                <wp:simplePos x="0" y="0"/>
                <wp:positionH relativeFrom="margin">
                  <wp:align>left</wp:align>
                </wp:positionH>
                <wp:positionV relativeFrom="paragraph">
                  <wp:posOffset>191770</wp:posOffset>
                </wp:positionV>
                <wp:extent cx="3962400" cy="190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624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9493BF" id="Straight Connector 1" o:spid="_x0000_s1026" style="position:absolute;flip:y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5.1pt" to="312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9F349D">
        <w:rPr>
          <w:b/>
          <w:bCs/>
          <w:sz w:val="28"/>
          <w:szCs w:val="28"/>
        </w:rPr>
        <w:t>IN OUR PRAYERS</w:t>
      </w:r>
    </w:p>
    <w:p w14:paraId="77B0E2D7" w14:textId="0E1FB634" w:rsidR="004B0EF3" w:rsidRDefault="00B50985" w:rsidP="00CA6348">
      <w:pPr>
        <w:rPr>
          <w:sz w:val="20"/>
          <w:szCs w:val="20"/>
        </w:rPr>
      </w:pPr>
      <w:r>
        <w:rPr>
          <w:sz w:val="20"/>
          <w:szCs w:val="20"/>
        </w:rPr>
        <w:t xml:space="preserve">For the family of </w:t>
      </w:r>
      <w:r w:rsidR="00130E04">
        <w:rPr>
          <w:sz w:val="20"/>
          <w:szCs w:val="20"/>
        </w:rPr>
        <w:t>Russell Peirce</w:t>
      </w:r>
      <w:r>
        <w:rPr>
          <w:sz w:val="20"/>
          <w:szCs w:val="20"/>
        </w:rPr>
        <w:t xml:space="preserve">, </w:t>
      </w:r>
      <w:r w:rsidR="00130E04">
        <w:rPr>
          <w:sz w:val="20"/>
          <w:szCs w:val="20"/>
        </w:rPr>
        <w:t>Russell</w:t>
      </w:r>
      <w:r>
        <w:rPr>
          <w:sz w:val="20"/>
          <w:szCs w:val="20"/>
        </w:rPr>
        <w:t xml:space="preserve"> passed away,</w:t>
      </w:r>
      <w:r w:rsidR="005D15D2">
        <w:rPr>
          <w:sz w:val="20"/>
          <w:szCs w:val="20"/>
        </w:rPr>
        <w:t xml:space="preserve"> For the family of Charles Nyquist, (Chrissie Wieseler’s father) Charles passed away, </w:t>
      </w:r>
      <w:r>
        <w:rPr>
          <w:sz w:val="20"/>
          <w:szCs w:val="20"/>
        </w:rPr>
        <w:t xml:space="preserve"> </w:t>
      </w:r>
      <w:r w:rsidR="00677D14">
        <w:rPr>
          <w:sz w:val="20"/>
          <w:szCs w:val="20"/>
        </w:rPr>
        <w:t>Lonni</w:t>
      </w:r>
      <w:r>
        <w:rPr>
          <w:sz w:val="20"/>
          <w:szCs w:val="20"/>
        </w:rPr>
        <w:t>e</w:t>
      </w:r>
      <w:r w:rsidR="00677D14">
        <w:rPr>
          <w:sz w:val="20"/>
          <w:szCs w:val="20"/>
        </w:rPr>
        <w:t xml:space="preserve"> Root, </w:t>
      </w:r>
      <w:r w:rsidR="008E301F">
        <w:rPr>
          <w:sz w:val="20"/>
          <w:szCs w:val="20"/>
        </w:rPr>
        <w:t xml:space="preserve">Bill Fargo, </w:t>
      </w:r>
      <w:r w:rsidR="00305283">
        <w:rPr>
          <w:sz w:val="20"/>
          <w:szCs w:val="20"/>
        </w:rPr>
        <w:t>Tyan Beste, Eric Nichols &amp; family,</w:t>
      </w:r>
      <w:r w:rsidR="00A934C7">
        <w:rPr>
          <w:sz w:val="20"/>
          <w:szCs w:val="20"/>
        </w:rPr>
        <w:t xml:space="preserve"> </w:t>
      </w:r>
      <w:r w:rsidR="009F349D">
        <w:rPr>
          <w:sz w:val="20"/>
          <w:szCs w:val="20"/>
        </w:rPr>
        <w:t xml:space="preserve"> Mary Alice Halverson,</w:t>
      </w:r>
      <w:r w:rsidR="00C846C1">
        <w:rPr>
          <w:sz w:val="20"/>
          <w:szCs w:val="20"/>
        </w:rPr>
        <w:t xml:space="preserve"> </w:t>
      </w:r>
      <w:r w:rsidR="009F349D">
        <w:rPr>
          <w:sz w:val="20"/>
          <w:szCs w:val="20"/>
        </w:rPr>
        <w:t>Mary</w:t>
      </w:r>
      <w:r w:rsidR="00305283">
        <w:rPr>
          <w:sz w:val="20"/>
          <w:szCs w:val="20"/>
        </w:rPr>
        <w:t xml:space="preserve"> </w:t>
      </w:r>
      <w:r w:rsidR="009F349D">
        <w:rPr>
          <w:sz w:val="20"/>
          <w:szCs w:val="20"/>
        </w:rPr>
        <w:t>Pierce,</w:t>
      </w:r>
      <w:r w:rsidR="005A1F14">
        <w:rPr>
          <w:sz w:val="20"/>
          <w:szCs w:val="20"/>
        </w:rPr>
        <w:t xml:space="preserve"> </w:t>
      </w:r>
      <w:r w:rsidR="009F349D">
        <w:rPr>
          <w:sz w:val="20"/>
          <w:szCs w:val="20"/>
        </w:rPr>
        <w:t>Sue Strasburg, Dawn Kabella</w:t>
      </w:r>
    </w:p>
    <w:p w14:paraId="5315E63A" w14:textId="36A347E9" w:rsidR="00823065" w:rsidRDefault="004D4CF9" w:rsidP="00CA6348">
      <w:pPr>
        <w:rPr>
          <w:sz w:val="20"/>
          <w:szCs w:val="20"/>
        </w:rPr>
      </w:pPr>
      <w:r w:rsidRPr="000B4CD6">
        <w:rPr>
          <w:b/>
          <w:bCs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7B3B6FD3" wp14:editId="7B5860B2">
            <wp:simplePos x="0" y="0"/>
            <wp:positionH relativeFrom="column">
              <wp:posOffset>3003550</wp:posOffset>
            </wp:positionH>
            <wp:positionV relativeFrom="paragraph">
              <wp:posOffset>140970</wp:posOffset>
            </wp:positionV>
            <wp:extent cx="1038225" cy="1406525"/>
            <wp:effectExtent l="0" t="0" r="9525" b="3175"/>
            <wp:wrapThrough wrapText="bothSides">
              <wp:wrapPolygon edited="0">
                <wp:start x="0" y="0"/>
                <wp:lineTo x="0" y="21356"/>
                <wp:lineTo x="21402" y="21356"/>
                <wp:lineTo x="21402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an the code to give today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406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0ACB73" w14:textId="5A401AF8" w:rsidR="00823065" w:rsidRDefault="00823065" w:rsidP="00CA6348">
      <w:pPr>
        <w:rPr>
          <w:sz w:val="20"/>
          <w:szCs w:val="20"/>
        </w:rPr>
      </w:pPr>
    </w:p>
    <w:p w14:paraId="0D72E071" w14:textId="47BFF8AC" w:rsidR="00024F21" w:rsidRPr="000323C4" w:rsidRDefault="00024F21" w:rsidP="00CA6348">
      <w:pPr>
        <w:rPr>
          <w:sz w:val="14"/>
          <w:szCs w:val="14"/>
        </w:rPr>
      </w:pPr>
    </w:p>
    <w:p w14:paraId="6711C188" w14:textId="7ACA1C0E" w:rsidR="00CA6348" w:rsidRPr="009F349D" w:rsidRDefault="00CA6348" w:rsidP="00CA6348">
      <w:pPr>
        <w:rPr>
          <w:b/>
          <w:bCs/>
          <w:sz w:val="28"/>
          <w:szCs w:val="28"/>
        </w:rPr>
      </w:pPr>
      <w:r w:rsidRPr="009F349D">
        <w:rPr>
          <w:b/>
          <w:bCs/>
          <w:sz w:val="28"/>
          <w:szCs w:val="28"/>
        </w:rPr>
        <w:t>STEWARDSHIP UPDATE</w:t>
      </w:r>
    </w:p>
    <w:p w14:paraId="2F3A6476" w14:textId="6F694442" w:rsidR="00CA6348" w:rsidRDefault="00CA6348">
      <w:pPr>
        <w:rPr>
          <w:sz w:val="20"/>
          <w:szCs w:val="20"/>
        </w:rPr>
      </w:pPr>
      <w:r>
        <w:rPr>
          <w:sz w:val="20"/>
          <w:szCs w:val="20"/>
        </w:rPr>
        <w:t xml:space="preserve">YEAR TO DATE: </w:t>
      </w:r>
      <w:r w:rsidR="00845121">
        <w:rPr>
          <w:sz w:val="20"/>
          <w:szCs w:val="20"/>
        </w:rPr>
        <w:t>$</w:t>
      </w:r>
      <w:r w:rsidR="008D3117">
        <w:rPr>
          <w:sz w:val="20"/>
          <w:szCs w:val="20"/>
        </w:rPr>
        <w:t>151,661</w:t>
      </w:r>
      <w:r w:rsidR="00845121">
        <w:rPr>
          <w:sz w:val="20"/>
          <w:szCs w:val="20"/>
        </w:rPr>
        <w:t>/$</w:t>
      </w:r>
      <w:r w:rsidR="00C22050">
        <w:rPr>
          <w:sz w:val="20"/>
          <w:szCs w:val="20"/>
        </w:rPr>
        <w:t>4</w:t>
      </w:r>
      <w:r w:rsidR="0069088C">
        <w:rPr>
          <w:sz w:val="20"/>
          <w:szCs w:val="20"/>
        </w:rPr>
        <w:t>41,843</w:t>
      </w:r>
    </w:p>
    <w:p w14:paraId="6E2CC57A" w14:textId="26F6C469" w:rsidR="00CA6348" w:rsidRDefault="00CA6348">
      <w:pPr>
        <w:rPr>
          <w:sz w:val="20"/>
          <w:szCs w:val="20"/>
        </w:rPr>
      </w:pPr>
      <w:r w:rsidRPr="005A0F55">
        <w:rPr>
          <w:sz w:val="20"/>
          <w:szCs w:val="20"/>
        </w:rPr>
        <w:t xml:space="preserve">LAST WEEK: </w:t>
      </w:r>
      <w:r w:rsidR="00845121" w:rsidRPr="005A0F55">
        <w:rPr>
          <w:sz w:val="20"/>
          <w:szCs w:val="20"/>
        </w:rPr>
        <w:t>$</w:t>
      </w:r>
      <w:r w:rsidR="008D3117">
        <w:rPr>
          <w:sz w:val="20"/>
          <w:szCs w:val="20"/>
        </w:rPr>
        <w:t>7,011</w:t>
      </w:r>
    </w:p>
    <w:p w14:paraId="20C12F36" w14:textId="1A804B65" w:rsidR="004E3779" w:rsidRDefault="004E3779">
      <w:pPr>
        <w:rPr>
          <w:sz w:val="20"/>
          <w:szCs w:val="20"/>
        </w:rPr>
      </w:pPr>
    </w:p>
    <w:p w14:paraId="75487507" w14:textId="768064B7" w:rsidR="004E3779" w:rsidRDefault="004E3779">
      <w:pPr>
        <w:rPr>
          <w:sz w:val="20"/>
          <w:szCs w:val="20"/>
        </w:rPr>
      </w:pPr>
    </w:p>
    <w:p w14:paraId="627C1F23" w14:textId="77777777" w:rsidR="004E3779" w:rsidRDefault="004E3779">
      <w:pPr>
        <w:rPr>
          <w:sz w:val="20"/>
          <w:szCs w:val="20"/>
        </w:rPr>
      </w:pPr>
    </w:p>
    <w:p w14:paraId="3A7C0727" w14:textId="5A8F7813" w:rsidR="004E3779" w:rsidRDefault="00823065">
      <w:pPr>
        <w:rPr>
          <w:sz w:val="20"/>
          <w:szCs w:val="20"/>
        </w:rPr>
      </w:pPr>
      <w:r w:rsidRPr="002E3CB7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02272" behindDoc="1" locked="0" layoutInCell="1" allowOverlap="1" wp14:anchorId="6315E1E8" wp14:editId="1501724E">
                <wp:simplePos x="0" y="0"/>
                <wp:positionH relativeFrom="column">
                  <wp:posOffset>38100</wp:posOffset>
                </wp:positionH>
                <wp:positionV relativeFrom="paragraph">
                  <wp:posOffset>528320</wp:posOffset>
                </wp:positionV>
                <wp:extent cx="4191000" cy="4381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429CC9" w14:textId="77777777" w:rsidR="00280499" w:rsidRDefault="00280499" w:rsidP="00280499">
                            <w:pPr>
                              <w:tabs>
                                <w:tab w:val="right" w:pos="1620"/>
                                <w:tab w:val="left" w:pos="1800"/>
                                <w:tab w:val="left" w:pos="1980"/>
                              </w:tabs>
                              <w:ind w:left="-90"/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152E78">
                              <w:rPr>
                                <w:rFonts w:cstheme="minorHAnsi"/>
                              </w:rPr>
                              <w:t>“The United Methodist Hour” on KYNT 1450 AM Radio is sponsored by</w:t>
                            </w:r>
                          </w:p>
                          <w:p w14:paraId="3268B2D4" w14:textId="65792614" w:rsidR="002E3CB7" w:rsidRDefault="00992E89" w:rsidP="00C44B01">
                            <w:pPr>
                              <w:jc w:val="center"/>
                            </w:pPr>
                            <w:r>
                              <w:rPr>
                                <w:rFonts w:cstheme="minorHAnsi"/>
                              </w:rPr>
                              <w:t>Gregg &amp; Laurie Baily in memory of Nicole Baily.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5E1E8" id="Text Box 2" o:spid="_x0000_s1030" type="#_x0000_t202" style="position:absolute;margin-left:3pt;margin-top:41.6pt;width:330pt;height:34.5pt;z-index:-251614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">
                <v:textbox>
                  <w:txbxContent>
                    <w:p w14:paraId="52429CC9" w14:textId="77777777" w:rsidR="00280499" w:rsidRDefault="00280499" w:rsidP="00280499">
                      <w:pPr>
                        <w:tabs>
                          <w:tab w:val="right" w:pos="1620"/>
                          <w:tab w:val="left" w:pos="1800"/>
                          <w:tab w:val="left" w:pos="1980"/>
                        </w:tabs>
                        <w:ind w:left="-90"/>
                        <w:jc w:val="center"/>
                        <w:rPr>
                          <w:rFonts w:cstheme="minorHAnsi"/>
                        </w:rPr>
                      </w:pPr>
                      <w:r w:rsidRPr="00152E78">
                        <w:rPr>
                          <w:rFonts w:cstheme="minorHAnsi"/>
                        </w:rPr>
                        <w:t>“The United Methodist Hour” on KYNT 1450 AM Radio is sponsored by</w:t>
                      </w:r>
                    </w:p>
                    <w:p w14:paraId="3268B2D4" w14:textId="65792614" w:rsidR="002E3CB7" w:rsidRDefault="00992E89" w:rsidP="00C44B01">
                      <w:pPr>
                        <w:jc w:val="center"/>
                      </w:pPr>
                      <w:r>
                        <w:rPr>
                          <w:rFonts w:cstheme="minorHAnsi"/>
                        </w:rPr>
                        <w:t>Gregg &amp; Laurie Baily in memory of Nicole Baily.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08912A0" w14:textId="5994F4DF" w:rsidR="00BD12C3" w:rsidRDefault="00152E78" w:rsidP="005A4326">
      <w:pPr>
        <w:ind w:left="1440"/>
        <w:jc w:val="center"/>
        <w:rPr>
          <w:b/>
          <w:bCs/>
          <w:sz w:val="36"/>
          <w:szCs w:val="36"/>
        </w:rPr>
      </w:pPr>
      <w:r w:rsidRPr="00E27355">
        <w:rPr>
          <w:noProof/>
          <w:sz w:val="20"/>
          <w:szCs w:val="20"/>
        </w:rPr>
        <w:drawing>
          <wp:anchor distT="0" distB="0" distL="114300" distR="114300" simplePos="0" relativeHeight="251700224" behindDoc="1" locked="0" layoutInCell="1" allowOverlap="1" wp14:anchorId="72BFFEC4" wp14:editId="7B8D35CA">
            <wp:simplePos x="0" y="0"/>
            <wp:positionH relativeFrom="column">
              <wp:posOffset>809625</wp:posOffset>
            </wp:positionH>
            <wp:positionV relativeFrom="paragraph">
              <wp:posOffset>0</wp:posOffset>
            </wp:positionV>
            <wp:extent cx="4248150" cy="2562225"/>
            <wp:effectExtent l="0" t="0" r="0" b="0"/>
            <wp:wrapTight wrapText="bothSides">
              <wp:wrapPolygon edited="0">
                <wp:start x="2034" y="2891"/>
                <wp:lineTo x="1453" y="5781"/>
                <wp:lineTo x="97" y="8190"/>
                <wp:lineTo x="194" y="14132"/>
                <wp:lineTo x="1453" y="16059"/>
                <wp:lineTo x="1840" y="16059"/>
                <wp:lineTo x="2034" y="18468"/>
                <wp:lineTo x="2518" y="18468"/>
                <wp:lineTo x="19469" y="16541"/>
                <wp:lineTo x="19663" y="15096"/>
                <wp:lineTo x="18113" y="14775"/>
                <wp:lineTo x="6974" y="13490"/>
                <wp:lineTo x="15595" y="13490"/>
                <wp:lineTo x="20050" y="12526"/>
                <wp:lineTo x="19953" y="10920"/>
                <wp:lineTo x="20341" y="10760"/>
                <wp:lineTo x="20244" y="9957"/>
                <wp:lineTo x="19566" y="8351"/>
                <wp:lineTo x="19663" y="7387"/>
                <wp:lineTo x="9299" y="5781"/>
                <wp:lineTo x="3003" y="5460"/>
                <wp:lineTo x="2809" y="4336"/>
                <wp:lineTo x="2422" y="2891"/>
                <wp:lineTo x="2034" y="2891"/>
              </wp:wrapPolygon>
            </wp:wrapTight>
            <wp:docPr id="1066235034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5C7729" w14:textId="77777777" w:rsidR="00F46875" w:rsidRDefault="00F46875" w:rsidP="005A4326">
      <w:pPr>
        <w:ind w:left="1440"/>
        <w:jc w:val="center"/>
        <w:rPr>
          <w:b/>
          <w:bCs/>
          <w:sz w:val="36"/>
          <w:szCs w:val="36"/>
        </w:rPr>
      </w:pPr>
    </w:p>
    <w:p w14:paraId="15A6F0F6" w14:textId="0AB51FB7" w:rsidR="00E27355" w:rsidRDefault="00E27355" w:rsidP="00885686">
      <w:pPr>
        <w:ind w:left="450"/>
        <w:jc w:val="center"/>
        <w:rPr>
          <w:b/>
          <w:bCs/>
          <w:sz w:val="36"/>
          <w:szCs w:val="36"/>
        </w:rPr>
      </w:pPr>
    </w:p>
    <w:p w14:paraId="2A3AC8D4" w14:textId="4646BFD0" w:rsidR="00E27355" w:rsidRDefault="00E27355" w:rsidP="00885686">
      <w:pPr>
        <w:ind w:left="450"/>
        <w:jc w:val="center"/>
        <w:rPr>
          <w:b/>
          <w:bCs/>
          <w:sz w:val="36"/>
          <w:szCs w:val="36"/>
        </w:rPr>
      </w:pPr>
    </w:p>
    <w:p w14:paraId="5BCEFD75" w14:textId="789D9998" w:rsidR="00E27355" w:rsidRDefault="00E27355" w:rsidP="00885686">
      <w:pPr>
        <w:ind w:left="450"/>
        <w:jc w:val="center"/>
        <w:rPr>
          <w:b/>
          <w:bCs/>
          <w:sz w:val="36"/>
          <w:szCs w:val="36"/>
        </w:rPr>
      </w:pPr>
    </w:p>
    <w:p w14:paraId="252A9089" w14:textId="692B596B" w:rsidR="00E27355" w:rsidRDefault="00E27355" w:rsidP="00885686">
      <w:pPr>
        <w:ind w:left="450"/>
        <w:jc w:val="center"/>
        <w:rPr>
          <w:b/>
          <w:bCs/>
          <w:sz w:val="36"/>
          <w:szCs w:val="36"/>
        </w:rPr>
      </w:pPr>
    </w:p>
    <w:p w14:paraId="6FCDFFBF" w14:textId="737870BA" w:rsidR="00E27355" w:rsidRDefault="00E27355" w:rsidP="00885686">
      <w:pPr>
        <w:ind w:left="450"/>
        <w:jc w:val="center"/>
        <w:rPr>
          <w:b/>
          <w:bCs/>
          <w:sz w:val="36"/>
          <w:szCs w:val="36"/>
        </w:rPr>
      </w:pPr>
    </w:p>
    <w:p w14:paraId="570D8CD3" w14:textId="3CF4D417" w:rsidR="00E27355" w:rsidRDefault="00E27355" w:rsidP="00885686">
      <w:pPr>
        <w:ind w:left="450"/>
        <w:jc w:val="center"/>
        <w:rPr>
          <w:b/>
          <w:bCs/>
          <w:sz w:val="36"/>
          <w:szCs w:val="36"/>
        </w:rPr>
      </w:pPr>
    </w:p>
    <w:p w14:paraId="3EA7CD6E" w14:textId="55A399BD" w:rsidR="00845121" w:rsidRPr="009F349D" w:rsidRDefault="00845121" w:rsidP="00885686">
      <w:pPr>
        <w:ind w:left="450"/>
        <w:jc w:val="center"/>
        <w:rPr>
          <w:b/>
          <w:bCs/>
          <w:sz w:val="36"/>
          <w:szCs w:val="36"/>
        </w:rPr>
      </w:pPr>
      <w:r w:rsidRPr="009F349D">
        <w:rPr>
          <w:b/>
          <w:bCs/>
          <w:sz w:val="36"/>
          <w:szCs w:val="36"/>
        </w:rPr>
        <w:t>FIRST UNITED METHODIST CHURCH</w:t>
      </w:r>
    </w:p>
    <w:p w14:paraId="4680C97B" w14:textId="0EEF555E" w:rsidR="00845121" w:rsidRPr="009F349D" w:rsidRDefault="00845121" w:rsidP="00885686">
      <w:pPr>
        <w:ind w:left="450"/>
        <w:jc w:val="center"/>
        <w:rPr>
          <w:b/>
          <w:bCs/>
          <w:sz w:val="24"/>
          <w:szCs w:val="24"/>
        </w:rPr>
      </w:pPr>
      <w:r w:rsidRPr="009F349D">
        <w:rPr>
          <w:b/>
          <w:bCs/>
          <w:sz w:val="24"/>
          <w:szCs w:val="24"/>
        </w:rPr>
        <w:t>YANKTON, SD</w:t>
      </w:r>
    </w:p>
    <w:p w14:paraId="55BE4953" w14:textId="0A860F52" w:rsidR="00845121" w:rsidRPr="009F349D" w:rsidRDefault="00B50985" w:rsidP="00885686">
      <w:pPr>
        <w:ind w:left="45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April </w:t>
      </w:r>
      <w:r w:rsidR="00AD59C7">
        <w:rPr>
          <w:b/>
          <w:bCs/>
          <w:sz w:val="24"/>
          <w:szCs w:val="24"/>
        </w:rPr>
        <w:t>12</w:t>
      </w:r>
      <w:r w:rsidR="00845121" w:rsidRPr="009F349D">
        <w:rPr>
          <w:b/>
          <w:bCs/>
          <w:sz w:val="24"/>
          <w:szCs w:val="24"/>
        </w:rPr>
        <w:t>, 2026</w:t>
      </w:r>
    </w:p>
    <w:p w14:paraId="4A9DA422" w14:textId="52B4460D" w:rsidR="00E27355" w:rsidRPr="00E27355" w:rsidRDefault="00E27355" w:rsidP="00885686">
      <w:pPr>
        <w:ind w:left="450"/>
        <w:jc w:val="center"/>
        <w:rPr>
          <w:sz w:val="20"/>
          <w:szCs w:val="20"/>
        </w:rPr>
      </w:pPr>
    </w:p>
    <w:p w14:paraId="000FE699" w14:textId="2E5FB2F1" w:rsidR="00845121" w:rsidRDefault="00845121" w:rsidP="00885686">
      <w:pPr>
        <w:ind w:left="450"/>
        <w:jc w:val="center"/>
        <w:rPr>
          <w:sz w:val="20"/>
          <w:szCs w:val="20"/>
        </w:rPr>
      </w:pPr>
    </w:p>
    <w:p w14:paraId="2435E3DE" w14:textId="0FB6B933" w:rsidR="00845121" w:rsidRDefault="00845121" w:rsidP="00885686">
      <w:pPr>
        <w:tabs>
          <w:tab w:val="left" w:pos="1440"/>
        </w:tabs>
        <w:ind w:left="450"/>
        <w:jc w:val="center"/>
        <w:rPr>
          <w:sz w:val="36"/>
          <w:szCs w:val="36"/>
        </w:rPr>
      </w:pPr>
      <w:r>
        <w:rPr>
          <w:sz w:val="36"/>
          <w:szCs w:val="36"/>
        </w:rPr>
        <w:t>TODAY’S SCRIPTURE</w:t>
      </w:r>
    </w:p>
    <w:p w14:paraId="153A5AAC" w14:textId="2CF98A2B" w:rsidR="00724353" w:rsidRDefault="00724353" w:rsidP="00724353">
      <w:pPr>
        <w:pStyle w:val="tapestry-react-reset"/>
        <w:tabs>
          <w:tab w:val="left" w:pos="360"/>
        </w:tabs>
        <w:spacing w:before="0" w:beforeAutospacing="0" w:after="0" w:afterAutospacing="0" w:line="300" w:lineRule="atLeast"/>
        <w:ind w:right="27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7A207E">
        <w:rPr>
          <w:rFonts w:asciiTheme="minorHAnsi" w:hAnsiTheme="minorHAnsi" w:cstheme="minorHAnsi"/>
        </w:rPr>
        <w:t xml:space="preserve">      </w:t>
      </w:r>
      <w:r w:rsidR="00406270">
        <w:rPr>
          <w:rFonts w:asciiTheme="minorHAnsi" w:hAnsiTheme="minorHAnsi" w:cstheme="minorHAnsi"/>
        </w:rPr>
        <w:t>John 20:19-31</w:t>
      </w:r>
    </w:p>
    <w:p w14:paraId="76910BD4" w14:textId="77777777" w:rsidR="00DC7EB0" w:rsidRPr="00DC7EB0" w:rsidRDefault="00DC7EB0" w:rsidP="00DC7EB0">
      <w:pPr>
        <w:ind w:left="450"/>
        <w:jc w:val="center"/>
        <w:rPr>
          <w:rFonts w:cstheme="minorHAnsi"/>
          <w:i/>
          <w:iCs/>
        </w:rPr>
      </w:pPr>
      <w:r w:rsidRPr="00DC7EB0">
        <w:rPr>
          <w:rFonts w:cstheme="minorHAnsi"/>
          <w:i/>
          <w:iCs/>
        </w:rPr>
        <w:t xml:space="preserve">Blessed </w:t>
      </w:r>
      <w:proofErr w:type="gramStart"/>
      <w:r w:rsidRPr="00DC7EB0">
        <w:rPr>
          <w:rFonts w:cstheme="minorHAnsi"/>
          <w:i/>
          <w:iCs/>
        </w:rPr>
        <w:t>are</w:t>
      </w:r>
      <w:proofErr w:type="gramEnd"/>
      <w:r w:rsidRPr="00DC7EB0">
        <w:rPr>
          <w:rFonts w:cstheme="minorHAnsi"/>
          <w:i/>
          <w:iCs/>
        </w:rPr>
        <w:t xml:space="preserve"> those who have not seen and yet have believed.</w:t>
      </w:r>
    </w:p>
    <w:p w14:paraId="35ABF3BE" w14:textId="4AF29526" w:rsidR="005D0054" w:rsidRPr="0044377E" w:rsidRDefault="005D0054" w:rsidP="00885686">
      <w:pPr>
        <w:ind w:left="450"/>
        <w:jc w:val="center"/>
        <w:rPr>
          <w:rFonts w:cstheme="minorHAnsi"/>
          <w:i/>
          <w:iCs/>
          <w:sz w:val="24"/>
          <w:szCs w:val="24"/>
        </w:rPr>
      </w:pPr>
    </w:p>
    <w:p w14:paraId="48E4B503" w14:textId="0F59FABF" w:rsidR="00845121" w:rsidRDefault="00845121" w:rsidP="00885686">
      <w:pPr>
        <w:ind w:left="450"/>
        <w:jc w:val="center"/>
        <w:rPr>
          <w:sz w:val="36"/>
          <w:szCs w:val="36"/>
        </w:rPr>
      </w:pPr>
      <w:r>
        <w:rPr>
          <w:sz w:val="36"/>
          <w:szCs w:val="36"/>
        </w:rPr>
        <w:t>TODAY’S MESSAGE</w:t>
      </w:r>
    </w:p>
    <w:p w14:paraId="09011CEB" w14:textId="1AFA648A" w:rsidR="00845121" w:rsidRDefault="00406270" w:rsidP="00885686">
      <w:pPr>
        <w:ind w:left="450"/>
        <w:jc w:val="center"/>
        <w:rPr>
          <w:sz w:val="24"/>
          <w:szCs w:val="24"/>
        </w:rPr>
      </w:pPr>
      <w:r>
        <w:rPr>
          <w:sz w:val="24"/>
          <w:szCs w:val="24"/>
        </w:rPr>
        <w:t>Unless I See</w:t>
      </w:r>
    </w:p>
    <w:p w14:paraId="0ABF1B45" w14:textId="0004C46E" w:rsidR="00845121" w:rsidRDefault="00845121" w:rsidP="00885686">
      <w:pPr>
        <w:ind w:left="450"/>
        <w:jc w:val="center"/>
        <w:rPr>
          <w:sz w:val="36"/>
          <w:szCs w:val="36"/>
        </w:rPr>
      </w:pPr>
    </w:p>
    <w:p w14:paraId="6085ECDF" w14:textId="5ABABDB2" w:rsidR="00845121" w:rsidRPr="00A43A0D" w:rsidRDefault="00845121" w:rsidP="00885686">
      <w:pPr>
        <w:pStyle w:val="NormalWeb"/>
        <w:ind w:left="450"/>
        <w:jc w:val="center"/>
        <w:rPr>
          <w:rFonts w:cstheme="minorHAnsi"/>
          <w:sz w:val="20"/>
          <w:szCs w:val="20"/>
        </w:rPr>
      </w:pPr>
      <w:r w:rsidRPr="00A43A0D">
        <w:rPr>
          <w:rStyle w:val="Strong"/>
          <w:rFonts w:cstheme="minorHAnsi"/>
          <w:sz w:val="20"/>
          <w:szCs w:val="20"/>
        </w:rPr>
        <w:t>First United Methodist Church</w:t>
      </w:r>
    </w:p>
    <w:p w14:paraId="0CDD19CE" w14:textId="56193989" w:rsidR="00845121" w:rsidRPr="00A43A0D" w:rsidRDefault="00845121" w:rsidP="00885686">
      <w:pPr>
        <w:pStyle w:val="NormalWeb"/>
        <w:ind w:left="450"/>
        <w:jc w:val="center"/>
        <w:rPr>
          <w:rFonts w:cstheme="minorHAnsi"/>
          <w:sz w:val="20"/>
          <w:szCs w:val="20"/>
        </w:rPr>
      </w:pPr>
      <w:r w:rsidRPr="00A43A0D">
        <w:rPr>
          <w:rFonts w:cstheme="minorHAnsi"/>
          <w:sz w:val="20"/>
          <w:szCs w:val="20"/>
        </w:rPr>
        <w:t>207 W 11th Street, Yankton, SD 57078</w:t>
      </w:r>
    </w:p>
    <w:p w14:paraId="541A7148" w14:textId="13DB92E3" w:rsidR="00A43A0D" w:rsidRPr="00A43A0D" w:rsidRDefault="00A43A0D" w:rsidP="00885686">
      <w:pPr>
        <w:pStyle w:val="NormalWeb"/>
        <w:ind w:left="450"/>
        <w:jc w:val="center"/>
        <w:rPr>
          <w:rFonts w:cstheme="minorHAnsi"/>
          <w:sz w:val="20"/>
          <w:szCs w:val="20"/>
        </w:rPr>
      </w:pPr>
      <w:r w:rsidRPr="00A43A0D">
        <w:rPr>
          <w:rFonts w:cstheme="minorHAnsi"/>
          <w:sz w:val="20"/>
          <w:szCs w:val="20"/>
        </w:rPr>
        <w:t>1stumcyankton@gmail.com</w:t>
      </w:r>
    </w:p>
    <w:p w14:paraId="1933B1CE" w14:textId="77777777" w:rsidR="00845121" w:rsidRPr="00A43A0D" w:rsidRDefault="00845121" w:rsidP="00885686">
      <w:pPr>
        <w:pStyle w:val="NormalWeb"/>
        <w:ind w:left="450"/>
        <w:jc w:val="center"/>
        <w:rPr>
          <w:rFonts w:cstheme="minorHAnsi"/>
          <w:sz w:val="20"/>
          <w:szCs w:val="20"/>
        </w:rPr>
      </w:pPr>
      <w:r w:rsidRPr="00A43A0D">
        <w:rPr>
          <w:rFonts w:cstheme="minorHAnsi"/>
          <w:sz w:val="20"/>
          <w:szCs w:val="20"/>
        </w:rPr>
        <w:t>(605) 665-2991</w:t>
      </w:r>
    </w:p>
    <w:p w14:paraId="751AE360" w14:textId="77777777" w:rsidR="00845121" w:rsidRDefault="00845121" w:rsidP="00885686">
      <w:pPr>
        <w:pStyle w:val="website"/>
        <w:spacing w:before="80" w:beforeAutospacing="0" w:after="80" w:afterAutospacing="0"/>
        <w:ind w:left="450"/>
        <w:jc w:val="center"/>
        <w:rPr>
          <w:rFonts w:cstheme="minorHAnsi"/>
          <w:color w:val="auto"/>
          <w:sz w:val="20"/>
          <w:szCs w:val="20"/>
        </w:rPr>
      </w:pPr>
      <w:r w:rsidRPr="00A43A0D">
        <w:rPr>
          <w:rFonts w:cstheme="minorHAnsi"/>
          <w:color w:val="auto"/>
          <w:sz w:val="20"/>
          <w:szCs w:val="20"/>
        </w:rPr>
        <w:t>firstumcyankton.org</w:t>
      </w:r>
    </w:p>
    <w:p w14:paraId="7C9740B7" w14:textId="72605547" w:rsidR="007E2264" w:rsidRPr="00D1343B" w:rsidRDefault="007E2264" w:rsidP="00885686">
      <w:pPr>
        <w:pStyle w:val="website"/>
        <w:spacing w:before="80" w:beforeAutospacing="0" w:after="80" w:afterAutospacing="0"/>
        <w:ind w:left="450"/>
        <w:jc w:val="center"/>
        <w:rPr>
          <w:rFonts w:cstheme="minorHAnsi"/>
          <w:b w:val="0"/>
          <w:bCs w:val="0"/>
          <w:color w:val="auto"/>
          <w:sz w:val="20"/>
          <w:szCs w:val="20"/>
        </w:rPr>
      </w:pPr>
    </w:p>
    <w:p w14:paraId="63274B28" w14:textId="4835FAFF" w:rsidR="00E27355" w:rsidRDefault="00E27355" w:rsidP="00A43A0D">
      <w:pPr>
        <w:pStyle w:val="website"/>
        <w:spacing w:before="80" w:beforeAutospacing="0" w:after="80" w:afterAutospacing="0"/>
        <w:ind w:left="1440"/>
        <w:jc w:val="center"/>
        <w:rPr>
          <w:rFonts w:cstheme="minorHAnsi"/>
          <w:color w:val="auto"/>
          <w:sz w:val="20"/>
          <w:szCs w:val="20"/>
        </w:rPr>
      </w:pPr>
    </w:p>
    <w:p w14:paraId="1D886E1F" w14:textId="37861D4B" w:rsidR="0038530C" w:rsidRDefault="0038530C" w:rsidP="00A43A0D">
      <w:pPr>
        <w:pStyle w:val="website"/>
        <w:spacing w:before="80" w:beforeAutospacing="0" w:after="80" w:afterAutospacing="0"/>
        <w:ind w:left="1440"/>
        <w:jc w:val="center"/>
        <w:rPr>
          <w:rFonts w:cstheme="minorHAnsi"/>
          <w:color w:val="auto"/>
          <w:sz w:val="20"/>
          <w:szCs w:val="20"/>
        </w:rPr>
      </w:pPr>
    </w:p>
    <w:p w14:paraId="2DE6646C" w14:textId="77777777" w:rsidR="000A71AF" w:rsidRDefault="000A71AF" w:rsidP="00A43A0D">
      <w:pPr>
        <w:pStyle w:val="website"/>
        <w:spacing w:before="80" w:beforeAutospacing="0" w:after="80" w:afterAutospacing="0"/>
        <w:ind w:left="1440"/>
        <w:jc w:val="center"/>
        <w:rPr>
          <w:rFonts w:cstheme="minorHAnsi"/>
          <w:color w:val="auto"/>
          <w:sz w:val="20"/>
          <w:szCs w:val="20"/>
        </w:rPr>
      </w:pPr>
    </w:p>
    <w:p w14:paraId="3FD82DDC" w14:textId="77777777" w:rsidR="005D3F59" w:rsidRDefault="005D3F59" w:rsidP="005D3F59">
      <w:pPr>
        <w:jc w:val="center"/>
        <w:rPr>
          <w:b/>
          <w:bCs/>
          <w:sz w:val="28"/>
          <w:szCs w:val="28"/>
        </w:rPr>
      </w:pPr>
      <w:r w:rsidRPr="009F349D">
        <w:rPr>
          <w:b/>
          <w:bCs/>
          <w:sz w:val="28"/>
          <w:szCs w:val="28"/>
        </w:rPr>
        <w:lastRenderedPageBreak/>
        <w:t>ORDER OF WORSHIP</w:t>
      </w:r>
    </w:p>
    <w:p w14:paraId="6364188D" w14:textId="77777777" w:rsidR="005D3F59" w:rsidRPr="00FA6EDA" w:rsidRDefault="005D3F59" w:rsidP="005D3F59">
      <w:pPr>
        <w:jc w:val="center"/>
        <w:rPr>
          <w:b/>
          <w:bCs/>
          <w:sz w:val="24"/>
          <w:szCs w:val="24"/>
        </w:rPr>
      </w:pPr>
    </w:p>
    <w:p w14:paraId="120ECBF1" w14:textId="0EAD120A" w:rsidR="005D3F59" w:rsidRPr="0045745E" w:rsidRDefault="005D3F59" w:rsidP="005D3F59">
      <w:pPr>
        <w:rPr>
          <w:sz w:val="24"/>
          <w:szCs w:val="24"/>
        </w:rPr>
      </w:pPr>
      <w:r w:rsidRPr="0045745E">
        <w:rPr>
          <w:b/>
          <w:sz w:val="28"/>
          <w:szCs w:val="28"/>
        </w:rPr>
        <w:t xml:space="preserve">SPECIAL MUSIC         </w:t>
      </w:r>
      <w:r>
        <w:rPr>
          <w:b/>
          <w:sz w:val="28"/>
          <w:szCs w:val="28"/>
        </w:rPr>
        <w:t xml:space="preserve">  </w:t>
      </w:r>
      <w:r w:rsidRPr="0045745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</w:t>
      </w:r>
      <w:r w:rsidRPr="0045745E">
        <w:rPr>
          <w:b/>
          <w:sz w:val="28"/>
          <w:szCs w:val="28"/>
        </w:rPr>
        <w:t xml:space="preserve">    </w:t>
      </w:r>
      <w:r>
        <w:rPr>
          <w:sz w:val="24"/>
          <w:szCs w:val="24"/>
        </w:rPr>
        <w:t xml:space="preserve">More Precious Than Silver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60927">
        <w:rPr>
          <w:i/>
          <w:iCs/>
          <w:sz w:val="24"/>
          <w:szCs w:val="24"/>
        </w:rPr>
        <w:t>Youth Bells</w:t>
      </w:r>
    </w:p>
    <w:p w14:paraId="5CB2938C" w14:textId="77777777" w:rsidR="005D3F59" w:rsidRPr="0045745E" w:rsidRDefault="005D3F59" w:rsidP="005D3F59">
      <w:pPr>
        <w:rPr>
          <w:b/>
          <w:sz w:val="14"/>
          <w:szCs w:val="14"/>
        </w:rPr>
      </w:pPr>
    </w:p>
    <w:p w14:paraId="49D34823" w14:textId="77777777" w:rsidR="005D3F59" w:rsidRPr="0045745E" w:rsidRDefault="005D3F59" w:rsidP="005D3F59">
      <w:pPr>
        <w:rPr>
          <w:b/>
          <w:sz w:val="28"/>
          <w:szCs w:val="28"/>
        </w:rPr>
      </w:pPr>
      <w:r w:rsidRPr="0045745E">
        <w:rPr>
          <w:b/>
          <w:sz w:val="28"/>
          <w:szCs w:val="28"/>
        </w:rPr>
        <w:t>WELCOME</w:t>
      </w:r>
    </w:p>
    <w:p w14:paraId="49833E3B" w14:textId="77777777" w:rsidR="005D3F59" w:rsidRPr="0045745E" w:rsidRDefault="005D3F59" w:rsidP="005D3F59">
      <w:pPr>
        <w:rPr>
          <w:bCs/>
          <w:i/>
          <w:sz w:val="24"/>
          <w:szCs w:val="24"/>
        </w:rPr>
      </w:pPr>
      <w:r w:rsidRPr="0045745E">
        <w:rPr>
          <w:bCs/>
          <w:i/>
          <w:sz w:val="24"/>
          <w:szCs w:val="24"/>
        </w:rPr>
        <w:t>Please fill out the ritual of friendship book at the end of the pew.</w:t>
      </w:r>
    </w:p>
    <w:p w14:paraId="4AF73D44" w14:textId="77777777" w:rsidR="005D3F59" w:rsidRPr="0045745E" w:rsidRDefault="005D3F59" w:rsidP="005D3F59">
      <w:pPr>
        <w:rPr>
          <w:b/>
          <w:i/>
          <w:sz w:val="14"/>
          <w:szCs w:val="14"/>
        </w:rPr>
      </w:pPr>
    </w:p>
    <w:p w14:paraId="09F63FC2" w14:textId="11D068DF" w:rsidR="005D3F59" w:rsidRPr="0045745E" w:rsidRDefault="005D3F59" w:rsidP="005D3F59">
      <w:pPr>
        <w:rPr>
          <w:b/>
          <w:iCs/>
          <w:sz w:val="28"/>
          <w:szCs w:val="28"/>
        </w:rPr>
      </w:pPr>
      <w:r w:rsidRPr="0045745E">
        <w:rPr>
          <w:b/>
          <w:bCs/>
          <w:iCs/>
          <w:sz w:val="28"/>
          <w:szCs w:val="28"/>
        </w:rPr>
        <w:t>SPECIAL MUSIC</w:t>
      </w:r>
      <w:r w:rsidRPr="0045745E">
        <w:rPr>
          <w:b/>
          <w:i/>
          <w:sz w:val="28"/>
          <w:szCs w:val="28"/>
        </w:rPr>
        <w:t xml:space="preserve">        </w:t>
      </w:r>
      <w:r w:rsidRPr="0045745E">
        <w:rPr>
          <w:b/>
          <w:iCs/>
          <w:sz w:val="28"/>
          <w:szCs w:val="28"/>
        </w:rPr>
        <w:t xml:space="preserve">    </w:t>
      </w:r>
      <w:r>
        <w:rPr>
          <w:b/>
          <w:iCs/>
          <w:sz w:val="28"/>
          <w:szCs w:val="28"/>
        </w:rPr>
        <w:tab/>
        <w:t xml:space="preserve">   </w:t>
      </w:r>
      <w:r>
        <w:rPr>
          <w:iCs/>
          <w:sz w:val="24"/>
          <w:szCs w:val="24"/>
        </w:rPr>
        <w:t>Peals of Praise</w:t>
      </w:r>
      <w:r w:rsidRPr="0045745E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 w:rsidRPr="0045745E"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 w:rsidRPr="00D60927">
        <w:rPr>
          <w:i/>
          <w:iCs/>
          <w:sz w:val="24"/>
          <w:szCs w:val="24"/>
        </w:rPr>
        <w:t>Jubilee Bells</w:t>
      </w:r>
    </w:p>
    <w:p w14:paraId="46F8B816" w14:textId="56D1A617" w:rsidR="005D3F59" w:rsidRPr="0045745E" w:rsidRDefault="005D3F59" w:rsidP="005D3F59">
      <w:pPr>
        <w:rPr>
          <w:b/>
          <w:sz w:val="14"/>
          <w:szCs w:val="14"/>
        </w:rPr>
      </w:pPr>
      <w:r w:rsidRPr="00A33E55">
        <w:rPr>
          <w:b/>
          <w:sz w:val="14"/>
          <w:szCs w:val="14"/>
        </w:rPr>
        <w:tab/>
      </w:r>
    </w:p>
    <w:p w14:paraId="4EBB1030" w14:textId="189D962F" w:rsidR="005D3F59" w:rsidRPr="0045745E" w:rsidRDefault="005D3F59" w:rsidP="005D3F59">
      <w:pPr>
        <w:rPr>
          <w:b/>
          <w:sz w:val="28"/>
          <w:szCs w:val="28"/>
        </w:rPr>
      </w:pPr>
      <w:r w:rsidRPr="0045745E">
        <w:rPr>
          <w:b/>
          <w:sz w:val="28"/>
          <w:szCs w:val="28"/>
        </w:rPr>
        <w:t>ANNOUNCEMENTS</w:t>
      </w:r>
    </w:p>
    <w:p w14:paraId="7968E65D" w14:textId="66F3B1E9" w:rsidR="005D3F59" w:rsidRPr="0045745E" w:rsidRDefault="005D3F59" w:rsidP="005D3F59">
      <w:pPr>
        <w:rPr>
          <w:b/>
          <w:sz w:val="14"/>
          <w:szCs w:val="14"/>
        </w:rPr>
      </w:pPr>
    </w:p>
    <w:p w14:paraId="485A7153" w14:textId="7FE42BE6" w:rsidR="005D3F59" w:rsidRPr="0045745E" w:rsidRDefault="005D3F59" w:rsidP="005D3F59">
      <w:pPr>
        <w:rPr>
          <w:b/>
          <w:sz w:val="28"/>
          <w:szCs w:val="28"/>
        </w:rPr>
      </w:pPr>
      <w:r w:rsidRPr="0045745E">
        <w:rPr>
          <w:b/>
          <w:sz w:val="28"/>
          <w:szCs w:val="28"/>
        </w:rPr>
        <w:t>*CALL TO WORSHIP</w:t>
      </w:r>
    </w:p>
    <w:p w14:paraId="50BA5A96" w14:textId="77777777" w:rsidR="005D3F59" w:rsidRPr="0045745E" w:rsidRDefault="005D3F59" w:rsidP="005D3F59">
      <w:pPr>
        <w:rPr>
          <w:b/>
          <w:sz w:val="14"/>
          <w:szCs w:val="14"/>
        </w:rPr>
      </w:pPr>
    </w:p>
    <w:p w14:paraId="183219BE" w14:textId="35D93C70" w:rsidR="005D3F59" w:rsidRPr="0045745E" w:rsidRDefault="005D3F59" w:rsidP="005D3F59">
      <w:pPr>
        <w:rPr>
          <w:b/>
          <w:i/>
          <w:sz w:val="28"/>
          <w:szCs w:val="28"/>
        </w:rPr>
      </w:pPr>
      <w:r w:rsidRPr="0045745E">
        <w:rPr>
          <w:b/>
          <w:sz w:val="28"/>
          <w:szCs w:val="28"/>
        </w:rPr>
        <w:t>*HYMN</w:t>
      </w:r>
      <w:r w:rsidRPr="0045745E">
        <w:rPr>
          <w:b/>
          <w:i/>
          <w:sz w:val="28"/>
          <w:szCs w:val="28"/>
        </w:rPr>
        <w:t xml:space="preserve">                         </w:t>
      </w:r>
      <w:r>
        <w:rPr>
          <w:b/>
          <w:i/>
          <w:sz w:val="28"/>
          <w:szCs w:val="28"/>
        </w:rPr>
        <w:t xml:space="preserve">   </w:t>
      </w:r>
      <w:r w:rsidRPr="0045745E">
        <w:rPr>
          <w:b/>
          <w:i/>
          <w:sz w:val="28"/>
          <w:szCs w:val="28"/>
        </w:rPr>
        <w:t xml:space="preserve"> </w:t>
      </w:r>
      <w:r>
        <w:rPr>
          <w:bCs/>
          <w:i/>
          <w:sz w:val="24"/>
          <w:szCs w:val="24"/>
        </w:rPr>
        <w:t>Thine Be the Glory</w:t>
      </w:r>
      <w:r>
        <w:rPr>
          <w:bCs/>
          <w:i/>
          <w:sz w:val="24"/>
          <w:szCs w:val="24"/>
        </w:rPr>
        <w:tab/>
      </w:r>
      <w:r w:rsidRPr="0045745E">
        <w:rPr>
          <w:bCs/>
          <w:i/>
          <w:sz w:val="24"/>
          <w:szCs w:val="24"/>
        </w:rPr>
        <w:tab/>
      </w:r>
      <w:r>
        <w:rPr>
          <w:bCs/>
          <w:i/>
          <w:sz w:val="24"/>
          <w:szCs w:val="24"/>
        </w:rPr>
        <w:tab/>
      </w:r>
      <w:r>
        <w:rPr>
          <w:bCs/>
          <w:i/>
          <w:sz w:val="24"/>
          <w:szCs w:val="24"/>
        </w:rPr>
        <w:tab/>
      </w:r>
      <w:r w:rsidRPr="0045745E">
        <w:rPr>
          <w:bCs/>
          <w:i/>
          <w:sz w:val="24"/>
          <w:szCs w:val="24"/>
        </w:rPr>
        <w:t>UMH #</w:t>
      </w:r>
      <w:r>
        <w:rPr>
          <w:bCs/>
          <w:i/>
          <w:sz w:val="24"/>
          <w:szCs w:val="24"/>
        </w:rPr>
        <w:t>308</w:t>
      </w:r>
      <w:r w:rsidRPr="0045745E">
        <w:rPr>
          <w:b/>
          <w:i/>
          <w:sz w:val="28"/>
          <w:szCs w:val="28"/>
        </w:rPr>
        <w:t xml:space="preserve">                        </w:t>
      </w:r>
    </w:p>
    <w:p w14:paraId="55123B0E" w14:textId="77777777" w:rsidR="005D3F59" w:rsidRPr="0045745E" w:rsidRDefault="005D3F59" w:rsidP="005D3F59">
      <w:pPr>
        <w:rPr>
          <w:b/>
          <w:sz w:val="14"/>
          <w:szCs w:val="14"/>
        </w:rPr>
      </w:pPr>
    </w:p>
    <w:p w14:paraId="3770684B" w14:textId="77777777" w:rsidR="005D3F59" w:rsidRPr="0045745E" w:rsidRDefault="005D3F59" w:rsidP="005D3F59">
      <w:pPr>
        <w:rPr>
          <w:b/>
          <w:sz w:val="28"/>
          <w:szCs w:val="28"/>
        </w:rPr>
      </w:pPr>
      <w:r w:rsidRPr="0045745E">
        <w:rPr>
          <w:b/>
          <w:sz w:val="28"/>
          <w:szCs w:val="28"/>
        </w:rPr>
        <w:t>*GOD MOMENTS</w:t>
      </w:r>
    </w:p>
    <w:p w14:paraId="6E5DE7C6" w14:textId="77777777" w:rsidR="005D3F59" w:rsidRPr="0045745E" w:rsidRDefault="005D3F59" w:rsidP="005D3F59">
      <w:pPr>
        <w:rPr>
          <w:b/>
          <w:sz w:val="14"/>
          <w:szCs w:val="14"/>
        </w:rPr>
      </w:pPr>
    </w:p>
    <w:p w14:paraId="239191AA" w14:textId="42038223" w:rsidR="005D3F59" w:rsidRPr="0045745E" w:rsidRDefault="00471490" w:rsidP="005D3F59">
      <w:pPr>
        <w:rPr>
          <w:b/>
          <w:i/>
          <w:sz w:val="28"/>
          <w:szCs w:val="28"/>
        </w:rPr>
      </w:pPr>
      <w:r>
        <w:rPr>
          <w:b/>
          <w:sz w:val="28"/>
          <w:szCs w:val="28"/>
        </w:rPr>
        <w:t>SONG</w:t>
      </w:r>
      <w:r w:rsidR="005D3F59" w:rsidRPr="0045745E">
        <w:rPr>
          <w:b/>
          <w:sz w:val="28"/>
          <w:szCs w:val="28"/>
        </w:rPr>
        <w:t xml:space="preserve">                                  </w:t>
      </w:r>
      <w:r w:rsidR="005D3F59">
        <w:rPr>
          <w:bCs/>
          <w:i/>
          <w:sz w:val="24"/>
          <w:szCs w:val="24"/>
        </w:rPr>
        <w:t>Open Our Eyes</w:t>
      </w:r>
      <w:r w:rsidR="005D3F59">
        <w:rPr>
          <w:bCs/>
          <w:i/>
          <w:sz w:val="24"/>
          <w:szCs w:val="24"/>
        </w:rPr>
        <w:tab/>
      </w:r>
      <w:r w:rsidR="005D3F59">
        <w:rPr>
          <w:bCs/>
          <w:i/>
          <w:sz w:val="24"/>
          <w:szCs w:val="24"/>
        </w:rPr>
        <w:tab/>
      </w:r>
      <w:r w:rsidR="005D3F59">
        <w:rPr>
          <w:bCs/>
          <w:i/>
          <w:sz w:val="24"/>
          <w:szCs w:val="24"/>
        </w:rPr>
        <w:tab/>
      </w:r>
      <w:r>
        <w:rPr>
          <w:bCs/>
          <w:i/>
          <w:sz w:val="24"/>
          <w:szCs w:val="24"/>
        </w:rPr>
        <w:tab/>
      </w:r>
      <w:r w:rsidR="005D3F59">
        <w:rPr>
          <w:bCs/>
          <w:i/>
          <w:sz w:val="24"/>
          <w:szCs w:val="24"/>
        </w:rPr>
        <w:tab/>
        <w:t>FWS</w:t>
      </w:r>
      <w:r w:rsidR="005D3F59" w:rsidRPr="0045745E">
        <w:rPr>
          <w:bCs/>
          <w:i/>
          <w:sz w:val="24"/>
          <w:szCs w:val="24"/>
        </w:rPr>
        <w:t xml:space="preserve"> #</w:t>
      </w:r>
      <w:r w:rsidR="005D3F59">
        <w:rPr>
          <w:bCs/>
          <w:i/>
          <w:sz w:val="24"/>
          <w:szCs w:val="24"/>
        </w:rPr>
        <w:t>2086</w:t>
      </w:r>
      <w:r w:rsidR="005D3F59" w:rsidRPr="0045745E">
        <w:rPr>
          <w:b/>
          <w:i/>
          <w:sz w:val="28"/>
          <w:szCs w:val="28"/>
        </w:rPr>
        <w:t xml:space="preserve">                    </w:t>
      </w:r>
    </w:p>
    <w:p w14:paraId="228DEE9E" w14:textId="77777777" w:rsidR="005D3F59" w:rsidRPr="0045745E" w:rsidRDefault="005D3F59" w:rsidP="005D3F59">
      <w:pPr>
        <w:rPr>
          <w:b/>
          <w:sz w:val="14"/>
          <w:szCs w:val="14"/>
        </w:rPr>
      </w:pPr>
    </w:p>
    <w:p w14:paraId="0462251B" w14:textId="77777777" w:rsidR="005D3F59" w:rsidRPr="0045745E" w:rsidRDefault="005D3F59" w:rsidP="005D3F59">
      <w:pPr>
        <w:rPr>
          <w:b/>
          <w:sz w:val="28"/>
          <w:szCs w:val="28"/>
        </w:rPr>
      </w:pPr>
      <w:r w:rsidRPr="0045745E">
        <w:rPr>
          <w:b/>
          <w:sz w:val="28"/>
          <w:szCs w:val="28"/>
        </w:rPr>
        <w:t>PRAYER/LORD’S PRAYER</w:t>
      </w:r>
    </w:p>
    <w:p w14:paraId="44364244" w14:textId="77777777" w:rsidR="005D3F59" w:rsidRPr="0045745E" w:rsidRDefault="005D3F59" w:rsidP="005D3F59">
      <w:pPr>
        <w:rPr>
          <w:b/>
          <w:sz w:val="14"/>
          <w:szCs w:val="14"/>
        </w:rPr>
      </w:pPr>
    </w:p>
    <w:p w14:paraId="70991327" w14:textId="77777777" w:rsidR="005D3F59" w:rsidRPr="0045745E" w:rsidRDefault="005D3F59" w:rsidP="005D3F59">
      <w:pPr>
        <w:rPr>
          <w:b/>
          <w:i/>
          <w:sz w:val="28"/>
          <w:szCs w:val="28"/>
        </w:rPr>
      </w:pPr>
      <w:r w:rsidRPr="0045745E">
        <w:rPr>
          <w:b/>
          <w:sz w:val="28"/>
          <w:szCs w:val="28"/>
        </w:rPr>
        <w:t xml:space="preserve">CHILDREN’S MESSAGE       </w:t>
      </w:r>
      <w:r w:rsidRPr="0045745E">
        <w:rPr>
          <w:bCs/>
          <w:i/>
          <w:sz w:val="24"/>
          <w:szCs w:val="24"/>
        </w:rPr>
        <w:t xml:space="preserve">Where Children Belong                 </w:t>
      </w:r>
      <w:r>
        <w:rPr>
          <w:bCs/>
          <w:i/>
          <w:sz w:val="24"/>
          <w:szCs w:val="24"/>
        </w:rPr>
        <w:tab/>
      </w:r>
      <w:r w:rsidRPr="0045745E">
        <w:rPr>
          <w:bCs/>
          <w:i/>
          <w:sz w:val="24"/>
          <w:szCs w:val="24"/>
        </w:rPr>
        <w:t xml:space="preserve"> </w:t>
      </w:r>
      <w:r w:rsidRPr="0045745E">
        <w:rPr>
          <w:bCs/>
          <w:i/>
          <w:sz w:val="24"/>
          <w:szCs w:val="24"/>
        </w:rPr>
        <w:tab/>
        <w:t>FWS #2233</w:t>
      </w:r>
      <w:r w:rsidRPr="0045745E">
        <w:rPr>
          <w:b/>
          <w:i/>
          <w:sz w:val="28"/>
          <w:szCs w:val="28"/>
        </w:rPr>
        <w:t xml:space="preserve">          </w:t>
      </w:r>
    </w:p>
    <w:p w14:paraId="3B80A0F3" w14:textId="77777777" w:rsidR="005D3F59" w:rsidRPr="0045745E" w:rsidRDefault="005D3F59" w:rsidP="005D3F59">
      <w:pPr>
        <w:rPr>
          <w:b/>
          <w:sz w:val="14"/>
          <w:szCs w:val="14"/>
        </w:rPr>
      </w:pPr>
    </w:p>
    <w:p w14:paraId="50AB65C4" w14:textId="77777777" w:rsidR="005D3F59" w:rsidRPr="0045745E" w:rsidRDefault="005D3F59" w:rsidP="005D3F59">
      <w:pPr>
        <w:rPr>
          <w:bCs/>
          <w:sz w:val="24"/>
          <w:szCs w:val="24"/>
        </w:rPr>
      </w:pPr>
      <w:r w:rsidRPr="0045745E">
        <w:rPr>
          <w:b/>
          <w:sz w:val="28"/>
          <w:szCs w:val="28"/>
        </w:rPr>
        <w:t xml:space="preserve">OFFERING                      </w:t>
      </w:r>
      <w:r w:rsidRPr="0045745E">
        <w:rPr>
          <w:bCs/>
          <w:i/>
          <w:sz w:val="24"/>
          <w:szCs w:val="24"/>
        </w:rPr>
        <w:t>Praise God from Whom All Blessing Flow                UMH #95</w:t>
      </w:r>
    </w:p>
    <w:p w14:paraId="5A6BE1B9" w14:textId="77777777" w:rsidR="005D3F59" w:rsidRPr="0045745E" w:rsidRDefault="005D3F59" w:rsidP="005D3F59">
      <w:pPr>
        <w:rPr>
          <w:b/>
          <w:sz w:val="14"/>
          <w:szCs w:val="14"/>
        </w:rPr>
      </w:pPr>
    </w:p>
    <w:p w14:paraId="77BF6805" w14:textId="77777777" w:rsidR="005D3F59" w:rsidRPr="0045745E" w:rsidRDefault="005D3F59" w:rsidP="005D3F59">
      <w:pPr>
        <w:rPr>
          <w:b/>
          <w:i/>
          <w:sz w:val="28"/>
          <w:szCs w:val="28"/>
        </w:rPr>
      </w:pPr>
      <w:r w:rsidRPr="0045745E">
        <w:rPr>
          <w:b/>
          <w:sz w:val="28"/>
          <w:szCs w:val="28"/>
        </w:rPr>
        <w:t xml:space="preserve">OFFERING PRAYER  </w:t>
      </w:r>
    </w:p>
    <w:p w14:paraId="050684A7" w14:textId="77777777" w:rsidR="005D3F59" w:rsidRPr="0045745E" w:rsidRDefault="005D3F59" w:rsidP="005D3F59">
      <w:pPr>
        <w:rPr>
          <w:b/>
          <w:sz w:val="14"/>
          <w:szCs w:val="14"/>
        </w:rPr>
      </w:pPr>
    </w:p>
    <w:p w14:paraId="661B9F75" w14:textId="0A2F78B2" w:rsidR="005D3F59" w:rsidRPr="0045745E" w:rsidRDefault="005D3F59" w:rsidP="005D3F59">
      <w:pPr>
        <w:rPr>
          <w:b/>
          <w:i/>
          <w:sz w:val="28"/>
          <w:szCs w:val="28"/>
        </w:rPr>
      </w:pPr>
      <w:r w:rsidRPr="0045745E">
        <w:rPr>
          <w:b/>
          <w:sz w:val="28"/>
          <w:szCs w:val="28"/>
        </w:rPr>
        <w:t>SCRIPTURE</w:t>
      </w:r>
      <w:r w:rsidRPr="0045745E">
        <w:rPr>
          <w:b/>
          <w:i/>
          <w:sz w:val="28"/>
          <w:szCs w:val="28"/>
        </w:rPr>
        <w:t xml:space="preserve"> </w:t>
      </w:r>
      <w:r w:rsidRPr="0045745E">
        <w:rPr>
          <w:b/>
          <w:i/>
          <w:sz w:val="28"/>
          <w:szCs w:val="28"/>
        </w:rPr>
        <w:tab/>
        <w:t xml:space="preserve">                                 </w:t>
      </w:r>
      <w:r>
        <w:rPr>
          <w:bCs/>
          <w:i/>
          <w:sz w:val="24"/>
          <w:szCs w:val="24"/>
        </w:rPr>
        <w:t>John 20:19-31</w:t>
      </w:r>
    </w:p>
    <w:p w14:paraId="4CC12C76" w14:textId="77777777" w:rsidR="005D3F59" w:rsidRPr="0045745E" w:rsidRDefault="005D3F59" w:rsidP="005D3F59">
      <w:pPr>
        <w:rPr>
          <w:b/>
          <w:sz w:val="14"/>
          <w:szCs w:val="14"/>
        </w:rPr>
      </w:pPr>
    </w:p>
    <w:p w14:paraId="29D3865B" w14:textId="4721B562" w:rsidR="005D3F59" w:rsidRPr="0045745E" w:rsidRDefault="005D3F59" w:rsidP="005D3F59">
      <w:pPr>
        <w:rPr>
          <w:bCs/>
          <w:i/>
          <w:sz w:val="24"/>
          <w:szCs w:val="24"/>
        </w:rPr>
      </w:pPr>
      <w:r w:rsidRPr="0045745E">
        <w:rPr>
          <w:b/>
          <w:sz w:val="28"/>
          <w:szCs w:val="28"/>
        </w:rPr>
        <w:t xml:space="preserve">SERMON                            </w:t>
      </w:r>
      <w:r>
        <w:rPr>
          <w:b/>
          <w:sz w:val="28"/>
          <w:szCs w:val="28"/>
        </w:rPr>
        <w:t xml:space="preserve">    </w:t>
      </w:r>
      <w:r w:rsidRPr="0045745E">
        <w:rPr>
          <w:b/>
          <w:sz w:val="28"/>
          <w:szCs w:val="28"/>
        </w:rPr>
        <w:t xml:space="preserve">     </w:t>
      </w:r>
      <w:r>
        <w:rPr>
          <w:bCs/>
          <w:i/>
          <w:sz w:val="24"/>
          <w:szCs w:val="24"/>
        </w:rPr>
        <w:t>Unless I See</w:t>
      </w:r>
    </w:p>
    <w:p w14:paraId="32D62295" w14:textId="77777777" w:rsidR="005D3F59" w:rsidRPr="0045745E" w:rsidRDefault="005D3F59" w:rsidP="005D3F59">
      <w:pPr>
        <w:rPr>
          <w:b/>
          <w:iCs/>
          <w:sz w:val="14"/>
          <w:szCs w:val="14"/>
        </w:rPr>
      </w:pPr>
    </w:p>
    <w:p w14:paraId="5BF97995" w14:textId="071A784C" w:rsidR="005D3F59" w:rsidRPr="0045745E" w:rsidRDefault="005D3F59" w:rsidP="005D3F59">
      <w:pPr>
        <w:rPr>
          <w:bCs/>
          <w:i/>
          <w:sz w:val="24"/>
          <w:szCs w:val="24"/>
        </w:rPr>
      </w:pPr>
      <w:r w:rsidRPr="0045745E">
        <w:rPr>
          <w:b/>
          <w:bCs/>
          <w:iCs/>
          <w:sz w:val="28"/>
          <w:szCs w:val="28"/>
        </w:rPr>
        <w:t>*CLOSING HYMN</w:t>
      </w:r>
      <w:r w:rsidRPr="0045745E">
        <w:rPr>
          <w:b/>
          <w:iCs/>
          <w:sz w:val="28"/>
          <w:szCs w:val="28"/>
        </w:rPr>
        <w:t xml:space="preserve">                   </w:t>
      </w:r>
      <w:proofErr w:type="gramStart"/>
      <w:r>
        <w:rPr>
          <w:bCs/>
          <w:i/>
          <w:sz w:val="24"/>
          <w:szCs w:val="24"/>
        </w:rPr>
        <w:t>Be</w:t>
      </w:r>
      <w:proofErr w:type="gramEnd"/>
      <w:r>
        <w:rPr>
          <w:bCs/>
          <w:i/>
          <w:sz w:val="24"/>
          <w:szCs w:val="24"/>
        </w:rPr>
        <w:t xml:space="preserve"> Thou My Vision</w:t>
      </w:r>
      <w:r>
        <w:rPr>
          <w:bCs/>
          <w:i/>
          <w:sz w:val="24"/>
          <w:szCs w:val="24"/>
        </w:rPr>
        <w:tab/>
      </w:r>
      <w:r>
        <w:rPr>
          <w:bCs/>
          <w:i/>
          <w:sz w:val="24"/>
          <w:szCs w:val="24"/>
        </w:rPr>
        <w:tab/>
      </w:r>
      <w:r>
        <w:rPr>
          <w:bCs/>
          <w:i/>
          <w:sz w:val="24"/>
          <w:szCs w:val="24"/>
        </w:rPr>
        <w:tab/>
        <w:t xml:space="preserve"> </w:t>
      </w:r>
      <w:r w:rsidRPr="0045745E">
        <w:rPr>
          <w:bCs/>
          <w:i/>
          <w:sz w:val="24"/>
          <w:szCs w:val="24"/>
        </w:rPr>
        <w:tab/>
        <w:t xml:space="preserve">UMH </w:t>
      </w:r>
      <w:r>
        <w:rPr>
          <w:bCs/>
          <w:i/>
          <w:sz w:val="24"/>
          <w:szCs w:val="24"/>
        </w:rPr>
        <w:t>#451</w:t>
      </w:r>
    </w:p>
    <w:p w14:paraId="0CBA1F9A" w14:textId="77777777" w:rsidR="005D3F59" w:rsidRPr="0045745E" w:rsidRDefault="005D3F59" w:rsidP="005D3F59">
      <w:pPr>
        <w:rPr>
          <w:b/>
          <w:sz w:val="20"/>
          <w:szCs w:val="20"/>
        </w:rPr>
      </w:pPr>
    </w:p>
    <w:p w14:paraId="5B5AFB95" w14:textId="77777777" w:rsidR="005D3F59" w:rsidRPr="0045745E" w:rsidRDefault="005D3F59" w:rsidP="005D3F59">
      <w:pPr>
        <w:rPr>
          <w:b/>
          <w:sz w:val="28"/>
          <w:szCs w:val="28"/>
        </w:rPr>
      </w:pPr>
      <w:r w:rsidRPr="0045745E">
        <w:rPr>
          <w:b/>
          <w:sz w:val="28"/>
          <w:szCs w:val="28"/>
        </w:rPr>
        <w:t>*BENEDICTION</w:t>
      </w:r>
    </w:p>
    <w:p w14:paraId="4C727C83" w14:textId="77777777" w:rsidR="005D3F59" w:rsidRPr="0045745E" w:rsidRDefault="005D3F59" w:rsidP="005D3F59">
      <w:pPr>
        <w:rPr>
          <w:b/>
          <w:sz w:val="14"/>
          <w:szCs w:val="14"/>
        </w:rPr>
      </w:pPr>
    </w:p>
    <w:p w14:paraId="5F1F9151" w14:textId="77777777" w:rsidR="005D3F59" w:rsidRPr="0045745E" w:rsidRDefault="005D3F59" w:rsidP="005D3F59">
      <w:pPr>
        <w:rPr>
          <w:b/>
          <w:sz w:val="28"/>
          <w:szCs w:val="28"/>
        </w:rPr>
      </w:pPr>
      <w:r w:rsidRPr="0045745E">
        <w:rPr>
          <w:b/>
          <w:sz w:val="28"/>
          <w:szCs w:val="28"/>
        </w:rPr>
        <w:t>*POSTLUDE</w:t>
      </w:r>
    </w:p>
    <w:p w14:paraId="2A674A03" w14:textId="77777777" w:rsidR="005D3F59" w:rsidRDefault="005D3F59" w:rsidP="00EE57D5">
      <w:pPr>
        <w:jc w:val="center"/>
        <w:rPr>
          <w:b/>
          <w:bCs/>
          <w:sz w:val="32"/>
          <w:szCs w:val="32"/>
        </w:rPr>
      </w:pPr>
    </w:p>
    <w:p w14:paraId="2B476F4A" w14:textId="77777777" w:rsidR="005D3F59" w:rsidRDefault="005D3F59" w:rsidP="00EE57D5">
      <w:pPr>
        <w:jc w:val="center"/>
        <w:rPr>
          <w:b/>
          <w:bCs/>
          <w:sz w:val="32"/>
          <w:szCs w:val="32"/>
        </w:rPr>
      </w:pPr>
    </w:p>
    <w:p w14:paraId="075BFAB7" w14:textId="77777777" w:rsidR="005D3F59" w:rsidRDefault="005D3F59" w:rsidP="00EE57D5">
      <w:pPr>
        <w:jc w:val="center"/>
        <w:rPr>
          <w:b/>
          <w:bCs/>
          <w:sz w:val="32"/>
          <w:szCs w:val="32"/>
        </w:rPr>
      </w:pPr>
    </w:p>
    <w:p w14:paraId="6DF57CDC" w14:textId="6E853555" w:rsidR="00F200E8" w:rsidRDefault="000F0C3F" w:rsidP="00EE57D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 w:rsidR="00EE57D5" w:rsidRPr="00D161E0">
        <w:rPr>
          <w:b/>
          <w:bCs/>
          <w:sz w:val="32"/>
          <w:szCs w:val="32"/>
        </w:rPr>
        <w:t>ANNOUNCEMENTS</w:t>
      </w:r>
    </w:p>
    <w:p w14:paraId="1E593F04" w14:textId="77777777" w:rsidR="00CA0DDF" w:rsidRPr="00B01C4C" w:rsidRDefault="00CA0DDF" w:rsidP="00CA0DDF">
      <w:pPr>
        <w:rPr>
          <w:caps/>
          <w:sz w:val="6"/>
          <w:szCs w:val="6"/>
        </w:rPr>
      </w:pPr>
    </w:p>
    <w:p w14:paraId="453C9723" w14:textId="3355DEE9" w:rsidR="00914FF6" w:rsidRPr="00C43633" w:rsidRDefault="00914FF6" w:rsidP="00914FF6">
      <w:pPr>
        <w:rPr>
          <w:caps/>
          <w:sz w:val="10"/>
          <w:szCs w:val="10"/>
        </w:rPr>
      </w:pPr>
    </w:p>
    <w:p w14:paraId="64CCE5F9" w14:textId="434B0946" w:rsidR="00914FF6" w:rsidRPr="00C43633" w:rsidRDefault="00914FF6" w:rsidP="00914FF6">
      <w:pPr>
        <w:rPr>
          <w:b/>
          <w:bCs/>
          <w:caps/>
        </w:rPr>
      </w:pPr>
      <w:r w:rsidRPr="00C43633">
        <w:rPr>
          <w:b/>
          <w:bCs/>
          <w:caps/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156BAD97" wp14:editId="5EEF3BA4">
                <wp:simplePos x="0" y="0"/>
                <wp:positionH relativeFrom="margin">
                  <wp:posOffset>6181725</wp:posOffset>
                </wp:positionH>
                <wp:positionV relativeFrom="paragraph">
                  <wp:posOffset>45085</wp:posOffset>
                </wp:positionV>
                <wp:extent cx="476250" cy="409575"/>
                <wp:effectExtent l="0" t="0" r="0" b="9525"/>
                <wp:wrapNone/>
                <wp:docPr id="1548615263" name="Text Box 1548615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FE337F4" w14:textId="6329CB0C" w:rsidR="00914FF6" w:rsidRPr="0032111A" w:rsidRDefault="00914FF6" w:rsidP="00914FF6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6BAD97" id="Text Box 1548615263" o:spid="_x0000_s1031" type="#_x0000_t202" style="position:absolute;margin-left:486.75pt;margin-top:3.55pt;width:37.5pt;height:32.25pt;z-index:251855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" filled="f" stroked="f">
                <v:textbox>
                  <w:txbxContent>
                    <w:p w14:paraId="5FE337F4" w14:textId="6329CB0C" w:rsidR="00914FF6" w:rsidRPr="0032111A" w:rsidRDefault="00914FF6" w:rsidP="00914FF6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43633">
        <w:rPr>
          <w:b/>
          <w:bCs/>
          <w:caps/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1ACFEEDA" wp14:editId="360AE6BB">
                <wp:simplePos x="0" y="0"/>
                <wp:positionH relativeFrom="column">
                  <wp:posOffset>9525</wp:posOffset>
                </wp:positionH>
                <wp:positionV relativeFrom="paragraph">
                  <wp:posOffset>43180</wp:posOffset>
                </wp:positionV>
                <wp:extent cx="485775" cy="495300"/>
                <wp:effectExtent l="0" t="0" r="28575" b="19050"/>
                <wp:wrapSquare wrapText="bothSides"/>
                <wp:docPr id="435604336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2526041" id="Rounded Rectangle 9" o:spid="_x0000_s1026" style="position:absolute;margin-left:.75pt;margin-top:3.4pt;width:38.25pt;height:39pt;z-index:251854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" fillcolor="windowText" strokeweight="1pt">
                <v:stroke joinstyle="miter"/>
                <w10:wrap type="square"/>
              </v:roundrect>
            </w:pict>
          </mc:Fallback>
        </mc:AlternateContent>
      </w:r>
      <w:r w:rsidRPr="00C43633">
        <w:rPr>
          <w:b/>
          <w:bCs/>
          <w:caps/>
          <w:noProof/>
        </w:rPr>
        <w:t>healthy garden</w:t>
      </w:r>
      <w:r w:rsidR="00C43633" w:rsidRPr="00C43633">
        <w:rPr>
          <w:b/>
          <w:bCs/>
          <w:caps/>
          <w:noProof/>
        </w:rPr>
        <w:t xml:space="preserve"> </w:t>
      </w:r>
      <w:r w:rsidRPr="00C43633">
        <w:rPr>
          <w:b/>
          <w:bCs/>
          <w:caps/>
          <w:noProof/>
        </w:rPr>
        <w:t xml:space="preserve">blessing </w:t>
      </w:r>
    </w:p>
    <w:p w14:paraId="239F6FD4" w14:textId="50339CEE" w:rsidR="00914FF6" w:rsidRDefault="00914FF6" w:rsidP="00914FF6">
      <w:pPr>
        <w:rPr>
          <w:caps/>
          <w:sz w:val="20"/>
          <w:szCs w:val="20"/>
        </w:rPr>
      </w:pPr>
      <w:r w:rsidRPr="00564494">
        <w:rPr>
          <w:caps/>
          <w:sz w:val="20"/>
          <w:szCs w:val="20"/>
        </w:rPr>
        <w:t xml:space="preserve">Sunday, April </w:t>
      </w:r>
      <w:r>
        <w:rPr>
          <w:caps/>
          <w:sz w:val="20"/>
          <w:szCs w:val="20"/>
        </w:rPr>
        <w:t>26</w:t>
      </w:r>
      <w:r w:rsidRPr="00914FF6">
        <w:rPr>
          <w:caps/>
          <w:sz w:val="20"/>
          <w:szCs w:val="20"/>
          <w:vertAlign w:val="superscript"/>
        </w:rPr>
        <w:t>th</w:t>
      </w:r>
      <w:r>
        <w:rPr>
          <w:caps/>
          <w:sz w:val="20"/>
          <w:szCs w:val="20"/>
          <w:vertAlign w:val="superscript"/>
        </w:rPr>
        <w:t xml:space="preserve"> </w:t>
      </w:r>
      <w:r>
        <w:rPr>
          <w:caps/>
          <w:sz w:val="20"/>
          <w:szCs w:val="20"/>
        </w:rPr>
        <w:t>@ 11:30am</w:t>
      </w:r>
    </w:p>
    <w:p w14:paraId="5757F1A8" w14:textId="5ABF4528" w:rsidR="00914FF6" w:rsidRDefault="00914FF6" w:rsidP="00CA0DDF">
      <w:pPr>
        <w:rPr>
          <w:caps/>
          <w:sz w:val="20"/>
          <w:szCs w:val="20"/>
        </w:rPr>
      </w:pPr>
      <w:r>
        <w:rPr>
          <w:caps/>
          <w:sz w:val="20"/>
          <w:szCs w:val="20"/>
        </w:rPr>
        <w:t>community garden plots-west city limits road</w:t>
      </w:r>
    </w:p>
    <w:p w14:paraId="7F144AFE" w14:textId="72F5F220" w:rsidR="001C444D" w:rsidRDefault="001C444D" w:rsidP="001C444D">
      <w:pPr>
        <w:rPr>
          <w:b/>
          <w:bCs/>
          <w:caps/>
          <w:noProof/>
          <w:sz w:val="24"/>
          <w:szCs w:val="24"/>
        </w:rPr>
      </w:pPr>
      <w:r w:rsidRPr="00564494">
        <w:rPr>
          <w:b/>
          <w:bCs/>
          <w: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7774B71D" wp14:editId="013C04D8">
                <wp:simplePos x="0" y="0"/>
                <wp:positionH relativeFrom="column">
                  <wp:posOffset>9525</wp:posOffset>
                </wp:positionH>
                <wp:positionV relativeFrom="paragraph">
                  <wp:posOffset>131445</wp:posOffset>
                </wp:positionV>
                <wp:extent cx="485775" cy="495300"/>
                <wp:effectExtent l="0" t="0" r="28575" b="19050"/>
                <wp:wrapSquare wrapText="bothSides"/>
                <wp:docPr id="1729556316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8DFE2AF" id="Rounded Rectangle 9" o:spid="_x0000_s1026" style="position:absolute;margin-left:.75pt;margin-top:10.35pt;width:38.25pt;height:39pt;z-index:251834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" fillcolor="windowText" strokeweight="1pt">
                <v:stroke joinstyle="miter"/>
                <w10:wrap type="square"/>
              </v:roundrect>
            </w:pict>
          </mc:Fallback>
        </mc:AlternateContent>
      </w:r>
      <w:r w:rsidRPr="00564494">
        <w:rPr>
          <w:b/>
          <w:bCs/>
          <w: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58FEAA12" wp14:editId="04C1E5A1">
                <wp:simplePos x="0" y="0"/>
                <wp:positionH relativeFrom="margin">
                  <wp:posOffset>6172200</wp:posOffset>
                </wp:positionH>
                <wp:positionV relativeFrom="paragraph">
                  <wp:posOffset>133350</wp:posOffset>
                </wp:positionV>
                <wp:extent cx="476250" cy="409575"/>
                <wp:effectExtent l="0" t="0" r="0" b="9525"/>
                <wp:wrapNone/>
                <wp:docPr id="1154418006" name="Text Box 11544180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0302457" w14:textId="0AA765BC" w:rsidR="00CA0DDF" w:rsidRPr="0032111A" w:rsidRDefault="008B15EC" w:rsidP="00CA0DDF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EAA12" id="Text Box 1154418006" o:spid="_x0000_s1032" type="#_x0000_t202" style="position:absolute;margin-left:486pt;margin-top:10.5pt;width:37.5pt;height:32.25pt;z-index:251835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" filled="f" stroked="f">
                <v:textbox>
                  <w:txbxContent>
                    <w:p w14:paraId="00302457" w14:textId="0AA765BC" w:rsidR="00CA0DDF" w:rsidRPr="0032111A" w:rsidRDefault="008B15EC" w:rsidP="00CA0DDF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C9B832" w14:textId="62FF3089" w:rsidR="001C444D" w:rsidRPr="00C43633" w:rsidRDefault="001C444D" w:rsidP="001C444D">
      <w:pPr>
        <w:rPr>
          <w:b/>
          <w:bCs/>
          <w:caps/>
        </w:rPr>
      </w:pPr>
      <w:r w:rsidRPr="00C43633">
        <w:rPr>
          <w:b/>
          <w:bCs/>
          <w:caps/>
          <w:noProof/>
        </w:rPr>
        <w:t xml:space="preserve">bob cappel memorial litter pickup  </w:t>
      </w:r>
    </w:p>
    <w:p w14:paraId="04AC61E9" w14:textId="22C1C84E" w:rsidR="001C444D" w:rsidRDefault="001C444D" w:rsidP="001C444D">
      <w:pPr>
        <w:rPr>
          <w:caps/>
          <w:sz w:val="20"/>
          <w:szCs w:val="20"/>
        </w:rPr>
      </w:pPr>
      <w:r>
        <w:rPr>
          <w:caps/>
          <w:sz w:val="20"/>
          <w:szCs w:val="20"/>
        </w:rPr>
        <w:t>wednesday</w:t>
      </w:r>
      <w:r w:rsidRPr="00564494">
        <w:rPr>
          <w:caps/>
          <w:sz w:val="20"/>
          <w:szCs w:val="20"/>
        </w:rPr>
        <w:t xml:space="preserve">, April </w:t>
      </w:r>
      <w:r>
        <w:rPr>
          <w:caps/>
          <w:sz w:val="20"/>
          <w:szCs w:val="20"/>
        </w:rPr>
        <w:t>29</w:t>
      </w:r>
      <w:r w:rsidRPr="008B15EC">
        <w:rPr>
          <w:caps/>
          <w:sz w:val="20"/>
          <w:szCs w:val="20"/>
          <w:vertAlign w:val="superscript"/>
        </w:rPr>
        <w:t>th</w:t>
      </w:r>
      <w:r w:rsidR="003308BD">
        <w:rPr>
          <w:caps/>
          <w:sz w:val="20"/>
          <w:szCs w:val="20"/>
        </w:rPr>
        <w:t xml:space="preserve"> 6:30-8:30pm. Adults &amp; students 6</w:t>
      </w:r>
      <w:r w:rsidR="003308BD" w:rsidRPr="003308BD">
        <w:rPr>
          <w:caps/>
          <w:sz w:val="20"/>
          <w:szCs w:val="20"/>
          <w:vertAlign w:val="superscript"/>
        </w:rPr>
        <w:t>th</w:t>
      </w:r>
      <w:r w:rsidR="003308BD">
        <w:rPr>
          <w:caps/>
          <w:sz w:val="20"/>
          <w:szCs w:val="20"/>
        </w:rPr>
        <w:t xml:space="preserve"> grade &amp; up</w:t>
      </w:r>
    </w:p>
    <w:p w14:paraId="17E533A6" w14:textId="13D2DE02" w:rsidR="00C43633" w:rsidRDefault="003308BD" w:rsidP="003308BD">
      <w:pPr>
        <w:ind w:left="720"/>
        <w:rPr>
          <w:caps/>
          <w:sz w:val="20"/>
          <w:szCs w:val="20"/>
        </w:rPr>
      </w:pPr>
      <w:r w:rsidRPr="003308BD">
        <w:rPr>
          <w:caps/>
          <w:sz w:val="20"/>
          <w:szCs w:val="20"/>
        </w:rPr>
        <w:t>bring your own gloves.  Bags and safety vests will be provided</w:t>
      </w:r>
    </w:p>
    <w:p w14:paraId="633AF32C" w14:textId="3F55DDAF" w:rsidR="00E41C95" w:rsidRPr="00E41C95" w:rsidRDefault="00E41C95" w:rsidP="003308BD">
      <w:pPr>
        <w:ind w:left="720"/>
        <w:rPr>
          <w:caps/>
          <w:sz w:val="10"/>
          <w:szCs w:val="10"/>
        </w:rPr>
      </w:pPr>
    </w:p>
    <w:p w14:paraId="4BFFC4B5" w14:textId="3C708173" w:rsidR="00E41C95" w:rsidRPr="0099341A" w:rsidRDefault="0099341A" w:rsidP="00E41C95">
      <w:pPr>
        <w:ind w:left="720"/>
        <w:rPr>
          <w:b/>
          <w:bCs/>
          <w:caps/>
        </w:rPr>
      </w:pPr>
      <w:r w:rsidRPr="00564494">
        <w:rPr>
          <w:b/>
          <w:bCs/>
          <w: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79CF6C91" wp14:editId="03E8BAC3">
                <wp:simplePos x="0" y="0"/>
                <wp:positionH relativeFrom="margin">
                  <wp:posOffset>6181725</wp:posOffset>
                </wp:positionH>
                <wp:positionV relativeFrom="paragraph">
                  <wp:posOffset>8255</wp:posOffset>
                </wp:positionV>
                <wp:extent cx="476250" cy="409575"/>
                <wp:effectExtent l="0" t="0" r="0" b="9525"/>
                <wp:wrapNone/>
                <wp:docPr id="1669285986" name="Text Box 16692859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CEE527B" w14:textId="758199EB" w:rsidR="00E41C95" w:rsidRPr="0032111A" w:rsidRDefault="0099341A" w:rsidP="00E41C95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  <w:r w:rsidR="00E41C95" w:rsidRPr="00E41C95">
                              <w:rPr>
                                <w:noProof/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drawing>
                                <wp:inline distT="0" distB="0" distL="0" distR="0" wp14:anchorId="42301B81" wp14:editId="3FD93DBB">
                                  <wp:extent cx="293370" cy="299085"/>
                                  <wp:effectExtent l="0" t="0" r="0" b="5715"/>
                                  <wp:docPr id="1685148262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3370" cy="2990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CF6C91" id="Text Box 1669285986" o:spid="_x0000_s1033" type="#_x0000_t202" style="position:absolute;left:0;text-align:left;margin-left:486.75pt;margin-top:.65pt;width:37.5pt;height:32.25pt;z-index:251883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" filled="f" stroked="f">
                <v:textbox>
                  <w:txbxContent>
                    <w:p w14:paraId="2CEE527B" w14:textId="758199EB" w:rsidR="00E41C95" w:rsidRPr="0032111A" w:rsidRDefault="0099341A" w:rsidP="00E41C95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</w:t>
                      </w:r>
                      <w:r w:rsidR="00E41C95" w:rsidRPr="00E41C95">
                        <w:rPr>
                          <w:noProof/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drawing>
                          <wp:inline distT="0" distB="0" distL="0" distR="0" wp14:anchorId="42301B81" wp14:editId="3FD93DBB">
                            <wp:extent cx="293370" cy="299085"/>
                            <wp:effectExtent l="0" t="0" r="0" b="5715"/>
                            <wp:docPr id="1685148262" name="Pictur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3370" cy="2990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9341A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885568" behindDoc="1" locked="0" layoutInCell="1" allowOverlap="1" wp14:anchorId="718F4F53" wp14:editId="266C7BA5">
                <wp:simplePos x="0" y="0"/>
                <wp:positionH relativeFrom="column">
                  <wp:posOffset>9525</wp:posOffset>
                </wp:positionH>
                <wp:positionV relativeFrom="paragraph">
                  <wp:posOffset>12700</wp:posOffset>
                </wp:positionV>
                <wp:extent cx="485775" cy="495300"/>
                <wp:effectExtent l="0" t="0" r="28575" b="19050"/>
                <wp:wrapNone/>
                <wp:docPr id="187654102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A0D6A7C" id="Rounded Rectangle 9" o:spid="_x0000_s1026" style="position:absolute;margin-left:.75pt;margin-top:1pt;width:38.25pt;height:39pt;z-index:-251430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" fillcolor="windowText" strokeweight="1pt">
                <v:stroke joinstyle="miter"/>
              </v:roundrect>
            </w:pict>
          </mc:Fallback>
        </mc:AlternateContent>
      </w:r>
      <w:r>
        <w:rPr>
          <w:b/>
          <w:bCs/>
          <w:caps/>
          <w:noProof/>
        </w:rPr>
        <w:t xml:space="preserve">      </w:t>
      </w:r>
      <w:r w:rsidRPr="0099341A">
        <w:rPr>
          <w:b/>
          <w:bCs/>
          <w:caps/>
          <w:noProof/>
        </w:rPr>
        <w:t>signup for coffee fellowship</w:t>
      </w:r>
      <w:r w:rsidR="00E41C95" w:rsidRPr="0099341A">
        <w:rPr>
          <w:b/>
          <w:bCs/>
          <w:caps/>
          <w:noProof/>
        </w:rPr>
        <w:t xml:space="preserve">  </w:t>
      </w:r>
    </w:p>
    <w:p w14:paraId="2E2A298D" w14:textId="4D407C1E" w:rsidR="00E41C95" w:rsidRDefault="0099341A" w:rsidP="00E41C95">
      <w:pPr>
        <w:rPr>
          <w:caps/>
          <w:sz w:val="20"/>
          <w:szCs w:val="20"/>
        </w:rPr>
      </w:pPr>
      <w:r>
        <w:rPr>
          <w:caps/>
          <w:sz w:val="20"/>
          <w:szCs w:val="20"/>
        </w:rPr>
        <w:t xml:space="preserve">                      clipboard to sign up on the table in the lounge</w:t>
      </w:r>
    </w:p>
    <w:p w14:paraId="2288CFE1" w14:textId="2A5FB837" w:rsidR="00E41C95" w:rsidRDefault="0099341A" w:rsidP="00E41C95">
      <w:pPr>
        <w:ind w:left="990"/>
        <w:rPr>
          <w:caps/>
          <w:sz w:val="20"/>
          <w:szCs w:val="20"/>
        </w:rPr>
      </w:pPr>
      <w:r>
        <w:rPr>
          <w:caps/>
          <w:sz w:val="20"/>
          <w:szCs w:val="20"/>
        </w:rPr>
        <w:t>questions? talk to beth parr</w:t>
      </w:r>
    </w:p>
    <w:p w14:paraId="306A70EA" w14:textId="77777777" w:rsidR="00CA0DDF" w:rsidRPr="00B01C4C" w:rsidRDefault="00CA0DDF" w:rsidP="00CA0DDF">
      <w:pPr>
        <w:rPr>
          <w:sz w:val="6"/>
          <w:szCs w:val="6"/>
        </w:rPr>
      </w:pPr>
    </w:p>
    <w:p w14:paraId="08B11BF1" w14:textId="77777777" w:rsidR="00CA0DDF" w:rsidRPr="00B01C4C" w:rsidRDefault="00CA0DDF" w:rsidP="00CA0DDF">
      <w:pPr>
        <w:rPr>
          <w:sz w:val="6"/>
          <w:szCs w:val="6"/>
        </w:rPr>
      </w:pPr>
    </w:p>
    <w:p w14:paraId="0D89B3D0" w14:textId="77777777" w:rsidR="00CA0DDF" w:rsidRPr="003308BD" w:rsidRDefault="00CA0DDF" w:rsidP="00CA0DDF">
      <w:pPr>
        <w:rPr>
          <w:b/>
        </w:rPr>
      </w:pPr>
      <w:r w:rsidRPr="003308BD"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5CB6A429" wp14:editId="65C4A769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485775" cy="495300"/>
                <wp:effectExtent l="0" t="0" r="28575" b="19050"/>
                <wp:wrapSquare wrapText="bothSides"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B0E2404" id="Rounded Rectangle 9" o:spid="_x0000_s1026" style="position:absolute;margin-left:0;margin-top:2.95pt;width:38.25pt;height:39pt;z-index:251828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" fillcolor="windowText" strokeweight="1pt">
                <v:stroke joinstyle="miter"/>
                <w10:wrap type="square"/>
              </v:roundrect>
            </w:pict>
          </mc:Fallback>
        </mc:AlternateContent>
      </w:r>
      <w:r w:rsidRPr="003308BD"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44576446" wp14:editId="67AEB84E">
                <wp:simplePos x="0" y="0"/>
                <wp:positionH relativeFrom="margin">
                  <wp:posOffset>6181725</wp:posOffset>
                </wp:positionH>
                <wp:positionV relativeFrom="paragraph">
                  <wp:posOffset>36830</wp:posOffset>
                </wp:positionV>
                <wp:extent cx="476250" cy="409575"/>
                <wp:effectExtent l="0" t="0" r="0" b="952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ECBFC6C" w14:textId="77777777" w:rsidR="00CA0DDF" w:rsidRPr="0032111A" w:rsidRDefault="00CA0DDF" w:rsidP="00CA0DDF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2111A"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576446" id="Text Box 17" o:spid="_x0000_s1034" type="#_x0000_t202" style="position:absolute;margin-left:486.75pt;margin-top:2.9pt;width:37.5pt;height:32.25pt;z-index:251829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" filled="f" stroked="f">
                <v:textbox>
                  <w:txbxContent>
                    <w:p w14:paraId="3ECBFC6C" w14:textId="77777777" w:rsidR="00CA0DDF" w:rsidRPr="0032111A" w:rsidRDefault="00CA0DDF" w:rsidP="00CA0DDF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2111A"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308BD">
        <w:rPr>
          <w:b/>
        </w:rPr>
        <w:t>CAMP REGISTRATION IS OPEN</w:t>
      </w:r>
    </w:p>
    <w:p w14:paraId="76C3DC12" w14:textId="77777777" w:rsidR="00CA0DDF" w:rsidRPr="00D161E0" w:rsidRDefault="00CA0DDF" w:rsidP="00CA0DDF">
      <w:pPr>
        <w:rPr>
          <w:sz w:val="20"/>
          <w:szCs w:val="20"/>
        </w:rPr>
      </w:pPr>
      <w:r w:rsidRPr="00D161E0">
        <w:rPr>
          <w:sz w:val="20"/>
          <w:szCs w:val="20"/>
        </w:rPr>
        <w:t xml:space="preserve">REGISTER AT </w:t>
      </w:r>
      <w:hyperlink r:id="rId13" w:history="1">
        <w:r w:rsidRPr="00D161E0">
          <w:rPr>
            <w:rStyle w:val="Hyperlink"/>
            <w:sz w:val="20"/>
            <w:szCs w:val="20"/>
          </w:rPr>
          <w:t>WWW.DAKOTASUMC.ORG/CAMPING</w:t>
        </w:r>
      </w:hyperlink>
      <w:r w:rsidRPr="00D161E0">
        <w:rPr>
          <w:sz w:val="20"/>
          <w:szCs w:val="20"/>
        </w:rPr>
        <w:t xml:space="preserve"> </w:t>
      </w:r>
    </w:p>
    <w:p w14:paraId="52DE9081" w14:textId="77777777" w:rsidR="00CA0DDF" w:rsidRPr="00D161E0" w:rsidRDefault="00CA0DDF" w:rsidP="00CA0DDF">
      <w:pPr>
        <w:rPr>
          <w:sz w:val="20"/>
          <w:szCs w:val="20"/>
          <w:vertAlign w:val="superscript"/>
        </w:rPr>
      </w:pPr>
      <w:r w:rsidRPr="00D161E0">
        <w:rPr>
          <w:sz w:val="20"/>
          <w:szCs w:val="20"/>
        </w:rPr>
        <w:t>CALL CHURCH FOR 50% SCHOLARSHIP, DEADLINE APRIL 30</w:t>
      </w:r>
      <w:r w:rsidRPr="00D161E0">
        <w:rPr>
          <w:sz w:val="20"/>
          <w:szCs w:val="20"/>
          <w:vertAlign w:val="superscript"/>
        </w:rPr>
        <w:t xml:space="preserve">th </w:t>
      </w:r>
    </w:p>
    <w:p w14:paraId="3F5A8958" w14:textId="77777777" w:rsidR="00CA0DDF" w:rsidRDefault="00CA0DDF" w:rsidP="00CA0DDF">
      <w:pPr>
        <w:rPr>
          <w:sz w:val="20"/>
          <w:szCs w:val="20"/>
          <w:vertAlign w:val="superscript"/>
        </w:rPr>
      </w:pPr>
      <w:r w:rsidRPr="00D161E0">
        <w:rPr>
          <w:sz w:val="20"/>
          <w:szCs w:val="20"/>
        </w:rPr>
        <w:t>NEED EXTRA HELP, FILL OUT CAMP SCHOLARSHIP CARD IN CHURCH OFFICE BY APRIL 20</w:t>
      </w:r>
      <w:r w:rsidRPr="00D161E0">
        <w:rPr>
          <w:sz w:val="20"/>
          <w:szCs w:val="20"/>
          <w:vertAlign w:val="superscript"/>
        </w:rPr>
        <w:t>th</w:t>
      </w:r>
    </w:p>
    <w:p w14:paraId="6027C15A" w14:textId="77777777" w:rsidR="006F3934" w:rsidRPr="006F3934" w:rsidRDefault="006F3934" w:rsidP="00CA0DDF">
      <w:pPr>
        <w:rPr>
          <w:sz w:val="10"/>
          <w:szCs w:val="10"/>
          <w:vertAlign w:val="superscript"/>
        </w:rPr>
      </w:pPr>
    </w:p>
    <w:p w14:paraId="45EF8DEF" w14:textId="4EA8C3DF" w:rsidR="006F3934" w:rsidRPr="006F3934" w:rsidRDefault="006F3934" w:rsidP="006F3934">
      <w:pPr>
        <w:rPr>
          <w:b/>
          <w:caps/>
        </w:rPr>
      </w:pPr>
      <w:r w:rsidRPr="006F3934">
        <w:rPr>
          <w:caps/>
          <w:noProof/>
        </w:rPr>
        <w:drawing>
          <wp:anchor distT="0" distB="0" distL="114300" distR="114300" simplePos="0" relativeHeight="251889664" behindDoc="1" locked="0" layoutInCell="1" allowOverlap="1" wp14:anchorId="7CCE5584" wp14:editId="5B0377A7">
            <wp:simplePos x="0" y="0"/>
            <wp:positionH relativeFrom="column">
              <wp:posOffset>4686300</wp:posOffset>
            </wp:positionH>
            <wp:positionV relativeFrom="paragraph">
              <wp:posOffset>40640</wp:posOffset>
            </wp:positionV>
            <wp:extent cx="695325" cy="695325"/>
            <wp:effectExtent l="0" t="0" r="9525" b="9525"/>
            <wp:wrapTight wrapText="bothSides">
              <wp:wrapPolygon edited="0">
                <wp:start x="0" y="0"/>
                <wp:lineTo x="0" y="21304"/>
                <wp:lineTo x="21304" y="21304"/>
                <wp:lineTo x="21304" y="0"/>
                <wp:lineTo x="0" y="0"/>
              </wp:wrapPolygon>
            </wp:wrapTight>
            <wp:docPr id="805833403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r:link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3934">
        <w:rPr>
          <w:caps/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7D79B369" wp14:editId="40E4BF9A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485775" cy="495300"/>
                <wp:effectExtent l="0" t="0" r="28575" b="19050"/>
                <wp:wrapSquare wrapText="bothSides"/>
                <wp:docPr id="2051512866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78BD189" id="Rounded Rectangle 9" o:spid="_x0000_s1026" style="position:absolute;margin-left:0;margin-top:2.95pt;width:38.25pt;height:39pt;z-index:251887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" fillcolor="windowText" strokeweight="1pt">
                <v:stroke joinstyle="miter"/>
                <w10:wrap type="square"/>
              </v:roundrect>
            </w:pict>
          </mc:Fallback>
        </mc:AlternateContent>
      </w:r>
      <w:r w:rsidRPr="006F3934">
        <w:rPr>
          <w:caps/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2297458C" wp14:editId="2053D418">
                <wp:simplePos x="0" y="0"/>
                <wp:positionH relativeFrom="margin">
                  <wp:posOffset>6181725</wp:posOffset>
                </wp:positionH>
                <wp:positionV relativeFrom="paragraph">
                  <wp:posOffset>36830</wp:posOffset>
                </wp:positionV>
                <wp:extent cx="476250" cy="409575"/>
                <wp:effectExtent l="0" t="0" r="0" b="9525"/>
                <wp:wrapNone/>
                <wp:docPr id="206885518" name="Text Box 2068855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3C28DA3" w14:textId="77777777" w:rsidR="006F3934" w:rsidRPr="0032111A" w:rsidRDefault="006F3934" w:rsidP="006F3934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2111A"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97458C" id="Text Box 206885518" o:spid="_x0000_s1035" type="#_x0000_t202" style="position:absolute;margin-left:486.75pt;margin-top:2.9pt;width:37.5pt;height:32.25pt;z-index:251888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" filled="f" stroked="f">
                <v:textbox>
                  <w:txbxContent>
                    <w:p w14:paraId="03C28DA3" w14:textId="77777777" w:rsidR="006F3934" w:rsidRPr="0032111A" w:rsidRDefault="006F3934" w:rsidP="006F3934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2111A"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F3934">
        <w:rPr>
          <w:b/>
          <w:caps/>
        </w:rPr>
        <w:t xml:space="preserve">vacation bible school </w:t>
      </w:r>
    </w:p>
    <w:p w14:paraId="3A153AF9" w14:textId="77777777" w:rsidR="00FC1409" w:rsidRDefault="006F3934" w:rsidP="00CA0DDF">
      <w:pPr>
        <w:rPr>
          <w:caps/>
          <w:sz w:val="20"/>
          <w:szCs w:val="20"/>
        </w:rPr>
      </w:pPr>
      <w:r w:rsidRPr="006F3934">
        <w:rPr>
          <w:bCs/>
          <w:caps/>
          <w:sz w:val="20"/>
          <w:szCs w:val="20"/>
        </w:rPr>
        <w:t>May 28-30</w:t>
      </w:r>
      <w:r w:rsidRPr="006F3934">
        <w:rPr>
          <w:bCs/>
          <w:caps/>
          <w:sz w:val="20"/>
          <w:szCs w:val="20"/>
          <w:vertAlign w:val="superscript"/>
        </w:rPr>
        <w:t>th</w:t>
      </w:r>
      <w:r w:rsidRPr="006F3934">
        <w:rPr>
          <w:bCs/>
          <w:caps/>
          <w:sz w:val="20"/>
          <w:szCs w:val="20"/>
        </w:rPr>
        <w:t xml:space="preserve"> Times - </w:t>
      </w:r>
      <w:r w:rsidRPr="006F3934">
        <w:rPr>
          <w:bCs/>
          <w:caps/>
          <w:sz w:val="20"/>
          <w:szCs w:val="20"/>
        </w:rPr>
        <w:t>May 28-29</w:t>
      </w:r>
      <w:r w:rsidRPr="006F3934">
        <w:rPr>
          <w:bCs/>
          <w:caps/>
          <w:sz w:val="20"/>
          <w:szCs w:val="20"/>
          <w:vertAlign w:val="superscript"/>
        </w:rPr>
        <w:t>th</w:t>
      </w:r>
      <w:r w:rsidRPr="006F3934">
        <w:rPr>
          <w:bCs/>
          <w:caps/>
          <w:sz w:val="20"/>
          <w:szCs w:val="20"/>
        </w:rPr>
        <w:t xml:space="preserve"> 5:30-8:00 and May 30</w:t>
      </w:r>
      <w:r w:rsidRPr="006F3934">
        <w:rPr>
          <w:bCs/>
          <w:caps/>
          <w:sz w:val="20"/>
          <w:szCs w:val="20"/>
          <w:vertAlign w:val="superscript"/>
        </w:rPr>
        <w:t>th</w:t>
      </w:r>
      <w:r w:rsidRPr="006F3934">
        <w:rPr>
          <w:bCs/>
          <w:caps/>
          <w:sz w:val="20"/>
          <w:szCs w:val="20"/>
        </w:rPr>
        <w:t xml:space="preserve"> 8:30-11:00 </w:t>
      </w:r>
      <w:r w:rsidRPr="006F3934">
        <w:rPr>
          <w:bCs/>
          <w:caps/>
          <w:sz w:val="20"/>
          <w:szCs w:val="20"/>
          <w:vertAlign w:val="superscript"/>
        </w:rPr>
        <w:t xml:space="preserve"> </w:t>
      </w:r>
      <w:r w:rsidR="00FC1409">
        <w:rPr>
          <w:bCs/>
          <w:caps/>
          <w:sz w:val="20"/>
          <w:szCs w:val="20"/>
        </w:rPr>
        <w:t xml:space="preserve">here at First Church </w:t>
      </w:r>
      <w:r w:rsidRPr="006F3934">
        <w:rPr>
          <w:caps/>
          <w:sz w:val="20"/>
          <w:szCs w:val="20"/>
        </w:rPr>
        <w:t>questions,</w:t>
      </w:r>
      <w:r w:rsidRPr="006F3934">
        <w:rPr>
          <w:caps/>
          <w:sz w:val="20"/>
          <w:szCs w:val="20"/>
        </w:rPr>
        <w:t xml:space="preserve"> please talk to Brooklyn. </w:t>
      </w:r>
    </w:p>
    <w:p w14:paraId="2B0B8973" w14:textId="38FF6D6A" w:rsidR="006F3934" w:rsidRPr="006F3934" w:rsidRDefault="006F3934" w:rsidP="00CA0DDF">
      <w:pPr>
        <w:rPr>
          <w:caps/>
          <w:sz w:val="20"/>
          <w:szCs w:val="20"/>
          <w:vertAlign w:val="superscript"/>
        </w:rPr>
      </w:pPr>
      <w:r w:rsidRPr="006F3934">
        <w:rPr>
          <w:caps/>
          <w:sz w:val="20"/>
          <w:szCs w:val="20"/>
        </w:rPr>
        <w:t>To register please use the QR</w:t>
      </w:r>
      <w:r w:rsidRPr="006F3934">
        <w:rPr>
          <w:caps/>
          <w:sz w:val="20"/>
          <w:szCs w:val="20"/>
        </w:rPr>
        <w:t xml:space="preserve"> code </w:t>
      </w:r>
    </w:p>
    <w:p w14:paraId="0F53BEB4" w14:textId="77777777" w:rsidR="00CA0DDF" w:rsidRPr="00B22C42" w:rsidRDefault="00CA0DDF" w:rsidP="00CA0DDF">
      <w:pPr>
        <w:rPr>
          <w:sz w:val="6"/>
          <w:szCs w:val="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34E1713D" wp14:editId="47C1F006">
                <wp:simplePos x="0" y="0"/>
                <wp:positionH relativeFrom="column">
                  <wp:posOffset>0</wp:posOffset>
                </wp:positionH>
                <wp:positionV relativeFrom="paragraph">
                  <wp:posOffset>74931</wp:posOffset>
                </wp:positionV>
                <wp:extent cx="476250" cy="419100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29F9DC4" w14:textId="77777777" w:rsidR="00CA0DDF" w:rsidRPr="00855D35" w:rsidRDefault="00CA0DDF" w:rsidP="00CA0DDF">
                            <w:pPr>
                              <w:jc w:val="center"/>
                              <w:rPr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55D35">
                              <w:rPr>
                                <w:color w:val="FFFFFF" w:themeColor="background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605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E1713D" id="Text Box 19" o:spid="_x0000_s1036" type="#_x0000_t202" style="position:absolute;margin-left:0;margin-top:5.9pt;width:37.5pt;height:33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" filled="f" stroked="f">
                <v:textbox>
                  <w:txbxContent>
                    <w:p w14:paraId="329F9DC4" w14:textId="77777777" w:rsidR="00CA0DDF" w:rsidRPr="00855D35" w:rsidRDefault="00CA0DDF" w:rsidP="00CA0DDF">
                      <w:pPr>
                        <w:jc w:val="center"/>
                        <w:rPr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55D35">
                        <w:rPr>
                          <w:color w:val="FFFFFF" w:themeColor="background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605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7621FF3A" wp14:editId="1149473D">
                <wp:simplePos x="0" y="0"/>
                <wp:positionH relativeFrom="column">
                  <wp:posOffset>9525</wp:posOffset>
                </wp:positionH>
                <wp:positionV relativeFrom="paragraph">
                  <wp:posOffset>19685</wp:posOffset>
                </wp:positionV>
                <wp:extent cx="485775" cy="495300"/>
                <wp:effectExtent l="0" t="0" r="28575" b="19050"/>
                <wp:wrapSquare wrapText="bothSides"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C07702D" id="Rounded Rectangle 13" o:spid="_x0000_s1026" style="position:absolute;margin-left:.75pt;margin-top:1.55pt;width:38.25pt;height:39pt;z-index:251824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" fillcolor="windowText" strokeweight="1pt">
                <v:stroke joinstyle="miter"/>
                <w10:wrap type="square"/>
              </v:roundrect>
            </w:pict>
          </mc:Fallback>
        </mc:AlternateContent>
      </w:r>
    </w:p>
    <w:p w14:paraId="1AC7A8AE" w14:textId="77777777" w:rsidR="00CA0DDF" w:rsidRPr="003308BD" w:rsidRDefault="00CA0DDF" w:rsidP="00CA0DDF">
      <w:pPr>
        <w:rPr>
          <w:b/>
        </w:rPr>
      </w:pPr>
      <w:r w:rsidRPr="003308BD">
        <w:rPr>
          <w:b/>
        </w:rPr>
        <w:t>605 FOOD DONATIONS</w:t>
      </w:r>
    </w:p>
    <w:p w14:paraId="789ED1E8" w14:textId="77777777" w:rsidR="00CA0DDF" w:rsidRDefault="00CA0DDF" w:rsidP="00CA0DDF">
      <w:pPr>
        <w:rPr>
          <w:sz w:val="20"/>
          <w:szCs w:val="20"/>
        </w:rPr>
      </w:pPr>
      <w:r>
        <w:rPr>
          <w:sz w:val="20"/>
          <w:szCs w:val="20"/>
        </w:rPr>
        <w:t>SIGN UP TO DONATE FOOD FOR THE 605 WEDNESDAY NIGHT MEAL</w:t>
      </w:r>
    </w:p>
    <w:p w14:paraId="7FE7A20B" w14:textId="77777777" w:rsidR="00CA0DDF" w:rsidRDefault="00CA0DDF" w:rsidP="00CA0DDF">
      <w:pPr>
        <w:rPr>
          <w:sz w:val="20"/>
          <w:szCs w:val="20"/>
        </w:rPr>
      </w:pPr>
      <w:r>
        <w:rPr>
          <w:sz w:val="20"/>
          <w:szCs w:val="20"/>
        </w:rPr>
        <w:t>NEEDS – APPLE JUICE BOXES, FRUIT CUPS, HOTDOGS</w:t>
      </w:r>
    </w:p>
    <w:p w14:paraId="37F813F0" w14:textId="77777777" w:rsidR="002163D0" w:rsidRPr="00B22C42" w:rsidRDefault="002163D0" w:rsidP="00EE57D5">
      <w:pPr>
        <w:rPr>
          <w:sz w:val="6"/>
          <w:szCs w:val="6"/>
        </w:rPr>
      </w:pPr>
    </w:p>
    <w:p w14:paraId="065D6D48" w14:textId="74447A42" w:rsidR="003E03CB" w:rsidRPr="0032111A" w:rsidRDefault="003E03CB" w:rsidP="00EE57D5">
      <w:pPr>
        <w:rPr>
          <w:sz w:val="10"/>
          <w:szCs w:val="10"/>
        </w:rPr>
      </w:pPr>
    </w:p>
    <w:p w14:paraId="355F814D" w14:textId="1F4C622C" w:rsidR="003E03CB" w:rsidRPr="00692080" w:rsidRDefault="008F0697" w:rsidP="00EE57D5">
      <w:pPr>
        <w:rPr>
          <w:sz w:val="10"/>
          <w:szCs w:val="1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A9AA6E1" wp14:editId="7A00EBA3">
                <wp:simplePos x="0" y="0"/>
                <wp:positionH relativeFrom="margin">
                  <wp:posOffset>6315075</wp:posOffset>
                </wp:positionH>
                <wp:positionV relativeFrom="paragraph">
                  <wp:posOffset>9525</wp:posOffset>
                </wp:positionV>
                <wp:extent cx="3962400" cy="19050"/>
                <wp:effectExtent l="0" t="0" r="19050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62400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AD1318" id="Straight Connector 22" o:spid="_x0000_s1026" style="position:absolute;flip:y;z-index:2516961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497.25pt,.75pt" to="809.2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4B5DD7FB" w14:textId="77777777" w:rsidR="00152E78" w:rsidRPr="0065650B" w:rsidRDefault="00152E78" w:rsidP="00845121">
      <w:pPr>
        <w:jc w:val="center"/>
        <w:rPr>
          <w:b/>
          <w:bCs/>
          <w:sz w:val="6"/>
          <w:szCs w:val="6"/>
        </w:rPr>
      </w:pPr>
    </w:p>
    <w:p w14:paraId="2BF02996" w14:textId="65140056" w:rsidR="00845121" w:rsidRPr="00152E78" w:rsidRDefault="008F0697" w:rsidP="00845121">
      <w:pPr>
        <w:jc w:val="center"/>
        <w:rPr>
          <w:b/>
          <w:bCs/>
          <w:sz w:val="32"/>
          <w:szCs w:val="32"/>
        </w:rPr>
      </w:pPr>
      <w:r w:rsidRPr="00152E78">
        <w:rPr>
          <w:b/>
          <w:bCs/>
          <w:sz w:val="32"/>
          <w:szCs w:val="32"/>
        </w:rPr>
        <w:t>DISCIPLESHIP/SMALL GROUP OPPORTUNITIES</w:t>
      </w:r>
    </w:p>
    <w:p w14:paraId="37782554" w14:textId="02FB87D8" w:rsidR="008F0697" w:rsidRPr="00B22C42" w:rsidRDefault="009F349D" w:rsidP="008F0697">
      <w:pPr>
        <w:rPr>
          <w:sz w:val="20"/>
          <w:szCs w:val="20"/>
        </w:rPr>
      </w:pPr>
      <w:r w:rsidRPr="00B22C42">
        <w:rPr>
          <w:b/>
          <w:sz w:val="20"/>
          <w:szCs w:val="20"/>
        </w:rPr>
        <w:t xml:space="preserve">Pastor Winter Class: </w:t>
      </w:r>
      <w:r w:rsidRPr="00B22C42">
        <w:rPr>
          <w:sz w:val="20"/>
          <w:szCs w:val="20"/>
        </w:rPr>
        <w:t>Sundays, 8:30am, Room 203</w:t>
      </w:r>
    </w:p>
    <w:p w14:paraId="173CC615" w14:textId="72D448DB" w:rsidR="008F0697" w:rsidRPr="00B22C42" w:rsidRDefault="009F349D" w:rsidP="008F0697">
      <w:pPr>
        <w:rPr>
          <w:sz w:val="20"/>
          <w:szCs w:val="20"/>
        </w:rPr>
      </w:pPr>
      <w:r w:rsidRPr="00B22C42">
        <w:rPr>
          <w:b/>
          <w:sz w:val="20"/>
          <w:szCs w:val="20"/>
        </w:rPr>
        <w:t xml:space="preserve">Women’s Bible Study: </w:t>
      </w:r>
      <w:r w:rsidRPr="00B22C42">
        <w:rPr>
          <w:sz w:val="20"/>
          <w:szCs w:val="20"/>
        </w:rPr>
        <w:t>Sundays, 8:30am, Room 206</w:t>
      </w:r>
    </w:p>
    <w:p w14:paraId="1187E0CF" w14:textId="62163899" w:rsidR="008F0697" w:rsidRPr="00B22C42" w:rsidRDefault="009F349D" w:rsidP="008F0697">
      <w:pPr>
        <w:rPr>
          <w:sz w:val="20"/>
          <w:szCs w:val="20"/>
        </w:rPr>
      </w:pPr>
      <w:r w:rsidRPr="00B22C42">
        <w:rPr>
          <w:b/>
          <w:sz w:val="20"/>
          <w:szCs w:val="20"/>
        </w:rPr>
        <w:t xml:space="preserve">God Winks Circle: </w:t>
      </w:r>
      <w:r w:rsidRPr="00B22C42">
        <w:rPr>
          <w:sz w:val="20"/>
          <w:szCs w:val="20"/>
        </w:rPr>
        <w:t>Tuesdays, 7am, Fryn’ Pan</w:t>
      </w:r>
    </w:p>
    <w:p w14:paraId="24C81C20" w14:textId="21D5A5DE" w:rsidR="008F0697" w:rsidRPr="00B22C42" w:rsidRDefault="009F349D" w:rsidP="008F0697">
      <w:pPr>
        <w:rPr>
          <w:sz w:val="20"/>
          <w:szCs w:val="20"/>
        </w:rPr>
      </w:pPr>
      <w:r w:rsidRPr="00B22C42">
        <w:rPr>
          <w:b/>
          <w:sz w:val="20"/>
          <w:szCs w:val="20"/>
        </w:rPr>
        <w:t xml:space="preserve">Pastor’s Lunch Study: </w:t>
      </w:r>
      <w:r w:rsidRPr="00B22C42">
        <w:rPr>
          <w:sz w:val="20"/>
          <w:szCs w:val="20"/>
        </w:rPr>
        <w:t>Tuesdays, Noon, Room 203</w:t>
      </w:r>
    </w:p>
    <w:p w14:paraId="2BEBB092" w14:textId="0653A18B" w:rsidR="008F0697" w:rsidRPr="00B22C42" w:rsidRDefault="009F349D" w:rsidP="008F0697">
      <w:pPr>
        <w:rPr>
          <w:sz w:val="20"/>
          <w:szCs w:val="20"/>
        </w:rPr>
      </w:pPr>
      <w:r w:rsidRPr="00B22C42">
        <w:rPr>
          <w:b/>
          <w:sz w:val="20"/>
          <w:szCs w:val="20"/>
        </w:rPr>
        <w:t xml:space="preserve">Quilters: </w:t>
      </w:r>
      <w:r w:rsidRPr="00B22C42">
        <w:rPr>
          <w:sz w:val="20"/>
          <w:szCs w:val="20"/>
        </w:rPr>
        <w:t>Tuesdays, 1pm, Room 208</w:t>
      </w:r>
    </w:p>
    <w:p w14:paraId="0BE1ACAE" w14:textId="615EDEE0" w:rsidR="008F0697" w:rsidRPr="00B22C42" w:rsidRDefault="009F349D" w:rsidP="008F0697">
      <w:pPr>
        <w:rPr>
          <w:sz w:val="20"/>
          <w:szCs w:val="20"/>
        </w:rPr>
      </w:pPr>
      <w:r w:rsidRPr="00B22C42">
        <w:rPr>
          <w:b/>
          <w:sz w:val="20"/>
          <w:szCs w:val="20"/>
        </w:rPr>
        <w:t xml:space="preserve">Youth Bells (Grades 3-5): </w:t>
      </w:r>
      <w:r w:rsidRPr="00B22C42">
        <w:rPr>
          <w:sz w:val="20"/>
          <w:szCs w:val="20"/>
        </w:rPr>
        <w:t>Wednesdays, 4:50pm, Bell Room</w:t>
      </w:r>
    </w:p>
    <w:p w14:paraId="6BAA484E" w14:textId="26CC1555" w:rsidR="008F0697" w:rsidRPr="00B22C42" w:rsidRDefault="009F349D" w:rsidP="008F0697">
      <w:pPr>
        <w:rPr>
          <w:sz w:val="20"/>
          <w:szCs w:val="20"/>
        </w:rPr>
      </w:pPr>
      <w:r w:rsidRPr="00B22C42">
        <w:rPr>
          <w:b/>
          <w:sz w:val="20"/>
          <w:szCs w:val="20"/>
        </w:rPr>
        <w:t>605 Children’s Ministry (Preschool – 5</w:t>
      </w:r>
      <w:r w:rsidRPr="00B22C42">
        <w:rPr>
          <w:b/>
          <w:sz w:val="20"/>
          <w:szCs w:val="20"/>
          <w:vertAlign w:val="superscript"/>
        </w:rPr>
        <w:t>th</w:t>
      </w:r>
      <w:r w:rsidRPr="00B22C42">
        <w:rPr>
          <w:b/>
          <w:sz w:val="20"/>
          <w:szCs w:val="20"/>
        </w:rPr>
        <w:t xml:space="preserve"> Grade): </w:t>
      </w:r>
      <w:r w:rsidRPr="00B22C42">
        <w:rPr>
          <w:sz w:val="20"/>
          <w:szCs w:val="20"/>
        </w:rPr>
        <w:t>Wednesdays, 5:15pm, First U</w:t>
      </w:r>
      <w:r w:rsidR="0065650B" w:rsidRPr="00B22C42">
        <w:rPr>
          <w:sz w:val="20"/>
          <w:szCs w:val="20"/>
        </w:rPr>
        <w:t>MC</w:t>
      </w:r>
    </w:p>
    <w:p w14:paraId="64920C50" w14:textId="525B537C" w:rsidR="00103E92" w:rsidRPr="00B22C42" w:rsidRDefault="00103E92" w:rsidP="008F0697">
      <w:pPr>
        <w:rPr>
          <w:sz w:val="20"/>
          <w:szCs w:val="20"/>
        </w:rPr>
      </w:pPr>
      <w:r w:rsidRPr="00B22C42">
        <w:rPr>
          <w:b/>
          <w:bCs/>
          <w:sz w:val="20"/>
          <w:szCs w:val="20"/>
        </w:rPr>
        <w:t>Jubilee Bells (adults)</w:t>
      </w:r>
      <w:r w:rsidRPr="00B22C42">
        <w:rPr>
          <w:sz w:val="20"/>
          <w:szCs w:val="20"/>
        </w:rPr>
        <w:t>: Wednesdays, 6:00pm Bell Room</w:t>
      </w:r>
    </w:p>
    <w:p w14:paraId="7EA4C1E8" w14:textId="01D5E1DF" w:rsidR="00D746D1" w:rsidRPr="00B22C42" w:rsidRDefault="009F349D" w:rsidP="008F0697">
      <w:pPr>
        <w:rPr>
          <w:sz w:val="20"/>
          <w:szCs w:val="20"/>
        </w:rPr>
      </w:pPr>
      <w:r w:rsidRPr="00B22C42">
        <w:rPr>
          <w:b/>
          <w:sz w:val="20"/>
          <w:szCs w:val="20"/>
        </w:rPr>
        <w:t xml:space="preserve">Youth Group (Grades 6-12): </w:t>
      </w:r>
      <w:r w:rsidRPr="00B22C42">
        <w:rPr>
          <w:sz w:val="20"/>
          <w:szCs w:val="20"/>
        </w:rPr>
        <w:t>Wednesdays, 7pm, Youth Room</w:t>
      </w:r>
    </w:p>
    <w:p w14:paraId="11AFDEF0" w14:textId="09862352" w:rsidR="00D746D1" w:rsidRPr="00B22C42" w:rsidRDefault="005244F7" w:rsidP="008F0697">
      <w:pPr>
        <w:rPr>
          <w:sz w:val="20"/>
          <w:szCs w:val="20"/>
        </w:rPr>
      </w:pPr>
      <w:r w:rsidRPr="00B22C42">
        <w:rPr>
          <w:b/>
          <w:sz w:val="20"/>
          <w:szCs w:val="20"/>
        </w:rPr>
        <w:t>Men’s</w:t>
      </w:r>
      <w:r w:rsidR="009F349D" w:rsidRPr="00B22C42">
        <w:rPr>
          <w:b/>
          <w:sz w:val="20"/>
          <w:szCs w:val="20"/>
        </w:rPr>
        <w:t xml:space="preserve"> Breakfast: </w:t>
      </w:r>
      <w:r w:rsidR="009F349D" w:rsidRPr="00B22C42">
        <w:rPr>
          <w:sz w:val="20"/>
          <w:szCs w:val="20"/>
        </w:rPr>
        <w:t>Thursdays, 7am, Fryn’ Pan</w:t>
      </w:r>
    </w:p>
    <w:p w14:paraId="23086831" w14:textId="6BFA5ABE" w:rsidR="00D746D1" w:rsidRPr="00B22C42" w:rsidRDefault="009F349D" w:rsidP="008F0697">
      <w:pPr>
        <w:rPr>
          <w:sz w:val="20"/>
          <w:szCs w:val="20"/>
        </w:rPr>
      </w:pPr>
      <w:r w:rsidRPr="00B22C42">
        <w:rPr>
          <w:b/>
          <w:sz w:val="20"/>
          <w:szCs w:val="20"/>
        </w:rPr>
        <w:t xml:space="preserve">Chancel Choir: </w:t>
      </w:r>
      <w:r w:rsidRPr="00B22C42">
        <w:rPr>
          <w:sz w:val="20"/>
          <w:szCs w:val="20"/>
        </w:rPr>
        <w:t>Thursdays, 4pm, Sanctuary</w:t>
      </w:r>
    </w:p>
    <w:p w14:paraId="5C963661" w14:textId="3883E4EA" w:rsidR="0032111A" w:rsidRPr="00D746D1" w:rsidRDefault="009F349D" w:rsidP="008F0697">
      <w:r w:rsidRPr="00B22C42">
        <w:rPr>
          <w:b/>
          <w:sz w:val="20"/>
          <w:szCs w:val="20"/>
        </w:rPr>
        <w:t xml:space="preserve">Narcotics Anonymous: </w:t>
      </w:r>
      <w:r w:rsidRPr="00B22C42">
        <w:rPr>
          <w:sz w:val="20"/>
          <w:szCs w:val="20"/>
        </w:rPr>
        <w:t>Every Day (Except Thursday), 7:45pm Upper Room</w:t>
      </w:r>
    </w:p>
    <w:sectPr w:rsidR="0032111A" w:rsidRPr="00D746D1" w:rsidSect="00103E92">
      <w:pgSz w:w="20160" w:h="12240" w:orient="landscape" w:code="5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1B857" w14:textId="77777777" w:rsidR="00BA1DB5" w:rsidRDefault="00BA1DB5" w:rsidP="00BC63CD">
      <w:r>
        <w:separator/>
      </w:r>
    </w:p>
  </w:endnote>
  <w:endnote w:type="continuationSeparator" w:id="0">
    <w:p w14:paraId="5DFA4512" w14:textId="77777777" w:rsidR="00BA1DB5" w:rsidRDefault="00BA1DB5" w:rsidP="00BC6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B820E" w14:textId="77777777" w:rsidR="00BA1DB5" w:rsidRDefault="00BA1DB5" w:rsidP="00BC63CD">
      <w:r>
        <w:separator/>
      </w:r>
    </w:p>
  </w:footnote>
  <w:footnote w:type="continuationSeparator" w:id="0">
    <w:p w14:paraId="77267202" w14:textId="77777777" w:rsidR="00BA1DB5" w:rsidRDefault="00BA1DB5" w:rsidP="00BC6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2E73099"/>
    <w:multiLevelType w:val="multilevel"/>
    <w:tmpl w:val="1DE2C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297444748">
    <w:abstractNumId w:val="20"/>
  </w:num>
  <w:num w:numId="2" w16cid:durableId="893388202">
    <w:abstractNumId w:val="12"/>
  </w:num>
  <w:num w:numId="3" w16cid:durableId="1039403411">
    <w:abstractNumId w:val="10"/>
  </w:num>
  <w:num w:numId="4" w16cid:durableId="292565157">
    <w:abstractNumId w:val="22"/>
  </w:num>
  <w:num w:numId="5" w16cid:durableId="1811751246">
    <w:abstractNumId w:val="13"/>
  </w:num>
  <w:num w:numId="6" w16cid:durableId="1115831796">
    <w:abstractNumId w:val="16"/>
  </w:num>
  <w:num w:numId="7" w16cid:durableId="1065031731">
    <w:abstractNumId w:val="18"/>
  </w:num>
  <w:num w:numId="8" w16cid:durableId="1338264631">
    <w:abstractNumId w:val="9"/>
  </w:num>
  <w:num w:numId="9" w16cid:durableId="855730370">
    <w:abstractNumId w:val="7"/>
  </w:num>
  <w:num w:numId="10" w16cid:durableId="75058762">
    <w:abstractNumId w:val="6"/>
  </w:num>
  <w:num w:numId="11" w16cid:durableId="1657146061">
    <w:abstractNumId w:val="5"/>
  </w:num>
  <w:num w:numId="12" w16cid:durableId="69543652">
    <w:abstractNumId w:val="4"/>
  </w:num>
  <w:num w:numId="13" w16cid:durableId="31417505">
    <w:abstractNumId w:val="8"/>
  </w:num>
  <w:num w:numId="14" w16cid:durableId="2098747909">
    <w:abstractNumId w:val="3"/>
  </w:num>
  <w:num w:numId="15" w16cid:durableId="783231016">
    <w:abstractNumId w:val="2"/>
  </w:num>
  <w:num w:numId="16" w16cid:durableId="752314468">
    <w:abstractNumId w:val="1"/>
  </w:num>
  <w:num w:numId="17" w16cid:durableId="1715693466">
    <w:abstractNumId w:val="0"/>
  </w:num>
  <w:num w:numId="18" w16cid:durableId="1462530409">
    <w:abstractNumId w:val="14"/>
  </w:num>
  <w:num w:numId="19" w16cid:durableId="1209803504">
    <w:abstractNumId w:val="15"/>
  </w:num>
  <w:num w:numId="20" w16cid:durableId="1526403171">
    <w:abstractNumId w:val="21"/>
  </w:num>
  <w:num w:numId="21" w16cid:durableId="1093206395">
    <w:abstractNumId w:val="17"/>
  </w:num>
  <w:num w:numId="22" w16cid:durableId="1912694340">
    <w:abstractNumId w:val="11"/>
  </w:num>
  <w:num w:numId="23" w16cid:durableId="1077021797">
    <w:abstractNumId w:val="23"/>
  </w:num>
  <w:num w:numId="24" w16cid:durableId="7382132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A6B"/>
    <w:rsid w:val="00000944"/>
    <w:rsid w:val="00001F2F"/>
    <w:rsid w:val="00002E68"/>
    <w:rsid w:val="00007F56"/>
    <w:rsid w:val="00011C66"/>
    <w:rsid w:val="00012E55"/>
    <w:rsid w:val="00024F21"/>
    <w:rsid w:val="00030084"/>
    <w:rsid w:val="000323C4"/>
    <w:rsid w:val="00035AF1"/>
    <w:rsid w:val="00044885"/>
    <w:rsid w:val="0004780B"/>
    <w:rsid w:val="00067963"/>
    <w:rsid w:val="00067DAB"/>
    <w:rsid w:val="000706DD"/>
    <w:rsid w:val="000932D4"/>
    <w:rsid w:val="000959FE"/>
    <w:rsid w:val="000A71AF"/>
    <w:rsid w:val="000B4CD6"/>
    <w:rsid w:val="000C672E"/>
    <w:rsid w:val="000D2690"/>
    <w:rsid w:val="000D6C06"/>
    <w:rsid w:val="000F0C3F"/>
    <w:rsid w:val="00103E92"/>
    <w:rsid w:val="00113217"/>
    <w:rsid w:val="00114E2E"/>
    <w:rsid w:val="00117029"/>
    <w:rsid w:val="0012479C"/>
    <w:rsid w:val="00130E04"/>
    <w:rsid w:val="00137589"/>
    <w:rsid w:val="0014586A"/>
    <w:rsid w:val="00145A4C"/>
    <w:rsid w:val="0014603A"/>
    <w:rsid w:val="00152E78"/>
    <w:rsid w:val="00162F18"/>
    <w:rsid w:val="00186136"/>
    <w:rsid w:val="00194A84"/>
    <w:rsid w:val="001A26DE"/>
    <w:rsid w:val="001B137E"/>
    <w:rsid w:val="001C444D"/>
    <w:rsid w:val="001C4DF9"/>
    <w:rsid w:val="001C6938"/>
    <w:rsid w:val="001D26CC"/>
    <w:rsid w:val="001D787E"/>
    <w:rsid w:val="001E4B6B"/>
    <w:rsid w:val="001E7CAA"/>
    <w:rsid w:val="001F03C6"/>
    <w:rsid w:val="001F3E82"/>
    <w:rsid w:val="001F3F37"/>
    <w:rsid w:val="00202F04"/>
    <w:rsid w:val="002050ED"/>
    <w:rsid w:val="00210A24"/>
    <w:rsid w:val="00210A6B"/>
    <w:rsid w:val="00211FB3"/>
    <w:rsid w:val="0021501C"/>
    <w:rsid w:val="00215E0D"/>
    <w:rsid w:val="002163D0"/>
    <w:rsid w:val="00230BA4"/>
    <w:rsid w:val="0023732F"/>
    <w:rsid w:val="00244860"/>
    <w:rsid w:val="002472F5"/>
    <w:rsid w:val="002553DF"/>
    <w:rsid w:val="00280499"/>
    <w:rsid w:val="002833E1"/>
    <w:rsid w:val="002926A3"/>
    <w:rsid w:val="002945A2"/>
    <w:rsid w:val="002B3013"/>
    <w:rsid w:val="002B37F7"/>
    <w:rsid w:val="002B5C1C"/>
    <w:rsid w:val="002C0198"/>
    <w:rsid w:val="002D162A"/>
    <w:rsid w:val="002E2743"/>
    <w:rsid w:val="002E3CB7"/>
    <w:rsid w:val="00305283"/>
    <w:rsid w:val="00307B62"/>
    <w:rsid w:val="0031528B"/>
    <w:rsid w:val="003173CF"/>
    <w:rsid w:val="0031789A"/>
    <w:rsid w:val="0031792A"/>
    <w:rsid w:val="0032111A"/>
    <w:rsid w:val="003308BD"/>
    <w:rsid w:val="00343065"/>
    <w:rsid w:val="0034316C"/>
    <w:rsid w:val="00345D54"/>
    <w:rsid w:val="00352BB1"/>
    <w:rsid w:val="003644E3"/>
    <w:rsid w:val="00365975"/>
    <w:rsid w:val="00381159"/>
    <w:rsid w:val="00383430"/>
    <w:rsid w:val="0038530C"/>
    <w:rsid w:val="00390DCD"/>
    <w:rsid w:val="003A588D"/>
    <w:rsid w:val="003A59F8"/>
    <w:rsid w:val="003D3F09"/>
    <w:rsid w:val="003E03CB"/>
    <w:rsid w:val="003E6012"/>
    <w:rsid w:val="003E7B01"/>
    <w:rsid w:val="0040361E"/>
    <w:rsid w:val="00406270"/>
    <w:rsid w:val="00410E23"/>
    <w:rsid w:val="00412309"/>
    <w:rsid w:val="00414193"/>
    <w:rsid w:val="00424A26"/>
    <w:rsid w:val="00425757"/>
    <w:rsid w:val="00427E03"/>
    <w:rsid w:val="004319A7"/>
    <w:rsid w:val="00435555"/>
    <w:rsid w:val="0044377E"/>
    <w:rsid w:val="00444029"/>
    <w:rsid w:val="00444800"/>
    <w:rsid w:val="00456A1E"/>
    <w:rsid w:val="0045745E"/>
    <w:rsid w:val="004647D4"/>
    <w:rsid w:val="00471490"/>
    <w:rsid w:val="0049162C"/>
    <w:rsid w:val="004B0EF3"/>
    <w:rsid w:val="004B4103"/>
    <w:rsid w:val="004C0EA1"/>
    <w:rsid w:val="004D0F9D"/>
    <w:rsid w:val="004D4588"/>
    <w:rsid w:val="004D4CF9"/>
    <w:rsid w:val="004E3779"/>
    <w:rsid w:val="004F0914"/>
    <w:rsid w:val="004F130E"/>
    <w:rsid w:val="00501D78"/>
    <w:rsid w:val="00512503"/>
    <w:rsid w:val="00512914"/>
    <w:rsid w:val="005244F7"/>
    <w:rsid w:val="005250A5"/>
    <w:rsid w:val="005275A9"/>
    <w:rsid w:val="00531C51"/>
    <w:rsid w:val="00537D06"/>
    <w:rsid w:val="005549AD"/>
    <w:rsid w:val="00564494"/>
    <w:rsid w:val="00574151"/>
    <w:rsid w:val="00595651"/>
    <w:rsid w:val="005A0F55"/>
    <w:rsid w:val="005A1C55"/>
    <w:rsid w:val="005A1F14"/>
    <w:rsid w:val="005A2315"/>
    <w:rsid w:val="005A4326"/>
    <w:rsid w:val="005B3A6B"/>
    <w:rsid w:val="005C0CE7"/>
    <w:rsid w:val="005C430F"/>
    <w:rsid w:val="005D0054"/>
    <w:rsid w:val="005D15D2"/>
    <w:rsid w:val="005D3F59"/>
    <w:rsid w:val="005D7178"/>
    <w:rsid w:val="006068EC"/>
    <w:rsid w:val="006418F3"/>
    <w:rsid w:val="00645252"/>
    <w:rsid w:val="00650EC0"/>
    <w:rsid w:val="0065650B"/>
    <w:rsid w:val="00667B96"/>
    <w:rsid w:val="00673A79"/>
    <w:rsid w:val="00677A95"/>
    <w:rsid w:val="00677D14"/>
    <w:rsid w:val="00685319"/>
    <w:rsid w:val="00687025"/>
    <w:rsid w:val="0069088C"/>
    <w:rsid w:val="00692080"/>
    <w:rsid w:val="0069447E"/>
    <w:rsid w:val="00694851"/>
    <w:rsid w:val="006A581A"/>
    <w:rsid w:val="006B5B28"/>
    <w:rsid w:val="006B76F4"/>
    <w:rsid w:val="006C3A95"/>
    <w:rsid w:val="006C60E6"/>
    <w:rsid w:val="006C6F88"/>
    <w:rsid w:val="006D3D74"/>
    <w:rsid w:val="006D49D2"/>
    <w:rsid w:val="006F0978"/>
    <w:rsid w:val="006F1E54"/>
    <w:rsid w:val="006F3934"/>
    <w:rsid w:val="00706B9E"/>
    <w:rsid w:val="00711204"/>
    <w:rsid w:val="007145A5"/>
    <w:rsid w:val="00720BCE"/>
    <w:rsid w:val="00721032"/>
    <w:rsid w:val="00724353"/>
    <w:rsid w:val="00733B66"/>
    <w:rsid w:val="0073456D"/>
    <w:rsid w:val="00737778"/>
    <w:rsid w:val="007413A1"/>
    <w:rsid w:val="00752345"/>
    <w:rsid w:val="00753C44"/>
    <w:rsid w:val="007644A6"/>
    <w:rsid w:val="007700E6"/>
    <w:rsid w:val="00772CAA"/>
    <w:rsid w:val="00773025"/>
    <w:rsid w:val="0078587E"/>
    <w:rsid w:val="00786856"/>
    <w:rsid w:val="007928AD"/>
    <w:rsid w:val="007A207E"/>
    <w:rsid w:val="007A53B1"/>
    <w:rsid w:val="007A73E6"/>
    <w:rsid w:val="007C0E13"/>
    <w:rsid w:val="007C6D05"/>
    <w:rsid w:val="007D00A2"/>
    <w:rsid w:val="007D118F"/>
    <w:rsid w:val="007E2264"/>
    <w:rsid w:val="007E2745"/>
    <w:rsid w:val="007E5D59"/>
    <w:rsid w:val="007E79F6"/>
    <w:rsid w:val="0080712F"/>
    <w:rsid w:val="00821B07"/>
    <w:rsid w:val="00823065"/>
    <w:rsid w:val="0082355B"/>
    <w:rsid w:val="00826A7B"/>
    <w:rsid w:val="00827520"/>
    <w:rsid w:val="008323D3"/>
    <w:rsid w:val="0083569A"/>
    <w:rsid w:val="008426C0"/>
    <w:rsid w:val="00843996"/>
    <w:rsid w:val="00845121"/>
    <w:rsid w:val="008479CE"/>
    <w:rsid w:val="00855CA9"/>
    <w:rsid w:val="00855D35"/>
    <w:rsid w:val="0086061D"/>
    <w:rsid w:val="008722A0"/>
    <w:rsid w:val="00885686"/>
    <w:rsid w:val="00892EC9"/>
    <w:rsid w:val="008A7DA9"/>
    <w:rsid w:val="008B15EC"/>
    <w:rsid w:val="008B164B"/>
    <w:rsid w:val="008B4B8F"/>
    <w:rsid w:val="008C239B"/>
    <w:rsid w:val="008C4C0B"/>
    <w:rsid w:val="008D3117"/>
    <w:rsid w:val="008D7C3C"/>
    <w:rsid w:val="008E301F"/>
    <w:rsid w:val="008F0697"/>
    <w:rsid w:val="00904744"/>
    <w:rsid w:val="00912F69"/>
    <w:rsid w:val="00914FF6"/>
    <w:rsid w:val="0092228A"/>
    <w:rsid w:val="00933183"/>
    <w:rsid w:val="00935407"/>
    <w:rsid w:val="009400C8"/>
    <w:rsid w:val="00945A2F"/>
    <w:rsid w:val="00962857"/>
    <w:rsid w:val="009735CF"/>
    <w:rsid w:val="0098443A"/>
    <w:rsid w:val="00992E89"/>
    <w:rsid w:val="0099341A"/>
    <w:rsid w:val="009A7CC2"/>
    <w:rsid w:val="009B2E6D"/>
    <w:rsid w:val="009B65DC"/>
    <w:rsid w:val="009C21B0"/>
    <w:rsid w:val="009D3478"/>
    <w:rsid w:val="009E0348"/>
    <w:rsid w:val="009E12D6"/>
    <w:rsid w:val="009F176D"/>
    <w:rsid w:val="009F349D"/>
    <w:rsid w:val="00A07721"/>
    <w:rsid w:val="00A15EA6"/>
    <w:rsid w:val="00A17F96"/>
    <w:rsid w:val="00A2689F"/>
    <w:rsid w:val="00A33E55"/>
    <w:rsid w:val="00A36424"/>
    <w:rsid w:val="00A3689F"/>
    <w:rsid w:val="00A43A0D"/>
    <w:rsid w:val="00A43F09"/>
    <w:rsid w:val="00A45B50"/>
    <w:rsid w:val="00A60773"/>
    <w:rsid w:val="00A60ECF"/>
    <w:rsid w:val="00A61EAF"/>
    <w:rsid w:val="00A83792"/>
    <w:rsid w:val="00A86A73"/>
    <w:rsid w:val="00A9204E"/>
    <w:rsid w:val="00A934C7"/>
    <w:rsid w:val="00A97A81"/>
    <w:rsid w:val="00AB3CC8"/>
    <w:rsid w:val="00AC1249"/>
    <w:rsid w:val="00AC3D04"/>
    <w:rsid w:val="00AC4BBD"/>
    <w:rsid w:val="00AC5D04"/>
    <w:rsid w:val="00AC6C73"/>
    <w:rsid w:val="00AC726C"/>
    <w:rsid w:val="00AD3B1F"/>
    <w:rsid w:val="00AD59C7"/>
    <w:rsid w:val="00AE504A"/>
    <w:rsid w:val="00B01C4C"/>
    <w:rsid w:val="00B043CD"/>
    <w:rsid w:val="00B112B8"/>
    <w:rsid w:val="00B179D4"/>
    <w:rsid w:val="00B21A06"/>
    <w:rsid w:val="00B221B5"/>
    <w:rsid w:val="00B22C42"/>
    <w:rsid w:val="00B30EDB"/>
    <w:rsid w:val="00B348A8"/>
    <w:rsid w:val="00B3742F"/>
    <w:rsid w:val="00B415EC"/>
    <w:rsid w:val="00B50985"/>
    <w:rsid w:val="00B57C04"/>
    <w:rsid w:val="00B62E3F"/>
    <w:rsid w:val="00B73EFA"/>
    <w:rsid w:val="00B773E6"/>
    <w:rsid w:val="00B842D0"/>
    <w:rsid w:val="00BA1DB5"/>
    <w:rsid w:val="00BA4CC1"/>
    <w:rsid w:val="00BB1E19"/>
    <w:rsid w:val="00BB539E"/>
    <w:rsid w:val="00BB789E"/>
    <w:rsid w:val="00BC3856"/>
    <w:rsid w:val="00BC63CD"/>
    <w:rsid w:val="00BD12C3"/>
    <w:rsid w:val="00BD6283"/>
    <w:rsid w:val="00BE665F"/>
    <w:rsid w:val="00BF1361"/>
    <w:rsid w:val="00BF2888"/>
    <w:rsid w:val="00C01776"/>
    <w:rsid w:val="00C05384"/>
    <w:rsid w:val="00C075BA"/>
    <w:rsid w:val="00C12C29"/>
    <w:rsid w:val="00C22050"/>
    <w:rsid w:val="00C335A4"/>
    <w:rsid w:val="00C43633"/>
    <w:rsid w:val="00C4401D"/>
    <w:rsid w:val="00C44B01"/>
    <w:rsid w:val="00C47AA5"/>
    <w:rsid w:val="00C5308F"/>
    <w:rsid w:val="00C74253"/>
    <w:rsid w:val="00C77F74"/>
    <w:rsid w:val="00C81545"/>
    <w:rsid w:val="00C82863"/>
    <w:rsid w:val="00C846C1"/>
    <w:rsid w:val="00C910B7"/>
    <w:rsid w:val="00C96A58"/>
    <w:rsid w:val="00CA0DDF"/>
    <w:rsid w:val="00CA21B6"/>
    <w:rsid w:val="00CA6348"/>
    <w:rsid w:val="00CB346E"/>
    <w:rsid w:val="00CC485B"/>
    <w:rsid w:val="00CD3961"/>
    <w:rsid w:val="00CE2B4F"/>
    <w:rsid w:val="00CF51C4"/>
    <w:rsid w:val="00D022C9"/>
    <w:rsid w:val="00D06DB2"/>
    <w:rsid w:val="00D1179D"/>
    <w:rsid w:val="00D1343B"/>
    <w:rsid w:val="00D161E0"/>
    <w:rsid w:val="00D17B06"/>
    <w:rsid w:val="00D21E5A"/>
    <w:rsid w:val="00D2648D"/>
    <w:rsid w:val="00D348EE"/>
    <w:rsid w:val="00D60927"/>
    <w:rsid w:val="00D715C1"/>
    <w:rsid w:val="00D746D1"/>
    <w:rsid w:val="00D81AA1"/>
    <w:rsid w:val="00D8426C"/>
    <w:rsid w:val="00D916DB"/>
    <w:rsid w:val="00D97E58"/>
    <w:rsid w:val="00DA3ABA"/>
    <w:rsid w:val="00DA5CC7"/>
    <w:rsid w:val="00DB43BE"/>
    <w:rsid w:val="00DC7EB0"/>
    <w:rsid w:val="00DD7072"/>
    <w:rsid w:val="00DD73E0"/>
    <w:rsid w:val="00DD7F8A"/>
    <w:rsid w:val="00DE037B"/>
    <w:rsid w:val="00DF4D84"/>
    <w:rsid w:val="00DF55A9"/>
    <w:rsid w:val="00E024E5"/>
    <w:rsid w:val="00E02850"/>
    <w:rsid w:val="00E10E62"/>
    <w:rsid w:val="00E127B8"/>
    <w:rsid w:val="00E1666D"/>
    <w:rsid w:val="00E21828"/>
    <w:rsid w:val="00E27355"/>
    <w:rsid w:val="00E3612F"/>
    <w:rsid w:val="00E41210"/>
    <w:rsid w:val="00E41C95"/>
    <w:rsid w:val="00E42255"/>
    <w:rsid w:val="00E440A0"/>
    <w:rsid w:val="00E50AD8"/>
    <w:rsid w:val="00E55A5A"/>
    <w:rsid w:val="00E6601E"/>
    <w:rsid w:val="00E74864"/>
    <w:rsid w:val="00E8711A"/>
    <w:rsid w:val="00E939E8"/>
    <w:rsid w:val="00EC0A26"/>
    <w:rsid w:val="00ED0A3A"/>
    <w:rsid w:val="00EE55E3"/>
    <w:rsid w:val="00EE57D5"/>
    <w:rsid w:val="00EF2163"/>
    <w:rsid w:val="00EF30F0"/>
    <w:rsid w:val="00F101F5"/>
    <w:rsid w:val="00F11DF7"/>
    <w:rsid w:val="00F150B4"/>
    <w:rsid w:val="00F200E8"/>
    <w:rsid w:val="00F33073"/>
    <w:rsid w:val="00F42089"/>
    <w:rsid w:val="00F42763"/>
    <w:rsid w:val="00F46875"/>
    <w:rsid w:val="00F63B5D"/>
    <w:rsid w:val="00F6683E"/>
    <w:rsid w:val="00F84A31"/>
    <w:rsid w:val="00F87FC0"/>
    <w:rsid w:val="00F9040E"/>
    <w:rsid w:val="00FA0CA1"/>
    <w:rsid w:val="00FA6EDA"/>
    <w:rsid w:val="00FC1409"/>
    <w:rsid w:val="00FE0AFA"/>
    <w:rsid w:val="00FE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63106"/>
  <w15:chartTrackingRefBased/>
  <w15:docId w15:val="{EDB8D142-E6C5-43C2-B81C-DCCE186D1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C95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NoSpacing">
    <w:name w:val="No Spacing"/>
    <w:link w:val="NoSpacingChar"/>
    <w:uiPriority w:val="1"/>
    <w:qFormat/>
    <w:rsid w:val="00845121"/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845121"/>
    <w:rPr>
      <w:rFonts w:eastAsiaTheme="minorEastAsia"/>
    </w:rPr>
  </w:style>
  <w:style w:type="paragraph" w:styleId="NormalWeb">
    <w:name w:val="Normal (Web)"/>
    <w:basedOn w:val="Normal"/>
    <w:uiPriority w:val="99"/>
    <w:semiHidden/>
    <w:unhideWhenUsed/>
    <w:rsid w:val="00845121"/>
    <w:pPr>
      <w:spacing w:before="80" w:after="80" w:line="259" w:lineRule="auto"/>
    </w:pPr>
    <w:rPr>
      <w:rFonts w:eastAsiaTheme="minorEastAsia"/>
    </w:rPr>
  </w:style>
  <w:style w:type="paragraph" w:customStyle="1" w:styleId="website">
    <w:name w:val="website"/>
    <w:basedOn w:val="Normal"/>
    <w:rsid w:val="00845121"/>
    <w:pPr>
      <w:spacing w:before="100" w:beforeAutospacing="1" w:after="100" w:afterAutospacing="1" w:line="259" w:lineRule="auto"/>
    </w:pPr>
    <w:rPr>
      <w:rFonts w:eastAsiaTheme="minorEastAsia"/>
      <w:b/>
      <w:bCs/>
      <w:color w:val="8B4513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6061D"/>
    <w:rPr>
      <w:color w:val="605E5C"/>
      <w:shd w:val="clear" w:color="auto" w:fill="E1DFDD"/>
    </w:rPr>
  </w:style>
  <w:style w:type="paragraph" w:customStyle="1" w:styleId="tapestry-react-reset">
    <w:name w:val="tapestry-react-reset"/>
    <w:basedOn w:val="Normal"/>
    <w:rsid w:val="0072435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DAKOTASUMC.ORG/CAMPIN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cid:ii_mnp5iddo0" TargetMode="Externa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r%20Pastor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258</TotalTime>
  <Pages>2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 Pastor</dc:creator>
  <cp:keywords/>
  <dc:description/>
  <cp:lastModifiedBy>lisa loecker</cp:lastModifiedBy>
  <cp:revision>25</cp:revision>
  <cp:lastPrinted>2026-04-03T21:12:00Z</cp:lastPrinted>
  <dcterms:created xsi:type="dcterms:W3CDTF">2026-04-09T14:45:00Z</dcterms:created>
  <dcterms:modified xsi:type="dcterms:W3CDTF">2026-04-10T18:09:00Z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