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94A4" w14:textId="5442F0E0" w:rsidR="00A9204E" w:rsidRDefault="00210A6B">
      <w:pPr>
        <w:rPr>
          <w:b/>
          <w:sz w:val="32"/>
          <w:szCs w:val="32"/>
        </w:rPr>
      </w:pPr>
      <w:r w:rsidRPr="00210A6B">
        <w:rPr>
          <w:b/>
          <w:sz w:val="32"/>
          <w:szCs w:val="32"/>
        </w:rPr>
        <w:t>UPCOMING EVENTS</w:t>
      </w:r>
    </w:p>
    <w:p w14:paraId="38F664D9" w14:textId="02F99D66" w:rsidR="003D3F09" w:rsidRPr="00F63B5D" w:rsidRDefault="00F63B5D">
      <w:pPr>
        <w:rPr>
          <w:b/>
          <w:sz w:val="16"/>
          <w:szCs w:val="16"/>
        </w:rPr>
      </w:pP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E3CB3E2" wp14:editId="6C11A3F4">
                <wp:simplePos x="0" y="0"/>
                <wp:positionH relativeFrom="column">
                  <wp:posOffset>19050</wp:posOffset>
                </wp:positionH>
                <wp:positionV relativeFrom="paragraph">
                  <wp:posOffset>23495</wp:posOffset>
                </wp:positionV>
                <wp:extent cx="485775" cy="495300"/>
                <wp:effectExtent l="0" t="0" r="28575" b="19050"/>
                <wp:wrapSquare wrapText="bothSides"/>
                <wp:docPr id="106058243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0F2DA8" id="Rounded Rectangle 5" o:spid="_x0000_s1026" style="position:absolute;margin-left:1.5pt;margin-top:1.85pt;width:38.25pt;height:39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08D8C7C" wp14:editId="61B273F1">
                <wp:simplePos x="0" y="0"/>
                <wp:positionH relativeFrom="margin">
                  <wp:posOffset>9525</wp:posOffset>
                </wp:positionH>
                <wp:positionV relativeFrom="paragraph">
                  <wp:posOffset>66040</wp:posOffset>
                </wp:positionV>
                <wp:extent cx="476250" cy="409575"/>
                <wp:effectExtent l="0" t="0" r="0" b="9525"/>
                <wp:wrapNone/>
                <wp:docPr id="1555946541" name="Text Box 1555946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D0210C" w14:textId="0E2040E1" w:rsidR="003D3F09" w:rsidRPr="00B773E6" w:rsidRDefault="003D3F09" w:rsidP="003D3F09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D8C7C" id="_x0000_t202" coordsize="21600,21600" o:spt="202" path="m,l,21600r21600,l21600,xe">
                <v:stroke joinstyle="miter"/>
                <v:path gradientshapeok="t" o:connecttype="rect"/>
              </v:shapetype>
              <v:shape id="Text Box 1555946541" o:spid="_x0000_s1026" type="#_x0000_t202" style="position:absolute;margin-left:.75pt;margin-top:5.2pt;width:37.5pt;height:32.2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" filled="f" stroked="f">
                <v:textbox>
                  <w:txbxContent>
                    <w:p w14:paraId="22D0210C" w14:textId="0E2040E1" w:rsidR="003D3F09" w:rsidRPr="00B773E6" w:rsidRDefault="003D3F09" w:rsidP="003D3F09">
                      <w:pP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89FBF1" w14:textId="2FE1C112" w:rsidR="003D3F09" w:rsidRPr="00427E03" w:rsidRDefault="003D3F09" w:rsidP="003D3F09">
      <w:pPr>
        <w:rPr>
          <w:b/>
          <w:bCs/>
        </w:rPr>
      </w:pPr>
      <w:r w:rsidRPr="00427E03">
        <w:rPr>
          <w:b/>
          <w:bCs/>
        </w:rPr>
        <w:t xml:space="preserve">THE LIVING LIGHT </w:t>
      </w:r>
    </w:p>
    <w:p w14:paraId="43932F62" w14:textId="4B56AADF" w:rsidR="003D3F09" w:rsidRDefault="003D3F09" w:rsidP="003D3F09">
      <w:r w:rsidRPr="00427E03">
        <w:t>MODERN WORSHIP SERVICE</w:t>
      </w:r>
      <w:r>
        <w:t>,</w:t>
      </w:r>
      <w:r w:rsidRPr="00427E03">
        <w:t xml:space="preserve"> SUNDAY, MARCH </w:t>
      </w:r>
      <w:r>
        <w:t>8TH</w:t>
      </w:r>
      <w:r w:rsidRPr="00427E03">
        <w:t xml:space="preserve"> @ 5:30PM</w:t>
      </w:r>
    </w:p>
    <w:p w14:paraId="73F5411E" w14:textId="77777777" w:rsidR="003D3F09" w:rsidRPr="003D3F09" w:rsidRDefault="003D3F09">
      <w:pPr>
        <w:rPr>
          <w:b/>
          <w:sz w:val="10"/>
          <w:szCs w:val="10"/>
        </w:rPr>
      </w:pPr>
    </w:p>
    <w:p w14:paraId="42E1D374" w14:textId="67866628" w:rsidR="002163D0" w:rsidRPr="00945A2F" w:rsidRDefault="002163D0">
      <w:pPr>
        <w:rPr>
          <w:b/>
          <w:sz w:val="10"/>
          <w:szCs w:val="10"/>
        </w:rPr>
      </w:pPr>
    </w:p>
    <w:p w14:paraId="64031ABC" w14:textId="6BA4A6B6" w:rsidR="00DE037B" w:rsidRPr="00AE504A" w:rsidRDefault="002163D0" w:rsidP="00DE037B">
      <w:pPr>
        <w:rPr>
          <w:b/>
          <w:bCs/>
        </w:rPr>
      </w:pPr>
      <w:r w:rsidRPr="00AE504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913CAA4" wp14:editId="24B63B8D">
                <wp:simplePos x="0" y="0"/>
                <wp:positionH relativeFrom="margin">
                  <wp:posOffset>-19050</wp:posOffset>
                </wp:positionH>
                <wp:positionV relativeFrom="paragraph">
                  <wp:posOffset>40005</wp:posOffset>
                </wp:positionV>
                <wp:extent cx="504825" cy="409575"/>
                <wp:effectExtent l="0" t="0" r="0" b="9525"/>
                <wp:wrapNone/>
                <wp:docPr id="324579304" name="Text Box 324579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D79BCD" w14:textId="55909389" w:rsidR="00DE037B" w:rsidRPr="00B415EC" w:rsidRDefault="00DE037B" w:rsidP="00DE037B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2163D0"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3CAA4" id="Text Box 324579304" o:spid="_x0000_s1027" type="#_x0000_t202" style="position:absolute;margin-left:-1.5pt;margin-top:3.15pt;width:39.75pt;height:32.2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" filled="f" stroked="f">
                <v:textbox>
                  <w:txbxContent>
                    <w:p w14:paraId="38D79BCD" w14:textId="55909389" w:rsidR="00DE037B" w:rsidRPr="00B415EC" w:rsidRDefault="00DE037B" w:rsidP="00DE037B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2163D0"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44A6" w:rsidRPr="00AE504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A2CFAEC" wp14:editId="1501E24F">
                <wp:simplePos x="0" y="0"/>
                <wp:positionH relativeFrom="column">
                  <wp:posOffset>-635</wp:posOffset>
                </wp:positionH>
                <wp:positionV relativeFrom="paragraph">
                  <wp:posOffset>34925</wp:posOffset>
                </wp:positionV>
                <wp:extent cx="485775" cy="495300"/>
                <wp:effectExtent l="0" t="0" r="28575" b="19050"/>
                <wp:wrapSquare wrapText="bothSides"/>
                <wp:docPr id="1606776688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87A7A99" id="Rounded Rectangle 5" o:spid="_x0000_s1026" style="position:absolute;margin-left:-.05pt;margin-top:2.75pt;width:38.25pt;height:39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="00D1343B" w:rsidRPr="00AE504A">
        <w:rPr>
          <w:b/>
          <w:bCs/>
          <w:noProof/>
        </w:rPr>
        <w:t>TUESDAY LUNCH STUDY</w:t>
      </w:r>
    </w:p>
    <w:p w14:paraId="70DD8672" w14:textId="77777777" w:rsidR="00D1343B" w:rsidRPr="00AE504A" w:rsidRDefault="00D1343B" w:rsidP="00DE037B">
      <w:r w:rsidRPr="00AE504A">
        <w:t>TUESDAY</w:t>
      </w:r>
      <w:r w:rsidR="00DE037B" w:rsidRPr="00AE504A">
        <w:t xml:space="preserve">, </w:t>
      </w:r>
      <w:r w:rsidR="002D162A" w:rsidRPr="00AE504A">
        <w:t xml:space="preserve">MARCH </w:t>
      </w:r>
      <w:r w:rsidR="00DE037B" w:rsidRPr="00AE504A">
        <w:t xml:space="preserve"> 1</w:t>
      </w:r>
      <w:r w:rsidRPr="00AE504A">
        <w:t>0</w:t>
      </w:r>
      <w:r w:rsidRPr="00AE504A">
        <w:rPr>
          <w:vertAlign w:val="superscript"/>
        </w:rPr>
        <w:t>TH</w:t>
      </w:r>
      <w:r w:rsidRPr="00AE504A">
        <w:t xml:space="preserve">, </w:t>
      </w:r>
      <w:r w:rsidR="00DE037B" w:rsidRPr="00AE504A">
        <w:t xml:space="preserve"> </w:t>
      </w:r>
      <w:r w:rsidRPr="00AE504A">
        <w:t>NOON</w:t>
      </w:r>
    </w:p>
    <w:p w14:paraId="6625895E" w14:textId="694346CB" w:rsidR="00DE037B" w:rsidRPr="00AE504A" w:rsidRDefault="00D1343B" w:rsidP="00DE037B">
      <w:r w:rsidRPr="00AE504A">
        <w:t>TO BE MADE WELL: HEALING STORIES OF THE GOSPELS</w:t>
      </w:r>
      <w:r w:rsidR="00DE037B" w:rsidRPr="00AE504A">
        <w:t xml:space="preserve"> </w:t>
      </w:r>
    </w:p>
    <w:p w14:paraId="31981118" w14:textId="77777777" w:rsidR="00AE504A" w:rsidRPr="00945A2F" w:rsidRDefault="00AE504A" w:rsidP="00945A2F">
      <w:pPr>
        <w:ind w:left="90"/>
        <w:rPr>
          <w:sz w:val="10"/>
          <w:szCs w:val="10"/>
        </w:rPr>
      </w:pPr>
    </w:p>
    <w:p w14:paraId="6FCB04DA" w14:textId="14ED3E5E" w:rsidR="00AE504A" w:rsidRPr="002553DF" w:rsidRDefault="00F63B5D" w:rsidP="00AE504A">
      <w:pPr>
        <w:rPr>
          <w:b/>
          <w:bCs/>
        </w:rPr>
      </w:pPr>
      <w:r w:rsidRPr="002553D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391D84E" wp14:editId="10331055">
                <wp:simplePos x="0" y="0"/>
                <wp:positionH relativeFrom="column">
                  <wp:posOffset>-19050</wp:posOffset>
                </wp:positionH>
                <wp:positionV relativeFrom="paragraph">
                  <wp:posOffset>38100</wp:posOffset>
                </wp:positionV>
                <wp:extent cx="495300" cy="457200"/>
                <wp:effectExtent l="0" t="0" r="19050" b="19050"/>
                <wp:wrapSquare wrapText="bothSides"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572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089A61" id="Rounded Rectangle 5" o:spid="_x0000_s1026" style="position:absolute;margin-left:-1.5pt;margin-top:3pt;width:39pt;height:3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="00AE504A" w:rsidRPr="002553D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CAE5A45" wp14:editId="13505C3C">
                <wp:simplePos x="0" y="0"/>
                <wp:positionH relativeFrom="margin">
                  <wp:posOffset>-19050</wp:posOffset>
                </wp:positionH>
                <wp:positionV relativeFrom="paragraph">
                  <wp:posOffset>44450</wp:posOffset>
                </wp:positionV>
                <wp:extent cx="476250" cy="4095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161932" w14:textId="44220D46" w:rsidR="00AE504A" w:rsidRPr="00B415EC" w:rsidRDefault="00AE504A" w:rsidP="00AE504A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E5A45" id="Text Box 6" o:spid="_x0000_s1028" type="#_x0000_t202" style="position:absolute;margin-left:-1.5pt;margin-top:3.5pt;width:37.5pt;height:32.2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eh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Pi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" filled="f" stroked="f">
                <v:textbox>
                  <w:txbxContent>
                    <w:p w14:paraId="56161932" w14:textId="44220D46" w:rsidR="00AE504A" w:rsidRPr="00B415EC" w:rsidRDefault="00AE504A" w:rsidP="00AE504A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504A" w:rsidRPr="002553DF">
        <w:rPr>
          <w:b/>
          <w:bCs/>
        </w:rPr>
        <w:t>BIBLES &amp; BREWS</w:t>
      </w:r>
    </w:p>
    <w:p w14:paraId="5A86077F" w14:textId="525BC69F" w:rsidR="00AE504A" w:rsidRPr="00AE504A" w:rsidRDefault="00AE504A" w:rsidP="00AE504A">
      <w:r w:rsidRPr="00AE504A">
        <w:t>TUESDAY, MARCH 13</w:t>
      </w:r>
      <w:r w:rsidRPr="00AE504A">
        <w:rPr>
          <w:vertAlign w:val="superscript"/>
        </w:rPr>
        <w:t xml:space="preserve">TH </w:t>
      </w:r>
      <w:r w:rsidRPr="00AE504A">
        <w:t>5:15</w:t>
      </w:r>
      <w:proofErr w:type="gramStart"/>
      <w:r w:rsidRPr="00AE504A">
        <w:t>PM @</w:t>
      </w:r>
      <w:proofErr w:type="gramEnd"/>
      <w:r w:rsidRPr="00AE504A">
        <w:t xml:space="preserve"> THE BAR (DOWNTOWN YANKTON)</w:t>
      </w:r>
    </w:p>
    <w:p w14:paraId="62DA66FB" w14:textId="77777777" w:rsidR="00AE504A" w:rsidRPr="00AE504A" w:rsidRDefault="00AE504A" w:rsidP="00AE504A">
      <w:r w:rsidRPr="00AE504A">
        <w:t>FOR MORE INFORMATION: CARLA HUMMEL, CARLA.HUMMEL@AVERA.ORG</w:t>
      </w:r>
    </w:p>
    <w:p w14:paraId="6FAD8ED6" w14:textId="378ACA97" w:rsidR="00AE504A" w:rsidRPr="00945A2F" w:rsidRDefault="00AE504A" w:rsidP="002553DF">
      <w:pPr>
        <w:ind w:left="-90"/>
        <w:rPr>
          <w:sz w:val="10"/>
          <w:szCs w:val="10"/>
        </w:rPr>
      </w:pPr>
    </w:p>
    <w:p w14:paraId="6F384403" w14:textId="61097A41" w:rsidR="005549AD" w:rsidRPr="00AE504A" w:rsidRDefault="00F63B5D" w:rsidP="005549AD">
      <w:pPr>
        <w:rPr>
          <w:b/>
          <w:bCs/>
        </w:rPr>
      </w:pPr>
      <w:r w:rsidRPr="00AE504A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356DE4C" wp14:editId="063F2AC7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485775" cy="495300"/>
                <wp:effectExtent l="0" t="0" r="28575" b="19050"/>
                <wp:wrapSquare wrapText="bothSides"/>
                <wp:docPr id="793406155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E7D20" id="Rounded Rectangle 13" o:spid="_x0000_s1026" style="position:absolute;margin-left:0;margin-top:9.1pt;width:38.25pt;height:3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CFpRD23gAAAAU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945A2F" w:rsidRPr="00AE504A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391F86A" wp14:editId="0B2D12F8">
                <wp:simplePos x="0" y="0"/>
                <wp:positionH relativeFrom="column">
                  <wp:posOffset>19050</wp:posOffset>
                </wp:positionH>
                <wp:positionV relativeFrom="paragraph">
                  <wp:posOffset>167640</wp:posOffset>
                </wp:positionV>
                <wp:extent cx="447675" cy="352425"/>
                <wp:effectExtent l="0" t="0" r="0" b="9525"/>
                <wp:wrapNone/>
                <wp:docPr id="1094440919" name="Text Box 1094440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1DE072" w14:textId="63AD6029" w:rsidR="005549AD" w:rsidRPr="005549AD" w:rsidRDefault="005549AD" w:rsidP="005549AD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49AD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1F86A" id="Text Box 1094440919" o:spid="_x0000_s1029" type="#_x0000_t202" style="position:absolute;margin-left:1.5pt;margin-top:13.2pt;width:35.25pt;height:27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" filled="f" stroked="f">
                <v:textbox>
                  <w:txbxContent>
                    <w:p w14:paraId="221DE072" w14:textId="63AD6029" w:rsidR="005549AD" w:rsidRPr="005549AD" w:rsidRDefault="005549AD" w:rsidP="005549AD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49AD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5549AD" w:rsidRPr="00AE504A">
        <w:rPr>
          <w:b/>
          <w:bCs/>
          <w:noProof/>
        </w:rPr>
        <w:t>UMCOR SUNDAY</w:t>
      </w:r>
    </w:p>
    <w:p w14:paraId="5C9615AF" w14:textId="56A24B8F" w:rsidR="005549AD" w:rsidRPr="00AE504A" w:rsidRDefault="005549AD" w:rsidP="005549AD">
      <w:r w:rsidRPr="00AE504A">
        <w:t>SPECIAL OFFERING SUNDAY, MARCH 15</w:t>
      </w:r>
      <w:r w:rsidRPr="00AE504A">
        <w:rPr>
          <w:vertAlign w:val="superscript"/>
        </w:rPr>
        <w:t>TH</w:t>
      </w:r>
      <w:r w:rsidRPr="00AE504A">
        <w:t xml:space="preserve"> </w:t>
      </w:r>
    </w:p>
    <w:p w14:paraId="36A44FC3" w14:textId="0E9206D8" w:rsidR="00AC6C73" w:rsidRPr="00AE504A" w:rsidRDefault="005549AD" w:rsidP="005549AD">
      <w:pPr>
        <w:rPr>
          <w:caps/>
        </w:rPr>
      </w:pPr>
      <w:r w:rsidRPr="00AE504A">
        <w:rPr>
          <w:caps/>
        </w:rPr>
        <w:t xml:space="preserve">These gifts ensure UMCOR can respond swiftly to disasters </w:t>
      </w:r>
      <w:r w:rsidRPr="00AE504A">
        <w:t xml:space="preserve"> </w:t>
      </w:r>
      <w:r w:rsidRPr="00AE504A">
        <w:rPr>
          <w:caps/>
        </w:rPr>
        <w:t xml:space="preserve">around the </w:t>
      </w:r>
      <w:r w:rsidR="00AC6C73" w:rsidRPr="00AE504A">
        <w:rPr>
          <w:caps/>
        </w:rPr>
        <w:t xml:space="preserve">   </w:t>
      </w:r>
    </w:p>
    <w:p w14:paraId="700D9174" w14:textId="697529E1" w:rsidR="005549AD" w:rsidRPr="00AE504A" w:rsidRDefault="00AC6C73" w:rsidP="005549AD">
      <w:pPr>
        <w:rPr>
          <w:caps/>
        </w:rPr>
      </w:pPr>
      <w:r w:rsidRPr="00AE504A">
        <w:rPr>
          <w:caps/>
        </w:rPr>
        <w:t xml:space="preserve"> </w:t>
      </w:r>
      <w:r w:rsidR="005549AD" w:rsidRPr="00AE504A">
        <w:rPr>
          <w:caps/>
        </w:rPr>
        <w:t>world</w:t>
      </w:r>
      <w:r w:rsidRPr="00AE504A">
        <w:rPr>
          <w:caps/>
        </w:rPr>
        <w:t xml:space="preserve"> </w:t>
      </w:r>
      <w:r w:rsidR="005549AD" w:rsidRPr="00AE504A">
        <w:rPr>
          <w:caps/>
        </w:rPr>
        <w:t xml:space="preserve">and as a source of hope and healing for those </w:t>
      </w:r>
      <w:proofErr w:type="gramStart"/>
      <w:r w:rsidR="005549AD" w:rsidRPr="00AE504A">
        <w:rPr>
          <w:caps/>
        </w:rPr>
        <w:t>left most vulnerable</w:t>
      </w:r>
      <w:proofErr w:type="gramEnd"/>
    </w:p>
    <w:p w14:paraId="3D018242" w14:textId="18F334E4" w:rsidR="002553DF" w:rsidRPr="002553DF" w:rsidRDefault="002553DF" w:rsidP="00D97E58">
      <w:pPr>
        <w:rPr>
          <w:b/>
          <w:bCs/>
          <w:noProof/>
          <w:sz w:val="10"/>
          <w:szCs w:val="10"/>
        </w:rPr>
      </w:pPr>
    </w:p>
    <w:p w14:paraId="715C3530" w14:textId="3314B8C7" w:rsidR="00D97E58" w:rsidRPr="00AE504A" w:rsidRDefault="00D97E58" w:rsidP="00D97E58">
      <w:pPr>
        <w:rPr>
          <w:b/>
          <w:bCs/>
        </w:rPr>
      </w:pPr>
      <w:r w:rsidRPr="00AE504A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6F229CA" wp14:editId="3243BEAF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476250" cy="485775"/>
                <wp:effectExtent l="0" t="0" r="0" b="9525"/>
                <wp:wrapNone/>
                <wp:docPr id="1305738427" name="Text Box 1305738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BB3E91" w14:textId="77777777" w:rsidR="00D97E58" w:rsidRPr="005549AD" w:rsidRDefault="00D97E58" w:rsidP="00D97E58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49AD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229CA" id="Text Box 1305738427" o:spid="_x0000_s1030" type="#_x0000_t202" style="position:absolute;margin-left:0;margin-top:1.45pt;width:37.5pt;height:38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" filled="f" stroked="f">
                <v:textbox>
                  <w:txbxContent>
                    <w:p w14:paraId="73BB3E91" w14:textId="77777777" w:rsidR="00D97E58" w:rsidRPr="005549AD" w:rsidRDefault="00D97E58" w:rsidP="00D97E58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49AD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AE504A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51F809B" wp14:editId="2495694A">
                <wp:simplePos x="0" y="0"/>
                <wp:positionH relativeFrom="column">
                  <wp:posOffset>9525</wp:posOffset>
                </wp:positionH>
                <wp:positionV relativeFrom="paragraph">
                  <wp:posOffset>8890</wp:posOffset>
                </wp:positionV>
                <wp:extent cx="485775" cy="495300"/>
                <wp:effectExtent l="0" t="0" r="28575" b="19050"/>
                <wp:wrapSquare wrapText="bothSides"/>
                <wp:docPr id="12049867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9EBAF03" id="Rounded Rectangle 13" o:spid="_x0000_s1026" style="position:absolute;margin-left:.75pt;margin-top:.7pt;width:38.25pt;height:39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2EU2kN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b/>
          <w:bCs/>
          <w:noProof/>
        </w:rPr>
        <w:t>WHATS THE RUSH?</w:t>
      </w:r>
    </w:p>
    <w:p w14:paraId="79715DA8" w14:textId="498377E5" w:rsidR="00D97E58" w:rsidRPr="00AE504A" w:rsidRDefault="00D97E58" w:rsidP="00D97E58">
      <w:r>
        <w:t xml:space="preserve">VIDEO EVENT PRESENTED BY THE METHODIST GREEN TEAM </w:t>
      </w:r>
      <w:r w:rsidRPr="00AE504A">
        <w:t>SUNDAY, MARCH 15</w:t>
      </w:r>
      <w:r w:rsidRPr="00AE504A">
        <w:rPr>
          <w:vertAlign w:val="superscript"/>
        </w:rPr>
        <w:t>TH</w:t>
      </w:r>
      <w:r w:rsidR="00BC3856">
        <w:rPr>
          <w:vertAlign w:val="superscript"/>
        </w:rPr>
        <w:t xml:space="preserve"> </w:t>
      </w:r>
      <w:r w:rsidRPr="00AE504A">
        <w:t xml:space="preserve"> </w:t>
      </w:r>
      <w:r w:rsidR="00BC3856">
        <w:t>@</w:t>
      </w:r>
    </w:p>
    <w:p w14:paraId="10E5B234" w14:textId="0D81859C" w:rsidR="00D97E58" w:rsidRDefault="00BC3856" w:rsidP="00D97E58">
      <w:pPr>
        <w:rPr>
          <w:caps/>
        </w:rPr>
      </w:pPr>
      <w:r>
        <w:rPr>
          <w:caps/>
        </w:rPr>
        <w:t>3:45PM.</w:t>
      </w:r>
      <w:r w:rsidR="00673A79">
        <w:rPr>
          <w:caps/>
        </w:rPr>
        <w:t>attend and learn about planting native to suppor</w:t>
      </w:r>
      <w:r w:rsidR="006C3A95">
        <w:rPr>
          <w:caps/>
        </w:rPr>
        <w:t>T</w:t>
      </w:r>
      <w:r w:rsidR="00673A79">
        <w:rPr>
          <w:caps/>
        </w:rPr>
        <w:t xml:space="preserve"> more life.</w:t>
      </w:r>
    </w:p>
    <w:p w14:paraId="07575A27" w14:textId="77777777" w:rsidR="00945A2F" w:rsidRPr="00945A2F" w:rsidRDefault="00945A2F" w:rsidP="00D97E58">
      <w:pPr>
        <w:rPr>
          <w:caps/>
          <w:sz w:val="10"/>
          <w:szCs w:val="10"/>
        </w:rPr>
      </w:pPr>
    </w:p>
    <w:p w14:paraId="21C55DE6" w14:textId="715DFBB7" w:rsidR="00945A2F" w:rsidRPr="00AE504A" w:rsidRDefault="00945A2F" w:rsidP="00945A2F">
      <w:pPr>
        <w:rPr>
          <w:b/>
          <w:bCs/>
        </w:rPr>
      </w:pPr>
      <w:r w:rsidRPr="00AE504A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B036799" wp14:editId="1CA9FEF3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476250" cy="485775"/>
                <wp:effectExtent l="0" t="0" r="0" b="9525"/>
                <wp:wrapNone/>
                <wp:docPr id="348702613" name="Text Box 348702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F6BD2E" w14:textId="65668EC8" w:rsidR="00945A2F" w:rsidRPr="005549AD" w:rsidRDefault="00945A2F" w:rsidP="00945A2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49AD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36799" id="Text Box 348702613" o:spid="_x0000_s1031" type="#_x0000_t202" style="position:absolute;margin-left:0;margin-top:5.2pt;width:37.5pt;height:38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" filled="f" stroked="f">
                <v:textbox>
                  <w:txbxContent>
                    <w:p w14:paraId="34F6BD2E" w14:textId="65668EC8" w:rsidR="00945A2F" w:rsidRPr="005549AD" w:rsidRDefault="00945A2F" w:rsidP="00945A2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49AD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AE504A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0A663C1" wp14:editId="4A4DB4C9">
                <wp:simplePos x="0" y="0"/>
                <wp:positionH relativeFrom="column">
                  <wp:posOffset>9525</wp:posOffset>
                </wp:positionH>
                <wp:positionV relativeFrom="paragraph">
                  <wp:posOffset>8890</wp:posOffset>
                </wp:positionV>
                <wp:extent cx="485775" cy="495300"/>
                <wp:effectExtent l="0" t="0" r="28575" b="19050"/>
                <wp:wrapSquare wrapText="bothSides"/>
                <wp:docPr id="1932709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002A7B7" id="Rounded Rectangle 13" o:spid="_x0000_s1026" style="position:absolute;margin-left:.75pt;margin-top:.7pt;width:38.25pt;height:39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2EU2kN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b/>
          <w:bCs/>
          <w:noProof/>
        </w:rPr>
        <w:t>LOADS  OF LOVE</w:t>
      </w:r>
    </w:p>
    <w:p w14:paraId="2BAFF3BB" w14:textId="2A4E0416" w:rsidR="00945A2F" w:rsidRPr="00AE504A" w:rsidRDefault="00945A2F" w:rsidP="00945A2F">
      <w:r>
        <w:t>TUESDAY, MARCH 17</w:t>
      </w:r>
      <w:r w:rsidRPr="00945A2F">
        <w:rPr>
          <w:vertAlign w:val="superscript"/>
        </w:rPr>
        <w:t>TH</w:t>
      </w:r>
      <w:r>
        <w:t xml:space="preserve"> </w:t>
      </w:r>
      <w:r w:rsidRPr="00AE504A">
        <w:t xml:space="preserve"> </w:t>
      </w:r>
      <w:r>
        <w:t>4-6PM SIGNUP AT THE MISSOINS TABLE</w:t>
      </w:r>
    </w:p>
    <w:p w14:paraId="6F1D3FC5" w14:textId="1D73E9EC" w:rsidR="00945A2F" w:rsidRPr="00AE504A" w:rsidRDefault="00945A2F" w:rsidP="00945A2F">
      <w:r w:rsidRPr="00AE504A">
        <w:t>FOR MORE INFORMATION: CARLA HUMMEL, CARLA.HUMMEL@AVERA.ORG</w:t>
      </w:r>
    </w:p>
    <w:p w14:paraId="50245211" w14:textId="77777777" w:rsidR="00945A2F" w:rsidRPr="00945A2F" w:rsidRDefault="00945A2F" w:rsidP="00945A2F">
      <w:pPr>
        <w:ind w:left="-90"/>
        <w:rPr>
          <w:sz w:val="10"/>
          <w:szCs w:val="10"/>
        </w:rPr>
      </w:pPr>
    </w:p>
    <w:p w14:paraId="3D42259F" w14:textId="17D5CE14" w:rsidR="00AE504A" w:rsidRPr="000B4CD6" w:rsidRDefault="00AE504A" w:rsidP="00AE504A">
      <w:pPr>
        <w:rPr>
          <w:b/>
          <w:bCs/>
        </w:rPr>
      </w:pPr>
      <w:r w:rsidRPr="000B4CD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59C1C9D" wp14:editId="0AA1A022">
                <wp:simplePos x="0" y="0"/>
                <wp:positionH relativeFrom="margin">
                  <wp:posOffset>19050</wp:posOffset>
                </wp:positionH>
                <wp:positionV relativeFrom="paragraph">
                  <wp:posOffset>66040</wp:posOffset>
                </wp:positionV>
                <wp:extent cx="485775" cy="495300"/>
                <wp:effectExtent l="0" t="0" r="28575" b="19050"/>
                <wp:wrapSquare wrapText="bothSides"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D7BD8D3" id="Rounded Rectangle 7" o:spid="_x0000_s1026" style="position:absolute;margin-left:1.5pt;margin-top:5.2pt;width:38.25pt;height:39pt;z-index:2517800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 w:rsidRPr="000B4CD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1EA7C35" wp14:editId="031A0BBD">
                <wp:simplePos x="0" y="0"/>
                <wp:positionH relativeFrom="margin">
                  <wp:posOffset>19050</wp:posOffset>
                </wp:positionH>
                <wp:positionV relativeFrom="paragraph">
                  <wp:posOffset>75565</wp:posOffset>
                </wp:positionV>
                <wp:extent cx="476250" cy="4095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E7FF82" w14:textId="72CFFD70" w:rsidR="00AE504A" w:rsidRPr="00B415EC" w:rsidRDefault="00AE504A" w:rsidP="00AE504A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</w:t>
                            </w:r>
                            <w:r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A7C35" id="Text Box 8" o:spid="_x0000_s1032" type="#_x0000_t202" style="position:absolute;margin-left:1.5pt;margin-top:5.95pt;width:37.5pt;height:32.2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" filled="f" stroked="f">
                <v:textbox>
                  <w:txbxContent>
                    <w:p w14:paraId="76E7FF82" w14:textId="72CFFD70" w:rsidR="00AE504A" w:rsidRPr="00B415EC" w:rsidRDefault="00AE504A" w:rsidP="00AE504A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</w:t>
                      </w:r>
                      <w:r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CD6">
        <w:rPr>
          <w:b/>
          <w:bCs/>
        </w:rPr>
        <w:t>WOMEN’S NIGHT OUT</w:t>
      </w:r>
    </w:p>
    <w:p w14:paraId="2DAA274B" w14:textId="67EF3F28" w:rsidR="00AE504A" w:rsidRPr="000B4CD6" w:rsidRDefault="00AE504A" w:rsidP="00AE504A">
      <w:r w:rsidRPr="000B4CD6">
        <w:t xml:space="preserve">THURSDAY, </w:t>
      </w:r>
      <w:r w:rsidR="000B4CD6" w:rsidRPr="000B4CD6">
        <w:t xml:space="preserve">March </w:t>
      </w:r>
      <w:proofErr w:type="gramStart"/>
      <w:r w:rsidR="000B4CD6" w:rsidRPr="000B4CD6">
        <w:t>19</w:t>
      </w:r>
      <w:r w:rsidRPr="000B4CD6">
        <w:rPr>
          <w:vertAlign w:val="superscript"/>
        </w:rPr>
        <w:t>TH</w:t>
      </w:r>
      <w:proofErr w:type="gramEnd"/>
      <w:r w:rsidRPr="000B4CD6">
        <w:rPr>
          <w:vertAlign w:val="superscript"/>
        </w:rPr>
        <w:t xml:space="preserve"> </w:t>
      </w:r>
      <w:r w:rsidRPr="000B4CD6">
        <w:t xml:space="preserve"> </w:t>
      </w:r>
    </w:p>
    <w:p w14:paraId="73B23C9D" w14:textId="77777777" w:rsidR="00AE504A" w:rsidRPr="000B4CD6" w:rsidRDefault="00AE504A" w:rsidP="00AE504A">
      <w:r w:rsidRPr="000B4CD6">
        <w:t>INFORMAL FELLOWSHIP FOR THE WOMEN OF THE CHURCH</w:t>
      </w:r>
    </w:p>
    <w:p w14:paraId="17CC411C" w14:textId="6C77F8CC" w:rsidR="00AE504A" w:rsidRPr="00AE504A" w:rsidRDefault="00AE504A" w:rsidP="00AE504A">
      <w:r w:rsidRPr="000B4CD6">
        <w:t>FOR MORE INFORMATION: TAMMI DOWNS, TAMSTER317@HOTMAIL.COM</w:t>
      </w:r>
    </w:p>
    <w:p w14:paraId="7DD8880B" w14:textId="613674CF" w:rsidR="00AE504A" w:rsidRPr="00AE504A" w:rsidRDefault="00BC3856" w:rsidP="005549AD">
      <w:pPr>
        <w:rPr>
          <w:b/>
          <w:bCs/>
          <w:caps/>
        </w:rPr>
      </w:pPr>
      <w:r w:rsidRPr="000B4CD6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B3B6FD3" wp14:editId="147CBA45">
            <wp:simplePos x="0" y="0"/>
            <wp:positionH relativeFrom="column">
              <wp:posOffset>4375150</wp:posOffset>
            </wp:positionH>
            <wp:positionV relativeFrom="paragraph">
              <wp:posOffset>114300</wp:posOffset>
            </wp:positionV>
            <wp:extent cx="1038225" cy="1406525"/>
            <wp:effectExtent l="0" t="0" r="9525" b="3175"/>
            <wp:wrapThrough wrapText="bothSides">
              <wp:wrapPolygon edited="0">
                <wp:start x="0" y="0"/>
                <wp:lineTo x="0" y="21356"/>
                <wp:lineTo x="21402" y="21356"/>
                <wp:lineTo x="2140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the code to give toda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4E13A8" w14:textId="0BC0096E" w:rsidR="00DE037B" w:rsidRPr="002553DF" w:rsidRDefault="00DE037B" w:rsidP="00CA6348">
      <w:pPr>
        <w:rPr>
          <w:b/>
          <w:bCs/>
          <w:sz w:val="10"/>
          <w:szCs w:val="10"/>
        </w:rPr>
      </w:pPr>
    </w:p>
    <w:p w14:paraId="024DC498" w14:textId="22F14AEF" w:rsidR="00CA6348" w:rsidRPr="009F349D" w:rsidRDefault="00CA6348" w:rsidP="00CA6348">
      <w:pPr>
        <w:rPr>
          <w:b/>
          <w:bCs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57783" wp14:editId="3BA0358C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39624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F686DF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1pt" to="31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F349D">
        <w:rPr>
          <w:b/>
          <w:bCs/>
          <w:sz w:val="28"/>
          <w:szCs w:val="28"/>
        </w:rPr>
        <w:t>IN OUR PRAYERS</w:t>
      </w:r>
    </w:p>
    <w:p w14:paraId="3B84FE66" w14:textId="06323C12" w:rsidR="00444029" w:rsidRDefault="008E301F" w:rsidP="00CA6348">
      <w:pPr>
        <w:rPr>
          <w:sz w:val="20"/>
          <w:szCs w:val="20"/>
        </w:rPr>
      </w:pPr>
      <w:r>
        <w:rPr>
          <w:sz w:val="20"/>
          <w:szCs w:val="20"/>
        </w:rPr>
        <w:t xml:space="preserve">Carol Becker, Bill Fargo, </w:t>
      </w:r>
      <w:r w:rsidR="00305283">
        <w:rPr>
          <w:sz w:val="20"/>
          <w:szCs w:val="20"/>
        </w:rPr>
        <w:t>Tyan Beste, Eric Nichols &amp; family,</w:t>
      </w:r>
      <w:r w:rsidR="00A934C7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 xml:space="preserve"> Dee Carson, </w:t>
      </w:r>
    </w:p>
    <w:p w14:paraId="19603654" w14:textId="77777777" w:rsidR="00444029" w:rsidRDefault="009F349D" w:rsidP="00CA6348">
      <w:pPr>
        <w:rPr>
          <w:sz w:val="20"/>
          <w:szCs w:val="20"/>
        </w:rPr>
      </w:pPr>
      <w:r>
        <w:rPr>
          <w:sz w:val="20"/>
          <w:szCs w:val="20"/>
        </w:rPr>
        <w:t>Esther Kisch,</w:t>
      </w:r>
      <w:r w:rsidR="00444029">
        <w:rPr>
          <w:sz w:val="20"/>
          <w:szCs w:val="20"/>
        </w:rPr>
        <w:t xml:space="preserve"> </w:t>
      </w:r>
      <w:r>
        <w:rPr>
          <w:sz w:val="20"/>
          <w:szCs w:val="20"/>
        </w:rPr>
        <w:t>Ken Bevers, Rodger Johnson Jr, Mary Alice Halverson,</w:t>
      </w:r>
      <w:r w:rsidR="00C846C1">
        <w:rPr>
          <w:sz w:val="20"/>
          <w:szCs w:val="20"/>
        </w:rPr>
        <w:t xml:space="preserve"> </w:t>
      </w:r>
    </w:p>
    <w:p w14:paraId="4F327C47" w14:textId="7A9FBCC0" w:rsidR="00EE57D5" w:rsidRDefault="009F349D" w:rsidP="00CA6348">
      <w:pPr>
        <w:rPr>
          <w:sz w:val="20"/>
          <w:szCs w:val="20"/>
        </w:rPr>
      </w:pPr>
      <w:r>
        <w:rPr>
          <w:sz w:val="20"/>
          <w:szCs w:val="20"/>
        </w:rPr>
        <w:t>Russ &amp; Mary</w:t>
      </w:r>
      <w:r w:rsidR="00305283">
        <w:rPr>
          <w:sz w:val="20"/>
          <w:szCs w:val="20"/>
        </w:rPr>
        <w:t xml:space="preserve"> </w:t>
      </w:r>
      <w:r>
        <w:rPr>
          <w:sz w:val="20"/>
          <w:szCs w:val="20"/>
        </w:rPr>
        <w:t>Pierce, Sue Strasburg, Dawn Kabella, Connie Pruitt</w:t>
      </w:r>
    </w:p>
    <w:p w14:paraId="5ED6874F" w14:textId="647CFF07" w:rsidR="00CA6348" w:rsidRDefault="00CA6348" w:rsidP="00CA6348">
      <w:pPr>
        <w:rPr>
          <w:sz w:val="20"/>
          <w:szCs w:val="20"/>
        </w:rPr>
      </w:pPr>
    </w:p>
    <w:p w14:paraId="6711C188" w14:textId="72D409D3" w:rsidR="00CA6348" w:rsidRPr="009F349D" w:rsidRDefault="00CA6348" w:rsidP="00CA6348">
      <w:pPr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t>STEWARDSHIP UPDATE</w:t>
      </w:r>
    </w:p>
    <w:p w14:paraId="2F3A6476" w14:textId="7505D762" w:rsidR="00CA6348" w:rsidRDefault="00CA6348">
      <w:pPr>
        <w:rPr>
          <w:sz w:val="20"/>
          <w:szCs w:val="20"/>
        </w:rPr>
      </w:pPr>
      <w:r>
        <w:rPr>
          <w:sz w:val="20"/>
          <w:szCs w:val="20"/>
        </w:rPr>
        <w:t xml:space="preserve">YEAR TO DATE: </w:t>
      </w:r>
      <w:r w:rsidR="00845121">
        <w:rPr>
          <w:sz w:val="20"/>
          <w:szCs w:val="20"/>
        </w:rPr>
        <w:t>$</w:t>
      </w:r>
      <w:r w:rsidR="005A0F55">
        <w:rPr>
          <w:sz w:val="20"/>
          <w:szCs w:val="20"/>
        </w:rPr>
        <w:t>1</w:t>
      </w:r>
      <w:r w:rsidR="00280499">
        <w:rPr>
          <w:sz w:val="20"/>
          <w:szCs w:val="20"/>
        </w:rPr>
        <w:t>21</w:t>
      </w:r>
      <w:r w:rsidR="005A0F55">
        <w:rPr>
          <w:sz w:val="20"/>
          <w:szCs w:val="20"/>
        </w:rPr>
        <w:t>,</w:t>
      </w:r>
      <w:r w:rsidR="00280499">
        <w:rPr>
          <w:sz w:val="20"/>
          <w:szCs w:val="20"/>
        </w:rPr>
        <w:t>437</w:t>
      </w:r>
      <w:r w:rsidR="00845121">
        <w:rPr>
          <w:sz w:val="20"/>
          <w:szCs w:val="20"/>
        </w:rPr>
        <w:t>/$</w:t>
      </w:r>
      <w:r w:rsidR="00C22050">
        <w:rPr>
          <w:sz w:val="20"/>
          <w:szCs w:val="20"/>
        </w:rPr>
        <w:t>4</w:t>
      </w:r>
      <w:r w:rsidR="0069088C">
        <w:rPr>
          <w:sz w:val="20"/>
          <w:szCs w:val="20"/>
        </w:rPr>
        <w:t>41,843</w:t>
      </w:r>
    </w:p>
    <w:p w14:paraId="6E2CC57A" w14:textId="4350778C" w:rsidR="00CA6348" w:rsidRDefault="00BC3856">
      <w:pPr>
        <w:rPr>
          <w:sz w:val="20"/>
          <w:szCs w:val="20"/>
        </w:rPr>
      </w:pPr>
      <w:r w:rsidRPr="002E3CB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6315E1E8" wp14:editId="5B233ECD">
                <wp:simplePos x="0" y="0"/>
                <wp:positionH relativeFrom="column">
                  <wp:posOffset>1352550</wp:posOffset>
                </wp:positionH>
                <wp:positionV relativeFrom="paragraph">
                  <wp:posOffset>64135</wp:posOffset>
                </wp:positionV>
                <wp:extent cx="4191000" cy="638175"/>
                <wp:effectExtent l="0" t="0" r="19050" b="28575"/>
                <wp:wrapTight wrapText="bothSides">
                  <wp:wrapPolygon edited="0">
                    <wp:start x="0" y="0"/>
                    <wp:lineTo x="0" y="21922"/>
                    <wp:lineTo x="21600" y="21922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29CC9" w14:textId="77777777" w:rsidR="00280499" w:rsidRDefault="00280499" w:rsidP="00280499">
                            <w:pPr>
                              <w:tabs>
                                <w:tab w:val="right" w:pos="1620"/>
                                <w:tab w:val="left" w:pos="1800"/>
                                <w:tab w:val="left" w:pos="1980"/>
                              </w:tabs>
                              <w:ind w:left="-9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52E78">
                              <w:rPr>
                                <w:rFonts w:cstheme="minorHAnsi"/>
                              </w:rPr>
                              <w:t>“The United Methodist Hour” on KYNT 1450 AM Radio is sponsored by</w:t>
                            </w:r>
                          </w:p>
                          <w:p w14:paraId="6085A887" w14:textId="77777777" w:rsidR="00280499" w:rsidRDefault="00280499" w:rsidP="00280499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The Women’s Bible Study group in honor of Craig Sherman’s service and dedication to the church.</w:t>
                            </w:r>
                          </w:p>
                          <w:p w14:paraId="3268B2D4" w14:textId="51E82790" w:rsidR="002E3CB7" w:rsidRDefault="002E3CB7" w:rsidP="00C44B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E1E8" id="Text Box 2" o:spid="_x0000_s1033" type="#_x0000_t202" style="position:absolute;margin-left:106.5pt;margin-top:5.05pt;width:330pt;height:50.2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">
                <v:textbox>
                  <w:txbxContent>
                    <w:p w14:paraId="52429CC9" w14:textId="77777777" w:rsidR="00280499" w:rsidRDefault="00280499" w:rsidP="00280499">
                      <w:pPr>
                        <w:tabs>
                          <w:tab w:val="right" w:pos="1620"/>
                          <w:tab w:val="left" w:pos="1800"/>
                          <w:tab w:val="left" w:pos="1980"/>
                        </w:tabs>
                        <w:ind w:left="-90"/>
                        <w:jc w:val="center"/>
                        <w:rPr>
                          <w:rFonts w:cstheme="minorHAnsi"/>
                        </w:rPr>
                      </w:pPr>
                      <w:r w:rsidRPr="00152E78">
                        <w:rPr>
                          <w:rFonts w:cstheme="minorHAnsi"/>
                        </w:rPr>
                        <w:t>“The United Methodist Hour” on KYNT 1450 AM Radio is sponsored by</w:t>
                      </w:r>
                    </w:p>
                    <w:p w14:paraId="6085A887" w14:textId="77777777" w:rsidR="00280499" w:rsidRDefault="00280499" w:rsidP="00280499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The Women’s Bible Study group in honor of Craig Sherman’s service and dedication to the church.</w:t>
                      </w:r>
                    </w:p>
                    <w:p w14:paraId="3268B2D4" w14:textId="51E82790" w:rsidR="002E3CB7" w:rsidRDefault="002E3CB7" w:rsidP="00C44B01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A6348" w:rsidRPr="005A0F55">
        <w:rPr>
          <w:sz w:val="20"/>
          <w:szCs w:val="20"/>
        </w:rPr>
        <w:t xml:space="preserve">LAST WEEK: </w:t>
      </w:r>
      <w:r w:rsidR="00845121" w:rsidRPr="005A0F55">
        <w:rPr>
          <w:sz w:val="20"/>
          <w:szCs w:val="20"/>
        </w:rPr>
        <w:t>$</w:t>
      </w:r>
      <w:r w:rsidR="00280499">
        <w:rPr>
          <w:sz w:val="20"/>
          <w:szCs w:val="20"/>
        </w:rPr>
        <w:t>8,310</w:t>
      </w:r>
    </w:p>
    <w:p w14:paraId="46A0C584" w14:textId="154A30FE" w:rsidR="00845121" w:rsidRDefault="00845121">
      <w:pPr>
        <w:rPr>
          <w:sz w:val="20"/>
          <w:szCs w:val="20"/>
        </w:rPr>
      </w:pPr>
    </w:p>
    <w:p w14:paraId="13B6214F" w14:textId="36D277F3" w:rsidR="00210A24" w:rsidRDefault="00210A24">
      <w:pPr>
        <w:rPr>
          <w:b/>
          <w:bCs/>
          <w:sz w:val="28"/>
          <w:szCs w:val="28"/>
        </w:rPr>
      </w:pPr>
    </w:p>
    <w:p w14:paraId="1B2A2FA7" w14:textId="293ADAC9" w:rsidR="00845121" w:rsidRDefault="00845121" w:rsidP="00A43A0D">
      <w:pPr>
        <w:ind w:left="1440"/>
        <w:jc w:val="center"/>
        <w:rPr>
          <w:sz w:val="20"/>
          <w:szCs w:val="20"/>
        </w:rPr>
      </w:pPr>
    </w:p>
    <w:p w14:paraId="56554CEB" w14:textId="2D4DD53A" w:rsidR="00E27355" w:rsidRDefault="00152E78" w:rsidP="005A4326">
      <w:pPr>
        <w:ind w:left="1440"/>
        <w:jc w:val="center"/>
        <w:rPr>
          <w:b/>
          <w:bCs/>
          <w:sz w:val="36"/>
          <w:szCs w:val="36"/>
        </w:rPr>
      </w:pPr>
      <w:r w:rsidRPr="00E27355"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1" allowOverlap="1" wp14:anchorId="72BFFEC4" wp14:editId="15AFE0B0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4248150" cy="2562225"/>
            <wp:effectExtent l="0" t="0" r="0" b="0"/>
            <wp:wrapTight wrapText="bothSides">
              <wp:wrapPolygon edited="0">
                <wp:start x="2034" y="2891"/>
                <wp:lineTo x="1453" y="5781"/>
                <wp:lineTo x="97" y="8190"/>
                <wp:lineTo x="194" y="14132"/>
                <wp:lineTo x="1453" y="16059"/>
                <wp:lineTo x="1840" y="16059"/>
                <wp:lineTo x="2034" y="18468"/>
                <wp:lineTo x="2518" y="18468"/>
                <wp:lineTo x="19469" y="16541"/>
                <wp:lineTo x="19663" y="15096"/>
                <wp:lineTo x="18113" y="14775"/>
                <wp:lineTo x="6974" y="13490"/>
                <wp:lineTo x="15595" y="13490"/>
                <wp:lineTo x="20050" y="12526"/>
                <wp:lineTo x="19953" y="10920"/>
                <wp:lineTo x="20341" y="10760"/>
                <wp:lineTo x="20244" y="9957"/>
                <wp:lineTo x="19566" y="8351"/>
                <wp:lineTo x="19663" y="7387"/>
                <wp:lineTo x="9299" y="5781"/>
                <wp:lineTo x="3003" y="5460"/>
                <wp:lineTo x="2809" y="4336"/>
                <wp:lineTo x="2422" y="2891"/>
                <wp:lineTo x="2034" y="2891"/>
              </wp:wrapPolygon>
            </wp:wrapTight>
            <wp:docPr id="10662350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5850C" w14:textId="77777777" w:rsidR="005A4326" w:rsidRDefault="005A4326" w:rsidP="005A4326">
      <w:pPr>
        <w:ind w:left="1440"/>
        <w:jc w:val="center"/>
        <w:rPr>
          <w:b/>
          <w:bCs/>
          <w:sz w:val="36"/>
          <w:szCs w:val="36"/>
        </w:rPr>
      </w:pPr>
    </w:p>
    <w:p w14:paraId="15A6F0F6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A3AC8D4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BCEFD75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52A9089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6FCDFFBF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70D8CD3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3EA7CD6E" w14:textId="1016D59C" w:rsidR="00845121" w:rsidRPr="009F349D" w:rsidRDefault="00845121" w:rsidP="00885686">
      <w:pPr>
        <w:ind w:left="450"/>
        <w:jc w:val="center"/>
        <w:rPr>
          <w:b/>
          <w:bCs/>
          <w:sz w:val="36"/>
          <w:szCs w:val="36"/>
        </w:rPr>
      </w:pPr>
      <w:r w:rsidRPr="009F349D">
        <w:rPr>
          <w:b/>
          <w:bCs/>
          <w:sz w:val="36"/>
          <w:szCs w:val="36"/>
        </w:rPr>
        <w:t>FIRST UNITED METHODIST CHURCH</w:t>
      </w:r>
    </w:p>
    <w:p w14:paraId="4680C97B" w14:textId="77777777" w:rsidR="00845121" w:rsidRPr="009F349D" w:rsidRDefault="00845121" w:rsidP="00885686">
      <w:pPr>
        <w:ind w:left="450"/>
        <w:jc w:val="center"/>
        <w:rPr>
          <w:b/>
          <w:bCs/>
          <w:sz w:val="24"/>
          <w:szCs w:val="24"/>
        </w:rPr>
      </w:pPr>
      <w:r w:rsidRPr="009F349D">
        <w:rPr>
          <w:b/>
          <w:bCs/>
          <w:sz w:val="24"/>
          <w:szCs w:val="24"/>
        </w:rPr>
        <w:t>YANKTON, SD</w:t>
      </w:r>
    </w:p>
    <w:p w14:paraId="55BE4953" w14:textId="36F686A8" w:rsidR="00845121" w:rsidRPr="009F349D" w:rsidRDefault="00A934C7" w:rsidP="00885686">
      <w:pPr>
        <w:ind w:left="4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March </w:t>
      </w:r>
      <w:r w:rsidR="00280499">
        <w:rPr>
          <w:b/>
          <w:bCs/>
          <w:sz w:val="24"/>
          <w:szCs w:val="24"/>
        </w:rPr>
        <w:t>8</w:t>
      </w:r>
      <w:r w:rsidR="00845121" w:rsidRPr="009F349D">
        <w:rPr>
          <w:b/>
          <w:bCs/>
          <w:sz w:val="24"/>
          <w:szCs w:val="24"/>
        </w:rPr>
        <w:t>, 2026</w:t>
      </w:r>
    </w:p>
    <w:p w14:paraId="4A9DA422" w14:textId="4786CF90" w:rsidR="00E27355" w:rsidRPr="00E27355" w:rsidRDefault="00E27355" w:rsidP="00885686">
      <w:pPr>
        <w:ind w:left="450"/>
        <w:jc w:val="center"/>
        <w:rPr>
          <w:sz w:val="20"/>
          <w:szCs w:val="20"/>
        </w:rPr>
      </w:pPr>
    </w:p>
    <w:p w14:paraId="000FE699" w14:textId="77777777" w:rsidR="00845121" w:rsidRDefault="00845121" w:rsidP="00885686">
      <w:pPr>
        <w:ind w:left="450"/>
        <w:jc w:val="center"/>
        <w:rPr>
          <w:sz w:val="20"/>
          <w:szCs w:val="20"/>
        </w:rPr>
      </w:pPr>
    </w:p>
    <w:p w14:paraId="2435E3DE" w14:textId="31F9E48C" w:rsidR="00845121" w:rsidRDefault="00845121" w:rsidP="00885686">
      <w:pPr>
        <w:tabs>
          <w:tab w:val="left" w:pos="1440"/>
        </w:tabs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SCRIPTURE</w:t>
      </w:r>
    </w:p>
    <w:p w14:paraId="153A5AAC" w14:textId="32BE0B17" w:rsidR="00724353" w:rsidRDefault="00724353" w:rsidP="00724353">
      <w:pPr>
        <w:pStyle w:val="tapestry-react-reset"/>
        <w:tabs>
          <w:tab w:val="left" w:pos="360"/>
        </w:tabs>
        <w:spacing w:before="0" w:beforeAutospacing="0" w:after="0" w:afterAutospacing="0" w:line="300" w:lineRule="atLeast"/>
        <w:ind w:right="2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A207E">
        <w:rPr>
          <w:rFonts w:asciiTheme="minorHAnsi" w:hAnsiTheme="minorHAnsi" w:cstheme="minorHAnsi"/>
        </w:rPr>
        <w:t xml:space="preserve">      </w:t>
      </w:r>
      <w:r w:rsidR="006C6F88">
        <w:rPr>
          <w:rFonts w:asciiTheme="minorHAnsi" w:hAnsiTheme="minorHAnsi" w:cstheme="minorHAnsi"/>
        </w:rPr>
        <w:t xml:space="preserve">Luke </w:t>
      </w:r>
      <w:r w:rsidR="00280499">
        <w:rPr>
          <w:rFonts w:asciiTheme="minorHAnsi" w:hAnsiTheme="minorHAnsi" w:cstheme="minorHAnsi"/>
        </w:rPr>
        <w:t>13:6-9</w:t>
      </w:r>
    </w:p>
    <w:p w14:paraId="7F45C857" w14:textId="40BC1FA8" w:rsidR="0038530C" w:rsidRPr="0038530C" w:rsidRDefault="0038530C" w:rsidP="0038530C">
      <w:pPr>
        <w:ind w:left="450"/>
        <w:jc w:val="center"/>
        <w:rPr>
          <w:i/>
          <w:sz w:val="24"/>
          <w:szCs w:val="24"/>
        </w:rPr>
      </w:pPr>
      <w:r w:rsidRPr="0038530C">
        <w:rPr>
          <w:i/>
          <w:sz w:val="24"/>
          <w:szCs w:val="24"/>
        </w:rPr>
        <w:t>"</w:t>
      </w:r>
      <w:r w:rsidR="00F63B5D" w:rsidRPr="00F63B5D">
        <w:rPr>
          <w:rFonts w:ascii="Segoe UI" w:hAnsi="Segoe UI" w:cs="Segoe UI"/>
          <w:color w:val="000000"/>
          <w:sz w:val="24"/>
          <w:szCs w:val="24"/>
        </w:rPr>
        <w:t>A man had a fight tree growing in his vineyard</w:t>
      </w:r>
      <w:r w:rsidR="00F63B5D">
        <w:rPr>
          <w:rFonts w:ascii="Segoe UI" w:hAnsi="Segoe UI" w:cs="Segoe UI"/>
          <w:color w:val="000000"/>
          <w:sz w:val="24"/>
          <w:szCs w:val="24"/>
        </w:rPr>
        <w:t>.</w:t>
      </w:r>
      <w:r w:rsidRPr="0038530C">
        <w:rPr>
          <w:i/>
          <w:sz w:val="24"/>
          <w:szCs w:val="24"/>
        </w:rPr>
        <w:t>"</w:t>
      </w:r>
    </w:p>
    <w:p w14:paraId="35ABF3BE" w14:textId="77777777" w:rsidR="005D0054" w:rsidRDefault="005D0054" w:rsidP="00885686">
      <w:pPr>
        <w:ind w:left="450"/>
        <w:jc w:val="center"/>
        <w:rPr>
          <w:i/>
          <w:sz w:val="24"/>
          <w:szCs w:val="24"/>
        </w:rPr>
      </w:pPr>
    </w:p>
    <w:p w14:paraId="48E4B503" w14:textId="77777777" w:rsidR="00845121" w:rsidRDefault="00845121" w:rsidP="00885686">
      <w:pPr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MESSAGE</w:t>
      </w:r>
    </w:p>
    <w:p w14:paraId="09011CEB" w14:textId="460AB58F" w:rsidR="00845121" w:rsidRDefault="00280499" w:rsidP="00885686">
      <w:pPr>
        <w:ind w:left="450"/>
        <w:jc w:val="center"/>
        <w:rPr>
          <w:sz w:val="24"/>
          <w:szCs w:val="24"/>
        </w:rPr>
      </w:pPr>
      <w:r>
        <w:rPr>
          <w:sz w:val="24"/>
          <w:szCs w:val="24"/>
        </w:rPr>
        <w:t>Rest &amp; Growth</w:t>
      </w:r>
    </w:p>
    <w:p w14:paraId="0ABF1B45" w14:textId="77777777" w:rsidR="00845121" w:rsidRDefault="00845121" w:rsidP="00885686">
      <w:pPr>
        <w:ind w:left="450"/>
        <w:jc w:val="center"/>
        <w:rPr>
          <w:sz w:val="36"/>
          <w:szCs w:val="36"/>
        </w:rPr>
      </w:pPr>
    </w:p>
    <w:p w14:paraId="6085ECDF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Style w:val="Strong"/>
          <w:rFonts w:cstheme="minorHAnsi"/>
          <w:sz w:val="20"/>
          <w:szCs w:val="20"/>
        </w:rPr>
        <w:t>First United Methodist Church</w:t>
      </w:r>
    </w:p>
    <w:p w14:paraId="0CDD19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207 W 11th Street, Yankton, SD 57078</w:t>
      </w:r>
    </w:p>
    <w:p w14:paraId="541A7148" w14:textId="77777777" w:rsidR="00A43A0D" w:rsidRPr="00A43A0D" w:rsidRDefault="00A43A0D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1stumcyankton@gmail.com</w:t>
      </w:r>
    </w:p>
    <w:p w14:paraId="1933B1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(605) 665-2991</w:t>
      </w:r>
    </w:p>
    <w:p w14:paraId="751AE360" w14:textId="77777777" w:rsidR="00845121" w:rsidRDefault="00845121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color w:val="auto"/>
          <w:sz w:val="20"/>
          <w:szCs w:val="20"/>
        </w:rPr>
      </w:pPr>
      <w:r w:rsidRPr="00A43A0D">
        <w:rPr>
          <w:rFonts w:cstheme="minorHAnsi"/>
          <w:color w:val="auto"/>
          <w:sz w:val="20"/>
          <w:szCs w:val="20"/>
        </w:rPr>
        <w:t>firstumcyankton.org</w:t>
      </w:r>
    </w:p>
    <w:p w14:paraId="7C9740B7" w14:textId="72605547" w:rsidR="007E2264" w:rsidRPr="00D1343B" w:rsidRDefault="007E2264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b w:val="0"/>
          <w:bCs w:val="0"/>
          <w:color w:val="auto"/>
          <w:sz w:val="20"/>
          <w:szCs w:val="20"/>
        </w:rPr>
      </w:pPr>
    </w:p>
    <w:p w14:paraId="63274B28" w14:textId="1384D0A6" w:rsidR="00E27355" w:rsidRDefault="00E2735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1D886E1F" w14:textId="77777777" w:rsidR="0038530C" w:rsidRDefault="0038530C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26F8A248" w14:textId="14A7524E" w:rsidR="0069088C" w:rsidRDefault="0069088C" w:rsidP="0021501C">
      <w:pPr>
        <w:rPr>
          <w:b/>
          <w:bCs/>
          <w:sz w:val="28"/>
          <w:szCs w:val="28"/>
        </w:rPr>
      </w:pPr>
    </w:p>
    <w:p w14:paraId="2FA27ABB" w14:textId="12321913" w:rsidR="00B415EC" w:rsidRDefault="00B415EC" w:rsidP="005D0054">
      <w:pPr>
        <w:jc w:val="center"/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lastRenderedPageBreak/>
        <w:t>ORDER OF WORSHIP</w:t>
      </w:r>
    </w:p>
    <w:p w14:paraId="5F7C69F1" w14:textId="77777777" w:rsidR="0004780B" w:rsidRPr="00FA6EDA" w:rsidRDefault="0004780B" w:rsidP="00EE57D5">
      <w:pPr>
        <w:jc w:val="center"/>
        <w:rPr>
          <w:b/>
          <w:bCs/>
          <w:sz w:val="24"/>
          <w:szCs w:val="24"/>
        </w:rPr>
      </w:pPr>
    </w:p>
    <w:p w14:paraId="3E663950" w14:textId="6A2ADAB7" w:rsidR="0045745E" w:rsidRPr="0045745E" w:rsidRDefault="0045745E" w:rsidP="0045745E">
      <w:pPr>
        <w:rPr>
          <w:sz w:val="24"/>
          <w:szCs w:val="24"/>
        </w:rPr>
      </w:pPr>
      <w:r w:rsidRPr="0045745E">
        <w:rPr>
          <w:b/>
          <w:sz w:val="28"/>
          <w:szCs w:val="28"/>
        </w:rPr>
        <w:t xml:space="preserve">SPECIAL MUSIC             </w:t>
      </w:r>
      <w:r w:rsidR="00E42255">
        <w:rPr>
          <w:b/>
          <w:sz w:val="28"/>
          <w:szCs w:val="28"/>
        </w:rPr>
        <w:t xml:space="preserve">  </w:t>
      </w:r>
      <w:r w:rsidRPr="0045745E">
        <w:rPr>
          <w:b/>
          <w:sz w:val="28"/>
          <w:szCs w:val="28"/>
        </w:rPr>
        <w:t xml:space="preserve"> </w:t>
      </w:r>
      <w:r w:rsidR="00E42255">
        <w:rPr>
          <w:b/>
          <w:sz w:val="28"/>
          <w:szCs w:val="28"/>
        </w:rPr>
        <w:t xml:space="preserve">    </w:t>
      </w:r>
      <w:r w:rsidRPr="0045745E">
        <w:rPr>
          <w:b/>
          <w:sz w:val="28"/>
          <w:szCs w:val="28"/>
        </w:rPr>
        <w:t xml:space="preserve">    </w:t>
      </w:r>
      <w:r w:rsidR="00E42255">
        <w:rPr>
          <w:sz w:val="24"/>
          <w:szCs w:val="24"/>
        </w:rPr>
        <w:t>Simple Prayer</w:t>
      </w:r>
      <w:r w:rsidR="00E42255">
        <w:rPr>
          <w:sz w:val="24"/>
          <w:szCs w:val="24"/>
        </w:rPr>
        <w:tab/>
      </w:r>
      <w:r w:rsidRPr="0045745E">
        <w:rPr>
          <w:sz w:val="24"/>
          <w:szCs w:val="24"/>
        </w:rPr>
        <w:tab/>
      </w:r>
      <w:r w:rsidR="00E42255">
        <w:rPr>
          <w:sz w:val="24"/>
          <w:szCs w:val="24"/>
        </w:rPr>
        <w:tab/>
      </w:r>
      <w:r w:rsidR="00E42255">
        <w:rPr>
          <w:sz w:val="24"/>
          <w:szCs w:val="24"/>
        </w:rPr>
        <w:tab/>
      </w:r>
      <w:r w:rsidRPr="0045745E">
        <w:rPr>
          <w:sz w:val="24"/>
          <w:szCs w:val="24"/>
        </w:rPr>
        <w:t>Youth Bells</w:t>
      </w:r>
    </w:p>
    <w:p w14:paraId="72B1878E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1FAA3618" w14:textId="77777777" w:rsidR="0045745E" w:rsidRP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WELCOME</w:t>
      </w:r>
    </w:p>
    <w:p w14:paraId="5FE9F296" w14:textId="77777777" w:rsidR="0045745E" w:rsidRPr="0045745E" w:rsidRDefault="0045745E" w:rsidP="0045745E">
      <w:pPr>
        <w:rPr>
          <w:bCs/>
          <w:i/>
          <w:sz w:val="24"/>
          <w:szCs w:val="24"/>
        </w:rPr>
      </w:pPr>
      <w:r w:rsidRPr="0045745E">
        <w:rPr>
          <w:bCs/>
          <w:i/>
          <w:sz w:val="24"/>
          <w:szCs w:val="24"/>
        </w:rPr>
        <w:t>Please fill out the ritual of friendship book at the end of the pew.</w:t>
      </w:r>
    </w:p>
    <w:p w14:paraId="2D0C435A" w14:textId="77777777" w:rsidR="0045745E" w:rsidRPr="0045745E" w:rsidRDefault="0045745E" w:rsidP="0045745E">
      <w:pPr>
        <w:rPr>
          <w:b/>
          <w:i/>
          <w:sz w:val="14"/>
          <w:szCs w:val="14"/>
        </w:rPr>
      </w:pPr>
    </w:p>
    <w:p w14:paraId="4A80ABE3" w14:textId="40F556CD" w:rsidR="0045745E" w:rsidRPr="0045745E" w:rsidRDefault="0045745E" w:rsidP="0045745E">
      <w:pPr>
        <w:rPr>
          <w:b/>
          <w:iCs/>
          <w:sz w:val="28"/>
          <w:szCs w:val="28"/>
        </w:rPr>
      </w:pPr>
      <w:r w:rsidRPr="0045745E">
        <w:rPr>
          <w:b/>
          <w:bCs/>
          <w:iCs/>
          <w:sz w:val="28"/>
          <w:szCs w:val="28"/>
        </w:rPr>
        <w:t>SPECIAL MUSIC</w:t>
      </w:r>
      <w:r w:rsidRPr="0045745E">
        <w:rPr>
          <w:b/>
          <w:i/>
          <w:sz w:val="28"/>
          <w:szCs w:val="28"/>
        </w:rPr>
        <w:t xml:space="preserve">        </w:t>
      </w:r>
      <w:r w:rsidRPr="0045745E">
        <w:rPr>
          <w:b/>
          <w:iCs/>
          <w:sz w:val="28"/>
          <w:szCs w:val="28"/>
        </w:rPr>
        <w:t xml:space="preserve">    </w:t>
      </w:r>
      <w:r w:rsidR="00E42255">
        <w:rPr>
          <w:b/>
          <w:iCs/>
          <w:sz w:val="28"/>
          <w:szCs w:val="28"/>
        </w:rPr>
        <w:tab/>
        <w:t xml:space="preserve">   </w:t>
      </w:r>
      <w:r w:rsidR="00E42255">
        <w:rPr>
          <w:iCs/>
          <w:sz w:val="24"/>
          <w:szCs w:val="24"/>
        </w:rPr>
        <w:t>God of Grace</w:t>
      </w:r>
      <w:r w:rsidRPr="0045745E">
        <w:rPr>
          <w:iCs/>
          <w:sz w:val="24"/>
          <w:szCs w:val="24"/>
        </w:rPr>
        <w:t xml:space="preserve"> </w:t>
      </w:r>
      <w:r w:rsidR="00E42255">
        <w:rPr>
          <w:iCs/>
          <w:sz w:val="24"/>
          <w:szCs w:val="24"/>
        </w:rPr>
        <w:tab/>
      </w:r>
      <w:r w:rsidR="00E42255">
        <w:rPr>
          <w:iCs/>
          <w:sz w:val="24"/>
          <w:szCs w:val="24"/>
        </w:rPr>
        <w:tab/>
      </w:r>
      <w:r w:rsidRPr="0045745E">
        <w:rPr>
          <w:iCs/>
          <w:sz w:val="24"/>
          <w:szCs w:val="24"/>
        </w:rPr>
        <w:tab/>
      </w:r>
      <w:r w:rsidR="00E42255">
        <w:rPr>
          <w:iCs/>
          <w:sz w:val="24"/>
          <w:szCs w:val="24"/>
        </w:rPr>
        <w:tab/>
      </w:r>
      <w:r w:rsidRPr="0045745E">
        <w:rPr>
          <w:iCs/>
          <w:sz w:val="24"/>
          <w:szCs w:val="24"/>
        </w:rPr>
        <w:t>Jubilee Bells</w:t>
      </w:r>
    </w:p>
    <w:p w14:paraId="454EF549" w14:textId="4CF8B3B1" w:rsidR="0045745E" w:rsidRPr="0045745E" w:rsidRDefault="00E42255" w:rsidP="0045745E">
      <w:pPr>
        <w:rPr>
          <w:b/>
          <w:sz w:val="14"/>
          <w:szCs w:val="14"/>
        </w:rPr>
      </w:pPr>
      <w:r w:rsidRPr="00A33E55">
        <w:rPr>
          <w:b/>
          <w:sz w:val="14"/>
          <w:szCs w:val="14"/>
        </w:rPr>
        <w:tab/>
      </w:r>
    </w:p>
    <w:p w14:paraId="0124D8DA" w14:textId="77777777" w:rsidR="0045745E" w:rsidRP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ANNOUNCEMENTS</w:t>
      </w:r>
    </w:p>
    <w:p w14:paraId="7D9FC2D0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7501986D" w14:textId="77777777" w:rsidR="0045745E" w:rsidRP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*CALL TO WORSHIP</w:t>
      </w:r>
    </w:p>
    <w:p w14:paraId="59418482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41855342" w14:textId="092F506B" w:rsidR="0045745E" w:rsidRPr="0045745E" w:rsidRDefault="0045745E" w:rsidP="0045745E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*HYMN</w:t>
      </w:r>
      <w:r w:rsidRPr="0045745E">
        <w:rPr>
          <w:b/>
          <w:i/>
          <w:sz w:val="28"/>
          <w:szCs w:val="28"/>
        </w:rPr>
        <w:t xml:space="preserve">                          </w:t>
      </w:r>
      <w:r w:rsidR="002B5C1C">
        <w:rPr>
          <w:bCs/>
          <w:i/>
          <w:sz w:val="24"/>
          <w:szCs w:val="24"/>
        </w:rPr>
        <w:t>This Is My Father’s World</w:t>
      </w:r>
      <w:r w:rsidR="002B5C1C">
        <w:rPr>
          <w:bCs/>
          <w:i/>
          <w:sz w:val="24"/>
          <w:szCs w:val="24"/>
        </w:rPr>
        <w:tab/>
      </w:r>
      <w:r w:rsidRPr="0045745E">
        <w:rPr>
          <w:bCs/>
          <w:i/>
          <w:sz w:val="24"/>
          <w:szCs w:val="24"/>
        </w:rPr>
        <w:tab/>
      </w:r>
      <w:r w:rsidR="00E42255">
        <w:rPr>
          <w:bCs/>
          <w:i/>
          <w:sz w:val="24"/>
          <w:szCs w:val="24"/>
        </w:rPr>
        <w:tab/>
      </w:r>
      <w:r w:rsidR="00E42255">
        <w:rPr>
          <w:bCs/>
          <w:i/>
          <w:sz w:val="24"/>
          <w:szCs w:val="24"/>
        </w:rPr>
        <w:tab/>
      </w:r>
      <w:r w:rsidRPr="0045745E">
        <w:rPr>
          <w:bCs/>
          <w:i/>
          <w:sz w:val="24"/>
          <w:szCs w:val="24"/>
        </w:rPr>
        <w:t>UMH #</w:t>
      </w:r>
      <w:r w:rsidR="002B5C1C">
        <w:rPr>
          <w:bCs/>
          <w:i/>
          <w:sz w:val="24"/>
          <w:szCs w:val="24"/>
        </w:rPr>
        <w:t>144</w:t>
      </w:r>
      <w:r w:rsidRPr="0045745E">
        <w:rPr>
          <w:b/>
          <w:i/>
          <w:sz w:val="28"/>
          <w:szCs w:val="28"/>
        </w:rPr>
        <w:t xml:space="preserve">                        </w:t>
      </w:r>
    </w:p>
    <w:p w14:paraId="32D7D143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1C83B95B" w14:textId="77777777" w:rsidR="0045745E" w:rsidRP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*GOD MOMENTS</w:t>
      </w:r>
    </w:p>
    <w:p w14:paraId="046A8C83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069D36C4" w14:textId="58AE6AF8" w:rsidR="0045745E" w:rsidRPr="0045745E" w:rsidRDefault="00A33E55" w:rsidP="0045745E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HYMN</w:t>
      </w:r>
      <w:r w:rsidR="0045745E" w:rsidRPr="0045745E">
        <w:rPr>
          <w:b/>
          <w:sz w:val="28"/>
          <w:szCs w:val="28"/>
        </w:rPr>
        <w:t xml:space="preserve">                                  </w:t>
      </w:r>
      <w:r w:rsidR="002B5C1C">
        <w:rPr>
          <w:bCs/>
          <w:i/>
          <w:sz w:val="24"/>
          <w:szCs w:val="24"/>
        </w:rPr>
        <w:t>Take My Life and Let It Be</w:t>
      </w:r>
      <w:r w:rsidR="00E42255">
        <w:rPr>
          <w:bCs/>
          <w:i/>
          <w:sz w:val="24"/>
          <w:szCs w:val="24"/>
        </w:rPr>
        <w:tab/>
      </w:r>
      <w:r w:rsidR="00E42255">
        <w:rPr>
          <w:bCs/>
          <w:i/>
          <w:sz w:val="24"/>
          <w:szCs w:val="24"/>
        </w:rPr>
        <w:tab/>
      </w:r>
      <w:r w:rsidR="00E42255">
        <w:rPr>
          <w:bCs/>
          <w:i/>
          <w:sz w:val="24"/>
          <w:szCs w:val="24"/>
        </w:rPr>
        <w:tab/>
      </w:r>
      <w:r w:rsidR="002B5C1C">
        <w:rPr>
          <w:bCs/>
          <w:i/>
          <w:sz w:val="24"/>
          <w:szCs w:val="24"/>
        </w:rPr>
        <w:t>UMH</w:t>
      </w:r>
      <w:r w:rsidR="0045745E" w:rsidRPr="0045745E">
        <w:rPr>
          <w:bCs/>
          <w:i/>
          <w:sz w:val="24"/>
          <w:szCs w:val="24"/>
        </w:rPr>
        <w:t xml:space="preserve"> #</w:t>
      </w:r>
      <w:r w:rsidR="002B5C1C">
        <w:rPr>
          <w:bCs/>
          <w:i/>
          <w:sz w:val="24"/>
          <w:szCs w:val="24"/>
        </w:rPr>
        <w:t>399</w:t>
      </w:r>
      <w:r w:rsidR="0045745E" w:rsidRPr="0045745E">
        <w:rPr>
          <w:b/>
          <w:i/>
          <w:sz w:val="28"/>
          <w:szCs w:val="28"/>
        </w:rPr>
        <w:t xml:space="preserve">                        </w:t>
      </w:r>
    </w:p>
    <w:p w14:paraId="584AA105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2116A596" w14:textId="77777777" w:rsidR="00A33E55" w:rsidRPr="001A26DE" w:rsidRDefault="00A33E55" w:rsidP="00A33E55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CALL TO CONFESSION     </w:t>
      </w:r>
      <w:r>
        <w:rPr>
          <w:bCs/>
          <w:sz w:val="28"/>
          <w:szCs w:val="28"/>
        </w:rPr>
        <w:t xml:space="preserve"> </w:t>
      </w:r>
    </w:p>
    <w:p w14:paraId="7CDB40C2" w14:textId="77777777" w:rsidR="00A33E55" w:rsidRPr="00A33E55" w:rsidRDefault="00A33E55" w:rsidP="00A33E55">
      <w:pPr>
        <w:rPr>
          <w:b/>
          <w:sz w:val="14"/>
          <w:szCs w:val="14"/>
        </w:rPr>
      </w:pPr>
    </w:p>
    <w:p w14:paraId="02504772" w14:textId="77777777" w:rsidR="00A33E55" w:rsidRPr="00D161E0" w:rsidRDefault="00A33E55" w:rsidP="00A33E55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WORDS OF FORGIVENESS</w:t>
      </w:r>
    </w:p>
    <w:p w14:paraId="5AACB1A0" w14:textId="77777777" w:rsidR="00A33E55" w:rsidRPr="00A33E55" w:rsidRDefault="00A33E55" w:rsidP="0045745E">
      <w:pPr>
        <w:rPr>
          <w:b/>
          <w:sz w:val="14"/>
          <w:szCs w:val="14"/>
        </w:rPr>
      </w:pPr>
    </w:p>
    <w:p w14:paraId="42100FE9" w14:textId="3203E674" w:rsidR="0045745E" w:rsidRP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PRAYER/LORD’S PRAYER</w:t>
      </w:r>
    </w:p>
    <w:p w14:paraId="7D3F4857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7FC7249E" w14:textId="62663465" w:rsidR="0045745E" w:rsidRPr="0045745E" w:rsidRDefault="0045745E" w:rsidP="0045745E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 xml:space="preserve">CHILDREN’S MESSAGE       </w:t>
      </w:r>
      <w:r w:rsidRPr="0045745E">
        <w:rPr>
          <w:bCs/>
          <w:i/>
          <w:sz w:val="24"/>
          <w:szCs w:val="24"/>
        </w:rPr>
        <w:t xml:space="preserve">Where Children Belong                 </w:t>
      </w:r>
      <w:r w:rsidR="00E42255">
        <w:rPr>
          <w:bCs/>
          <w:i/>
          <w:sz w:val="24"/>
          <w:szCs w:val="24"/>
        </w:rPr>
        <w:tab/>
      </w:r>
      <w:r w:rsidRPr="0045745E">
        <w:rPr>
          <w:bCs/>
          <w:i/>
          <w:sz w:val="24"/>
          <w:szCs w:val="24"/>
        </w:rPr>
        <w:t xml:space="preserve"> </w:t>
      </w:r>
      <w:r w:rsidRPr="0045745E">
        <w:rPr>
          <w:bCs/>
          <w:i/>
          <w:sz w:val="24"/>
          <w:szCs w:val="24"/>
        </w:rPr>
        <w:tab/>
        <w:t>FWS #2233</w:t>
      </w:r>
      <w:r w:rsidRPr="0045745E">
        <w:rPr>
          <w:b/>
          <w:i/>
          <w:sz w:val="28"/>
          <w:szCs w:val="28"/>
        </w:rPr>
        <w:t xml:space="preserve">          </w:t>
      </w:r>
    </w:p>
    <w:p w14:paraId="15D4BAB6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1D0B8E98" w14:textId="77777777" w:rsidR="0045745E" w:rsidRPr="0045745E" w:rsidRDefault="0045745E" w:rsidP="0045745E">
      <w:pPr>
        <w:rPr>
          <w:bCs/>
          <w:sz w:val="24"/>
          <w:szCs w:val="24"/>
        </w:rPr>
      </w:pPr>
      <w:r w:rsidRPr="0045745E">
        <w:rPr>
          <w:b/>
          <w:sz w:val="28"/>
          <w:szCs w:val="28"/>
        </w:rPr>
        <w:t xml:space="preserve">OFFERING                      </w:t>
      </w:r>
      <w:r w:rsidRPr="0045745E">
        <w:rPr>
          <w:bCs/>
          <w:i/>
          <w:sz w:val="24"/>
          <w:szCs w:val="24"/>
        </w:rPr>
        <w:t>Praise God from Whom All Blessing Flow                UMH #95</w:t>
      </w:r>
    </w:p>
    <w:p w14:paraId="5F6A12B7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035CEAD9" w14:textId="77777777" w:rsidR="0045745E" w:rsidRPr="0045745E" w:rsidRDefault="0045745E" w:rsidP="0045745E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 xml:space="preserve">OFFERING PRAYER  </w:t>
      </w:r>
    </w:p>
    <w:p w14:paraId="1EAA3DAF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040D148E" w14:textId="3AC994F3" w:rsidR="0045745E" w:rsidRPr="0045745E" w:rsidRDefault="0045745E" w:rsidP="0045745E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SCRIPTURE</w:t>
      </w:r>
      <w:r w:rsidRPr="0045745E">
        <w:rPr>
          <w:b/>
          <w:i/>
          <w:sz w:val="28"/>
          <w:szCs w:val="28"/>
        </w:rPr>
        <w:t xml:space="preserve"> </w:t>
      </w:r>
      <w:r w:rsidRPr="0045745E">
        <w:rPr>
          <w:b/>
          <w:i/>
          <w:sz w:val="28"/>
          <w:szCs w:val="28"/>
        </w:rPr>
        <w:tab/>
        <w:t xml:space="preserve">                                 </w:t>
      </w:r>
      <w:r w:rsidR="00A33E55">
        <w:rPr>
          <w:bCs/>
          <w:i/>
          <w:sz w:val="24"/>
          <w:szCs w:val="24"/>
        </w:rPr>
        <w:t>Luke 13:6-9</w:t>
      </w:r>
    </w:p>
    <w:p w14:paraId="04DA44FC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44953045" w14:textId="014E14E0" w:rsidR="0045745E" w:rsidRPr="0045745E" w:rsidRDefault="0045745E" w:rsidP="0045745E">
      <w:pPr>
        <w:rPr>
          <w:bCs/>
          <w:i/>
          <w:sz w:val="24"/>
          <w:szCs w:val="24"/>
        </w:rPr>
      </w:pPr>
      <w:r w:rsidRPr="0045745E">
        <w:rPr>
          <w:b/>
          <w:sz w:val="28"/>
          <w:szCs w:val="28"/>
        </w:rPr>
        <w:t xml:space="preserve">SERMON                                 </w:t>
      </w:r>
      <w:r w:rsidR="00A33E55">
        <w:rPr>
          <w:bCs/>
          <w:i/>
          <w:sz w:val="24"/>
          <w:szCs w:val="24"/>
        </w:rPr>
        <w:t>Rest &amp; Growth</w:t>
      </w:r>
    </w:p>
    <w:p w14:paraId="2A698DCD" w14:textId="77777777" w:rsidR="0045745E" w:rsidRPr="0045745E" w:rsidRDefault="0045745E" w:rsidP="0045745E">
      <w:pPr>
        <w:rPr>
          <w:b/>
          <w:iCs/>
          <w:sz w:val="14"/>
          <w:szCs w:val="14"/>
        </w:rPr>
      </w:pPr>
    </w:p>
    <w:p w14:paraId="2E71B6EF" w14:textId="61305ACE" w:rsidR="0045745E" w:rsidRPr="0045745E" w:rsidRDefault="0045745E" w:rsidP="0045745E">
      <w:pPr>
        <w:rPr>
          <w:bCs/>
          <w:i/>
          <w:sz w:val="24"/>
          <w:szCs w:val="24"/>
        </w:rPr>
      </w:pPr>
      <w:r w:rsidRPr="0045745E">
        <w:rPr>
          <w:b/>
          <w:bCs/>
          <w:iCs/>
          <w:sz w:val="28"/>
          <w:szCs w:val="28"/>
        </w:rPr>
        <w:t>*CLOSING HYMN</w:t>
      </w:r>
      <w:r w:rsidRPr="0045745E">
        <w:rPr>
          <w:b/>
          <w:iCs/>
          <w:sz w:val="28"/>
          <w:szCs w:val="28"/>
        </w:rPr>
        <w:t xml:space="preserve">                   </w:t>
      </w:r>
      <w:r w:rsidR="00A33E55">
        <w:rPr>
          <w:bCs/>
          <w:i/>
          <w:sz w:val="24"/>
          <w:szCs w:val="24"/>
        </w:rPr>
        <w:t>Be Still, My Soul</w:t>
      </w:r>
      <w:r w:rsidR="00A33E55">
        <w:rPr>
          <w:bCs/>
          <w:i/>
          <w:sz w:val="24"/>
          <w:szCs w:val="24"/>
        </w:rPr>
        <w:tab/>
      </w:r>
      <w:r w:rsidR="00A33E55">
        <w:rPr>
          <w:bCs/>
          <w:i/>
          <w:sz w:val="24"/>
          <w:szCs w:val="24"/>
        </w:rPr>
        <w:tab/>
        <w:t xml:space="preserve"> </w:t>
      </w:r>
      <w:r w:rsidRPr="0045745E">
        <w:rPr>
          <w:bCs/>
          <w:i/>
          <w:sz w:val="24"/>
          <w:szCs w:val="24"/>
        </w:rPr>
        <w:tab/>
        <w:t>UMH #</w:t>
      </w:r>
      <w:r w:rsidR="00A33E55">
        <w:rPr>
          <w:bCs/>
          <w:i/>
          <w:sz w:val="24"/>
          <w:szCs w:val="24"/>
        </w:rPr>
        <w:t>534</w:t>
      </w:r>
    </w:p>
    <w:p w14:paraId="5B83B0E9" w14:textId="77777777" w:rsidR="0045745E" w:rsidRPr="0045745E" w:rsidRDefault="0045745E" w:rsidP="0045745E">
      <w:pPr>
        <w:rPr>
          <w:b/>
          <w:sz w:val="20"/>
          <w:szCs w:val="20"/>
        </w:rPr>
      </w:pPr>
    </w:p>
    <w:p w14:paraId="6626BC6D" w14:textId="77777777" w:rsidR="0045745E" w:rsidRP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*BENEDICTION</w:t>
      </w:r>
    </w:p>
    <w:p w14:paraId="77177D02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5B23A6A4" w14:textId="77777777" w:rsidR="0045745E" w:rsidRP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*POSTLUDE</w:t>
      </w:r>
    </w:p>
    <w:p w14:paraId="6DF57CDC" w14:textId="397B3904" w:rsidR="00F200E8" w:rsidRPr="00D161E0" w:rsidRDefault="00EE57D5" w:rsidP="00EE57D5">
      <w:pPr>
        <w:jc w:val="center"/>
        <w:rPr>
          <w:b/>
          <w:bCs/>
          <w:sz w:val="32"/>
          <w:szCs w:val="32"/>
        </w:rPr>
      </w:pPr>
      <w:r w:rsidRPr="00D161E0">
        <w:rPr>
          <w:b/>
          <w:bCs/>
          <w:sz w:val="32"/>
          <w:szCs w:val="32"/>
        </w:rPr>
        <w:t>ANNOUNCEMENTS</w:t>
      </w:r>
    </w:p>
    <w:p w14:paraId="016D0FEC" w14:textId="77777777" w:rsidR="0078587E" w:rsidRPr="00A43F09" w:rsidRDefault="0078587E" w:rsidP="00007F56">
      <w:pPr>
        <w:rPr>
          <w:sz w:val="10"/>
          <w:szCs w:val="10"/>
        </w:rPr>
      </w:pPr>
    </w:p>
    <w:p w14:paraId="0288AD5F" w14:textId="2138EC90" w:rsidR="0078587E" w:rsidRPr="0078587E" w:rsidRDefault="0078587E" w:rsidP="00007F56">
      <w:pPr>
        <w:rPr>
          <w:b/>
          <w:bCs/>
          <w:sz w:val="24"/>
          <w:szCs w:val="24"/>
        </w:rPr>
      </w:pPr>
      <w:r w:rsidRPr="0078587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7451EE4" wp14:editId="01BED1CC">
                <wp:simplePos x="0" y="0"/>
                <wp:positionH relativeFrom="margin">
                  <wp:posOffset>6181725</wp:posOffset>
                </wp:positionH>
                <wp:positionV relativeFrom="paragraph">
                  <wp:posOffset>45085</wp:posOffset>
                </wp:positionV>
                <wp:extent cx="476250" cy="409575"/>
                <wp:effectExtent l="0" t="0" r="0" b="9525"/>
                <wp:wrapNone/>
                <wp:docPr id="1143258909" name="Text Box 1143258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63E524" w14:textId="3B36CD54" w:rsidR="0078587E" w:rsidRPr="0032111A" w:rsidRDefault="0078587E" w:rsidP="0078587E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111A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51EE4" id="Text Box 1143258909" o:spid="_x0000_s1034" type="#_x0000_t202" style="position:absolute;margin-left:486.75pt;margin-top:3.55pt;width:37.5pt;height:32.2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" filled="f" stroked="f">
                <v:textbox>
                  <w:txbxContent>
                    <w:p w14:paraId="3863E524" w14:textId="3B36CD54" w:rsidR="0078587E" w:rsidRPr="0032111A" w:rsidRDefault="0078587E" w:rsidP="0078587E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111A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587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6AD1A1C" wp14:editId="1B1A7E90">
                <wp:simplePos x="0" y="0"/>
                <wp:positionH relativeFrom="column">
                  <wp:posOffset>9525</wp:posOffset>
                </wp:positionH>
                <wp:positionV relativeFrom="paragraph">
                  <wp:posOffset>43180</wp:posOffset>
                </wp:positionV>
                <wp:extent cx="485775" cy="495300"/>
                <wp:effectExtent l="0" t="0" r="28575" b="19050"/>
                <wp:wrapSquare wrapText="bothSides"/>
                <wp:docPr id="1461275354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E609B11" id="Rounded Rectangle 9" o:spid="_x0000_s1026" style="position:absolute;margin-left:.75pt;margin-top:3.4pt;width:38.25pt;height:39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IN1JTdAAAABQ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78587E">
        <w:rPr>
          <w:b/>
          <w:bCs/>
          <w:sz w:val="24"/>
          <w:szCs w:val="24"/>
        </w:rPr>
        <w:t>FELLOWSHIP COORDINATOR VOLUNTEER OPPORTUNITY</w:t>
      </w:r>
    </w:p>
    <w:p w14:paraId="3CF96F59" w14:textId="239292B1" w:rsidR="0078587E" w:rsidRDefault="0078587E" w:rsidP="00007F56">
      <w:pPr>
        <w:rPr>
          <w:sz w:val="20"/>
          <w:szCs w:val="20"/>
        </w:rPr>
      </w:pPr>
      <w:r>
        <w:rPr>
          <w:sz w:val="20"/>
          <w:szCs w:val="20"/>
        </w:rPr>
        <w:t>RECRUITE/TRAIN FELLOWHIP HOSTS, MAINTAIN KITCHENETTE, ORDER SUPPLIES</w:t>
      </w:r>
    </w:p>
    <w:p w14:paraId="23696D2D" w14:textId="1BA5D833" w:rsidR="0078587E" w:rsidRDefault="0078587E" w:rsidP="00007F56">
      <w:pPr>
        <w:rPr>
          <w:sz w:val="20"/>
          <w:szCs w:val="20"/>
        </w:rPr>
      </w:pPr>
      <w:r>
        <w:rPr>
          <w:sz w:val="20"/>
          <w:szCs w:val="20"/>
        </w:rPr>
        <w:t>CONTACT PASTOR KATIE IF INTERESTED</w:t>
      </w:r>
    </w:p>
    <w:p w14:paraId="1A746B11" w14:textId="77777777" w:rsidR="0073456D" w:rsidRDefault="0073456D" w:rsidP="00007F56">
      <w:pPr>
        <w:rPr>
          <w:sz w:val="20"/>
          <w:szCs w:val="20"/>
        </w:rPr>
      </w:pPr>
    </w:p>
    <w:p w14:paraId="6E226BBB" w14:textId="5BF90289" w:rsidR="00F33073" w:rsidRPr="00D161E0" w:rsidRDefault="00425757" w:rsidP="00F33073">
      <w:pPr>
        <w:rPr>
          <w:b/>
          <w:sz w:val="24"/>
          <w:szCs w:val="24"/>
        </w:rPr>
      </w:pPr>
      <w:r w:rsidRPr="00D161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6AC3618" wp14:editId="1936DBDB">
                <wp:simplePos x="0" y="0"/>
                <wp:positionH relativeFrom="column">
                  <wp:posOffset>9525</wp:posOffset>
                </wp:positionH>
                <wp:positionV relativeFrom="paragraph">
                  <wp:posOffset>27940</wp:posOffset>
                </wp:positionV>
                <wp:extent cx="485775" cy="495300"/>
                <wp:effectExtent l="0" t="0" r="28575" b="19050"/>
                <wp:wrapSquare wrapText="bothSides"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E9FA1F8" id="Rounded Rectangle 9" o:spid="_x0000_s1026" style="position:absolute;margin-left:.75pt;margin-top:2.2pt;width:38.25pt;height:39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jN1xQ9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F33073" w:rsidRPr="00D161E0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0FB696" wp14:editId="32CC3CA4">
                <wp:simplePos x="0" y="0"/>
                <wp:positionH relativeFrom="margin">
                  <wp:posOffset>6181725</wp:posOffset>
                </wp:positionH>
                <wp:positionV relativeFrom="paragraph">
                  <wp:posOffset>36830</wp:posOffset>
                </wp:positionV>
                <wp:extent cx="476250" cy="4095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EDBAC1" w14:textId="77777777" w:rsidR="00F33073" w:rsidRPr="0032111A" w:rsidRDefault="00F33073" w:rsidP="00F33073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111A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FB696" id="Text Box 17" o:spid="_x0000_s1035" type="#_x0000_t202" style="position:absolute;margin-left:486.75pt;margin-top:2.9pt;width:37.5pt;height:32.2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" filled="f" stroked="f">
                <v:textbox>
                  <w:txbxContent>
                    <w:p w14:paraId="4FEDBAC1" w14:textId="77777777" w:rsidR="00F33073" w:rsidRPr="0032111A" w:rsidRDefault="00F33073" w:rsidP="00F33073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111A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3073" w:rsidRPr="00D161E0">
        <w:rPr>
          <w:b/>
          <w:sz w:val="24"/>
          <w:szCs w:val="24"/>
        </w:rPr>
        <w:t>CAMP REGISTRATION IS OPEN</w:t>
      </w:r>
    </w:p>
    <w:p w14:paraId="398BDB2C" w14:textId="77777777" w:rsidR="00F33073" w:rsidRPr="00D161E0" w:rsidRDefault="00F33073" w:rsidP="00F33073">
      <w:pPr>
        <w:rPr>
          <w:sz w:val="20"/>
          <w:szCs w:val="20"/>
        </w:rPr>
      </w:pPr>
      <w:r w:rsidRPr="00D161E0">
        <w:rPr>
          <w:sz w:val="20"/>
          <w:szCs w:val="20"/>
        </w:rPr>
        <w:t xml:space="preserve">REGISTER AT </w:t>
      </w:r>
      <w:hyperlink r:id="rId10" w:history="1">
        <w:r w:rsidRPr="00D161E0">
          <w:rPr>
            <w:rStyle w:val="Hyperlink"/>
            <w:sz w:val="20"/>
            <w:szCs w:val="20"/>
          </w:rPr>
          <w:t>WWW.DAKOTASUMC.ORG/CAMPING</w:t>
        </w:r>
      </w:hyperlink>
      <w:r w:rsidRPr="00D161E0">
        <w:rPr>
          <w:sz w:val="20"/>
          <w:szCs w:val="20"/>
        </w:rPr>
        <w:t xml:space="preserve"> </w:t>
      </w:r>
    </w:p>
    <w:p w14:paraId="4563F2BD" w14:textId="77777777" w:rsidR="00F33073" w:rsidRPr="00D161E0" w:rsidRDefault="00F33073" w:rsidP="00F33073">
      <w:pPr>
        <w:rPr>
          <w:sz w:val="20"/>
          <w:szCs w:val="20"/>
          <w:vertAlign w:val="superscript"/>
        </w:rPr>
      </w:pPr>
      <w:r w:rsidRPr="00D161E0">
        <w:rPr>
          <w:sz w:val="20"/>
          <w:szCs w:val="20"/>
        </w:rPr>
        <w:t>CALL CHURCH FOR 50% SCHOLARSHIP, DEADLINE APRIL 30</w:t>
      </w:r>
      <w:r w:rsidRPr="00D161E0">
        <w:rPr>
          <w:sz w:val="20"/>
          <w:szCs w:val="20"/>
          <w:vertAlign w:val="superscript"/>
        </w:rPr>
        <w:t xml:space="preserve">th </w:t>
      </w:r>
    </w:p>
    <w:p w14:paraId="7C9B7E14" w14:textId="3B0D6C02" w:rsidR="00F33073" w:rsidRDefault="00F33073" w:rsidP="00EE57D5">
      <w:pPr>
        <w:rPr>
          <w:sz w:val="20"/>
          <w:szCs w:val="20"/>
        </w:rPr>
      </w:pPr>
      <w:r w:rsidRPr="00D161E0">
        <w:rPr>
          <w:sz w:val="20"/>
          <w:szCs w:val="20"/>
        </w:rPr>
        <w:t>NEED EXTRA HELP, FILL OUT CAMP SCHOLARSHIP CARD IN CHURCH OFFICE BY APRIL 20</w:t>
      </w:r>
      <w:r w:rsidRPr="00D161E0">
        <w:rPr>
          <w:sz w:val="20"/>
          <w:szCs w:val="20"/>
          <w:vertAlign w:val="superscript"/>
        </w:rPr>
        <w:t>th</w:t>
      </w:r>
    </w:p>
    <w:p w14:paraId="3E96720B" w14:textId="77777777" w:rsidR="0032111A" w:rsidRPr="0032111A" w:rsidRDefault="0032111A" w:rsidP="00EE57D5">
      <w:pPr>
        <w:rPr>
          <w:sz w:val="10"/>
          <w:szCs w:val="10"/>
        </w:rPr>
      </w:pPr>
    </w:p>
    <w:p w14:paraId="5F256B5C" w14:textId="1F037A9C" w:rsidR="003E03CB" w:rsidRDefault="00425757" w:rsidP="00EE57D5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8A4EE8" wp14:editId="24227C70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476250" cy="35242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E46DE8" w14:textId="77777777" w:rsidR="003E03CB" w:rsidRPr="00855D35" w:rsidRDefault="003E03CB" w:rsidP="003E03CB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5D35">
                              <w:rPr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A4EE8" id="Text Box 19" o:spid="_x0000_s1036" type="#_x0000_t202" style="position:absolute;margin-left:0;margin-top:5.15pt;width:37.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" filled="f" stroked="f">
                <v:textbox>
                  <w:txbxContent>
                    <w:p w14:paraId="6AE46DE8" w14:textId="77777777" w:rsidR="003E03CB" w:rsidRPr="00855D35" w:rsidRDefault="003E03CB" w:rsidP="003E03CB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5D35">
                        <w:rPr>
                          <w:color w:val="FFFFFF" w:themeColor="background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5E4DB1" wp14:editId="08DD81E5">
                <wp:simplePos x="0" y="0"/>
                <wp:positionH relativeFrom="column">
                  <wp:posOffset>9525</wp:posOffset>
                </wp:positionH>
                <wp:positionV relativeFrom="paragraph">
                  <wp:posOffset>8890</wp:posOffset>
                </wp:positionV>
                <wp:extent cx="485775" cy="495300"/>
                <wp:effectExtent l="0" t="0" r="28575" b="19050"/>
                <wp:wrapSquare wrapText="bothSides"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63E41B9" id="Rounded Rectangle 13" o:spid="_x0000_s1026" style="position:absolute;margin-left:.75pt;margin-top:.7pt;width:38.25pt;height:39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2EU2kN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3E03CB">
        <w:rPr>
          <w:b/>
          <w:sz w:val="24"/>
          <w:szCs w:val="24"/>
        </w:rPr>
        <w:t>605 FOOD DONATIONS</w:t>
      </w:r>
    </w:p>
    <w:p w14:paraId="3994A3FB" w14:textId="77777777" w:rsidR="003E03CB" w:rsidRDefault="003E03CB" w:rsidP="00EE57D5">
      <w:pPr>
        <w:rPr>
          <w:sz w:val="20"/>
          <w:szCs w:val="20"/>
        </w:rPr>
      </w:pPr>
      <w:r>
        <w:rPr>
          <w:sz w:val="20"/>
          <w:szCs w:val="20"/>
        </w:rPr>
        <w:t>SIGN UP TO DONATE FOOD FOR THE 605 WEDNESDAY NIGHT MEAL</w:t>
      </w:r>
    </w:p>
    <w:p w14:paraId="0AD15780" w14:textId="77777777" w:rsidR="008722A0" w:rsidRDefault="008722A0" w:rsidP="008722A0">
      <w:pPr>
        <w:rPr>
          <w:sz w:val="20"/>
          <w:szCs w:val="20"/>
        </w:rPr>
      </w:pPr>
      <w:r>
        <w:rPr>
          <w:sz w:val="20"/>
          <w:szCs w:val="20"/>
        </w:rPr>
        <w:t>NEEDS – APPLE JUICE BOXES, FRUIT CUPS, HOTDOGS</w:t>
      </w:r>
    </w:p>
    <w:p w14:paraId="1C167CFA" w14:textId="31485E56" w:rsidR="008722A0" w:rsidRDefault="008722A0" w:rsidP="008722A0">
      <w:pPr>
        <w:rPr>
          <w:sz w:val="20"/>
          <w:szCs w:val="20"/>
        </w:rPr>
      </w:pPr>
      <w:r>
        <w:rPr>
          <w:sz w:val="20"/>
          <w:szCs w:val="20"/>
        </w:rPr>
        <w:t>SIGN UP SHEETS ARE ON THE TABLE IN THE CHURCH LOBBY</w:t>
      </w:r>
    </w:p>
    <w:p w14:paraId="37F813F0" w14:textId="77777777" w:rsidR="002163D0" w:rsidRPr="00D1343B" w:rsidRDefault="002163D0" w:rsidP="00EE57D5">
      <w:pPr>
        <w:rPr>
          <w:sz w:val="10"/>
          <w:szCs w:val="10"/>
        </w:rPr>
      </w:pPr>
    </w:p>
    <w:p w14:paraId="5898D9FC" w14:textId="77777777" w:rsidR="00D1343B" w:rsidRPr="001F03C6" w:rsidRDefault="00D1343B" w:rsidP="00D1343B">
      <w:pPr>
        <w:rPr>
          <w:b/>
          <w:bCs/>
          <w:sz w:val="24"/>
          <w:szCs w:val="24"/>
        </w:rPr>
      </w:pPr>
      <w:r w:rsidRPr="001F03C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C6A2B5D" wp14:editId="100E9330">
                <wp:simplePos x="0" y="0"/>
                <wp:positionH relativeFrom="margin">
                  <wp:posOffset>6172200</wp:posOffset>
                </wp:positionH>
                <wp:positionV relativeFrom="paragraph">
                  <wp:posOffset>64135</wp:posOffset>
                </wp:positionV>
                <wp:extent cx="476250" cy="409575"/>
                <wp:effectExtent l="0" t="0" r="0" b="9525"/>
                <wp:wrapNone/>
                <wp:docPr id="860319456" name="Text Box 860319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DB42A7" w14:textId="77777777" w:rsidR="00D1343B" w:rsidRPr="0032111A" w:rsidRDefault="00D1343B" w:rsidP="00D1343B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111A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A2B5D" id="Text Box 860319456" o:spid="_x0000_s1037" type="#_x0000_t202" style="position:absolute;margin-left:486pt;margin-top:5.05pt;width:37.5pt;height:32.2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MXdFgIAADg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" filled="f" stroked="f">
                <v:textbox>
                  <w:txbxContent>
                    <w:p w14:paraId="4ADB42A7" w14:textId="77777777" w:rsidR="00D1343B" w:rsidRPr="0032111A" w:rsidRDefault="00D1343B" w:rsidP="00D1343B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111A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03C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A314A6B" wp14:editId="7000A443">
                <wp:simplePos x="0" y="0"/>
                <wp:positionH relativeFrom="margin">
                  <wp:posOffset>6181725</wp:posOffset>
                </wp:positionH>
                <wp:positionV relativeFrom="paragraph">
                  <wp:posOffset>66040</wp:posOffset>
                </wp:positionV>
                <wp:extent cx="485775" cy="495300"/>
                <wp:effectExtent l="0" t="0" r="28575" b="19050"/>
                <wp:wrapSquare wrapText="bothSides"/>
                <wp:docPr id="730598486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F2BC2D0" id="Rounded Rectangle 14" o:spid="_x0000_s1026" style="position:absolute;margin-left:486.75pt;margin-top:5.2pt;width:38.25pt;height:39pt;z-index:251768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 w:rsidRPr="001F03C6">
        <w:rPr>
          <w:b/>
          <w:bCs/>
          <w:sz w:val="24"/>
          <w:szCs w:val="24"/>
        </w:rPr>
        <w:t xml:space="preserve">PASTOR BOOK CLUB </w:t>
      </w:r>
    </w:p>
    <w:p w14:paraId="7AEF76CE" w14:textId="500607AE" w:rsidR="00D1343B" w:rsidRDefault="00D1343B" w:rsidP="00D1343B">
      <w:pPr>
        <w:rPr>
          <w:sz w:val="20"/>
          <w:szCs w:val="20"/>
        </w:rPr>
      </w:pPr>
      <w:r>
        <w:rPr>
          <w:sz w:val="20"/>
          <w:szCs w:val="20"/>
        </w:rPr>
        <w:t>MONDAY, MARCH 30TH, 7</w:t>
      </w:r>
      <w:proofErr w:type="gramStart"/>
      <w:r>
        <w:rPr>
          <w:sz w:val="20"/>
          <w:szCs w:val="20"/>
        </w:rPr>
        <w:t>PM @</w:t>
      </w:r>
      <w:proofErr w:type="gramEnd"/>
      <w:r>
        <w:rPr>
          <w:sz w:val="20"/>
          <w:szCs w:val="20"/>
        </w:rPr>
        <w:t xml:space="preserve"> FIRST UMC</w:t>
      </w:r>
    </w:p>
    <w:p w14:paraId="4FADAA01" w14:textId="7E83B452" w:rsidR="00D1343B" w:rsidRDefault="00D1343B" w:rsidP="00D1343B">
      <w:pPr>
        <w:rPr>
          <w:sz w:val="20"/>
          <w:szCs w:val="20"/>
        </w:rPr>
      </w:pPr>
      <w:r>
        <w:rPr>
          <w:sz w:val="20"/>
          <w:szCs w:val="20"/>
        </w:rPr>
        <w:t xml:space="preserve">DISCUSSING </w:t>
      </w:r>
      <w:r>
        <w:rPr>
          <w:i/>
          <w:sz w:val="20"/>
          <w:szCs w:val="20"/>
        </w:rPr>
        <w:t>FEAR OF THE OTHER NO FEAR IN LOVE BY WILLIAM H. WILLIMON</w:t>
      </w:r>
    </w:p>
    <w:p w14:paraId="545FDB3A" w14:textId="77777777" w:rsidR="00D1343B" w:rsidRDefault="00D1343B" w:rsidP="00D1343B">
      <w:pPr>
        <w:rPr>
          <w:sz w:val="20"/>
          <w:szCs w:val="20"/>
        </w:rPr>
      </w:pPr>
      <w:r>
        <w:rPr>
          <w:sz w:val="20"/>
          <w:szCs w:val="20"/>
        </w:rPr>
        <w:t xml:space="preserve">FOR MORE INFORMATION: PASTOR KATIE,  </w:t>
      </w:r>
      <w:r w:rsidRPr="00210A6B">
        <w:rPr>
          <w:sz w:val="20"/>
          <w:szCs w:val="20"/>
        </w:rPr>
        <w:t>PASTORKRICKE@GMAIL.COM</w:t>
      </w:r>
    </w:p>
    <w:p w14:paraId="065D6D48" w14:textId="74447A42" w:rsidR="003E03CB" w:rsidRPr="0032111A" w:rsidRDefault="003E03CB" w:rsidP="00EE57D5">
      <w:pPr>
        <w:rPr>
          <w:sz w:val="10"/>
          <w:szCs w:val="10"/>
        </w:rPr>
      </w:pPr>
    </w:p>
    <w:p w14:paraId="49361A27" w14:textId="02132E77" w:rsidR="003E03CB" w:rsidRDefault="00103E92" w:rsidP="00EE57D5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42CACD" wp14:editId="19E77242">
                <wp:simplePos x="0" y="0"/>
                <wp:positionH relativeFrom="margin">
                  <wp:posOffset>6172200</wp:posOffset>
                </wp:positionH>
                <wp:positionV relativeFrom="paragraph">
                  <wp:posOffset>14605</wp:posOffset>
                </wp:positionV>
                <wp:extent cx="476250" cy="409575"/>
                <wp:effectExtent l="0" t="0" r="0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61D273" w14:textId="77777777" w:rsidR="008F0697" w:rsidRPr="0032111A" w:rsidRDefault="008F0697" w:rsidP="008F0697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111A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2CACD" id="Text Box 21" o:spid="_x0000_s1038" type="#_x0000_t202" style="position:absolute;margin-left:486pt;margin-top:1.15pt;width:37.5pt;height:32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R5FwIAADg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" filled="f" stroked="f">
                <v:textbox>
                  <w:txbxContent>
                    <w:p w14:paraId="7461D273" w14:textId="77777777" w:rsidR="008F0697" w:rsidRPr="0032111A" w:rsidRDefault="008F0697" w:rsidP="008F0697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111A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06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97D46B" wp14:editId="46BCF89E">
                <wp:simplePos x="0" y="0"/>
                <wp:positionH relativeFrom="column">
                  <wp:align>left</wp:align>
                </wp:positionH>
                <wp:positionV relativeFrom="paragraph">
                  <wp:posOffset>9525</wp:posOffset>
                </wp:positionV>
                <wp:extent cx="485775" cy="495300"/>
                <wp:effectExtent l="0" t="0" r="28575" b="19050"/>
                <wp:wrapSquare wrapText="bothSides"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9C2B863" id="Rounded Rectangle 20" o:spid="_x0000_s1026" style="position:absolute;margin-left:0;margin-top:.75pt;width:38.25pt;height:39pt;z-index:251692032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t/n1A9wAAAAE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8F0697">
        <w:rPr>
          <w:b/>
          <w:sz w:val="24"/>
          <w:szCs w:val="24"/>
        </w:rPr>
        <w:t>KYNT RADIO BROADCAST SPONSORS</w:t>
      </w:r>
    </w:p>
    <w:p w14:paraId="3B963072" w14:textId="77777777" w:rsidR="008F0697" w:rsidRDefault="008F0697" w:rsidP="00EE57D5">
      <w:pPr>
        <w:rPr>
          <w:sz w:val="20"/>
          <w:szCs w:val="20"/>
        </w:rPr>
      </w:pPr>
      <w:r>
        <w:rPr>
          <w:sz w:val="20"/>
          <w:szCs w:val="20"/>
        </w:rPr>
        <w:t>SPONSOR A RADIO BROADCAST OF OUR WORSHIP SERVICE FOR $45</w:t>
      </w:r>
    </w:p>
    <w:p w14:paraId="0BCD5CEF" w14:textId="77777777" w:rsidR="008F0697" w:rsidRDefault="008F0697" w:rsidP="00EE57D5">
      <w:pPr>
        <w:rPr>
          <w:sz w:val="20"/>
          <w:szCs w:val="20"/>
        </w:rPr>
      </w:pPr>
      <w:r>
        <w:rPr>
          <w:sz w:val="20"/>
          <w:szCs w:val="20"/>
        </w:rPr>
        <w:t>SIGN UP SHEET IS IN THE CHURCH LOUNGE, PAY AT THE CHURCH OFFICE</w:t>
      </w:r>
    </w:p>
    <w:p w14:paraId="17F948E7" w14:textId="77777777" w:rsidR="00724353" w:rsidRPr="0065650B" w:rsidRDefault="00724353" w:rsidP="00EE57D5">
      <w:pPr>
        <w:rPr>
          <w:sz w:val="10"/>
          <w:szCs w:val="10"/>
        </w:rPr>
      </w:pPr>
    </w:p>
    <w:p w14:paraId="355F814D" w14:textId="1F4C622C" w:rsidR="003E03CB" w:rsidRPr="00692080" w:rsidRDefault="008F0697" w:rsidP="00EE57D5">
      <w:pPr>
        <w:rPr>
          <w:sz w:val="10"/>
          <w:szCs w:val="1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AA6E1" wp14:editId="7A00EBA3">
                <wp:simplePos x="0" y="0"/>
                <wp:positionH relativeFrom="margin">
                  <wp:posOffset>6315075</wp:posOffset>
                </wp:positionH>
                <wp:positionV relativeFrom="paragraph">
                  <wp:posOffset>9525</wp:posOffset>
                </wp:positionV>
                <wp:extent cx="396240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AD1318" id="Straight Connector 2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97.25pt,.75pt" to="80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B5DD7FB" w14:textId="77777777" w:rsidR="00152E78" w:rsidRPr="0065650B" w:rsidRDefault="00152E78" w:rsidP="00845121">
      <w:pPr>
        <w:jc w:val="center"/>
        <w:rPr>
          <w:b/>
          <w:bCs/>
          <w:sz w:val="6"/>
          <w:szCs w:val="6"/>
        </w:rPr>
      </w:pPr>
    </w:p>
    <w:p w14:paraId="2BF02996" w14:textId="65140056" w:rsidR="00845121" w:rsidRPr="00152E78" w:rsidRDefault="008F0697" w:rsidP="00845121">
      <w:pPr>
        <w:jc w:val="center"/>
        <w:rPr>
          <w:b/>
          <w:bCs/>
          <w:sz w:val="32"/>
          <w:szCs w:val="32"/>
        </w:rPr>
      </w:pPr>
      <w:r w:rsidRPr="00152E78">
        <w:rPr>
          <w:b/>
          <w:bCs/>
          <w:sz w:val="32"/>
          <w:szCs w:val="32"/>
        </w:rPr>
        <w:t>DISCIPLESHIP/SMALL GROUP OPPORTUNITIES</w:t>
      </w:r>
    </w:p>
    <w:p w14:paraId="37782554" w14:textId="02FB87D8" w:rsidR="008F0697" w:rsidRPr="00D746D1" w:rsidRDefault="009F349D" w:rsidP="008F0697">
      <w:r w:rsidRPr="00D746D1">
        <w:rPr>
          <w:b/>
        </w:rPr>
        <w:t xml:space="preserve">Pastor Winter Class: </w:t>
      </w:r>
      <w:r w:rsidRPr="00D746D1">
        <w:t>Sundays, 8:30am, Room 203</w:t>
      </w:r>
    </w:p>
    <w:p w14:paraId="173CC615" w14:textId="72D448DB" w:rsidR="008F0697" w:rsidRPr="00D746D1" w:rsidRDefault="009F349D" w:rsidP="008F0697">
      <w:r w:rsidRPr="00D746D1">
        <w:rPr>
          <w:b/>
        </w:rPr>
        <w:t xml:space="preserve">Women’s Bible Study: </w:t>
      </w:r>
      <w:r w:rsidRPr="00D746D1">
        <w:t>Sundays, 8:30am, Room 206</w:t>
      </w:r>
    </w:p>
    <w:p w14:paraId="1187E0CF" w14:textId="62163899" w:rsidR="008F0697" w:rsidRPr="00D746D1" w:rsidRDefault="009F349D" w:rsidP="008F0697">
      <w:r w:rsidRPr="00D746D1">
        <w:rPr>
          <w:b/>
        </w:rPr>
        <w:t xml:space="preserve">God Winks Circle: </w:t>
      </w:r>
      <w:r w:rsidRPr="00D746D1">
        <w:t>Tuesdays, 7am, Fryn’ Pan</w:t>
      </w:r>
    </w:p>
    <w:p w14:paraId="24C81C20" w14:textId="21D5A5DE" w:rsidR="008F0697" w:rsidRDefault="009F349D" w:rsidP="008F0697">
      <w:r w:rsidRPr="00D746D1">
        <w:rPr>
          <w:b/>
        </w:rPr>
        <w:t xml:space="preserve">Pastor’s Lunch Study: </w:t>
      </w:r>
      <w:r w:rsidRPr="00D746D1">
        <w:t>Tuesdays, Noon, Room 203</w:t>
      </w:r>
    </w:p>
    <w:p w14:paraId="1FD9B448" w14:textId="091D93E7" w:rsidR="00DF55A9" w:rsidRPr="00D746D1" w:rsidRDefault="00DF55A9" w:rsidP="008F0697">
      <w:r w:rsidRPr="00DF55A9">
        <w:rPr>
          <w:b/>
          <w:bCs/>
        </w:rPr>
        <w:t>Bibles &amp; Brews:</w:t>
      </w:r>
      <w:r>
        <w:t xml:space="preserve"> Every other Tuesday, </w:t>
      </w:r>
      <w:proofErr w:type="gramStart"/>
      <w:r>
        <w:t>5:</w:t>
      </w:r>
      <w:proofErr w:type="gramEnd"/>
      <w:r>
        <w:t xml:space="preserve">15pm, </w:t>
      </w:r>
      <w:proofErr w:type="gramStart"/>
      <w:r>
        <w:t>The</w:t>
      </w:r>
      <w:proofErr w:type="gramEnd"/>
      <w:r>
        <w:t xml:space="preserve"> Bar</w:t>
      </w:r>
    </w:p>
    <w:p w14:paraId="2BEBB092" w14:textId="0653A18B" w:rsidR="008F0697" w:rsidRPr="00D746D1" w:rsidRDefault="009F349D" w:rsidP="008F0697">
      <w:r w:rsidRPr="00D746D1">
        <w:rPr>
          <w:b/>
        </w:rPr>
        <w:t xml:space="preserve">Quilters: </w:t>
      </w:r>
      <w:r w:rsidRPr="00D746D1">
        <w:t>Tuesdays, 1pm, Room 208</w:t>
      </w:r>
    </w:p>
    <w:p w14:paraId="0BE1ACAE" w14:textId="615EDEE0" w:rsidR="008F0697" w:rsidRPr="00D746D1" w:rsidRDefault="009F349D" w:rsidP="008F0697">
      <w:r w:rsidRPr="00D746D1">
        <w:rPr>
          <w:b/>
        </w:rPr>
        <w:t xml:space="preserve">Youth Bells (Grades 3-5): </w:t>
      </w:r>
      <w:r w:rsidRPr="00D746D1">
        <w:t>Wednesdays, 4:50pm, Bell Room</w:t>
      </w:r>
    </w:p>
    <w:p w14:paraId="6BAA484E" w14:textId="26CC1555" w:rsidR="008F0697" w:rsidRDefault="009F349D" w:rsidP="008F0697">
      <w:r w:rsidRPr="00D746D1">
        <w:rPr>
          <w:b/>
        </w:rPr>
        <w:t>605 Children’s Ministry</w:t>
      </w:r>
      <w:r>
        <w:rPr>
          <w:b/>
        </w:rPr>
        <w:t xml:space="preserve"> (Preschool – 5</w:t>
      </w:r>
      <w:r w:rsidRPr="00D746D1">
        <w:rPr>
          <w:b/>
          <w:vertAlign w:val="superscript"/>
        </w:rPr>
        <w:t>th</w:t>
      </w:r>
      <w:r>
        <w:rPr>
          <w:b/>
        </w:rPr>
        <w:t xml:space="preserve"> Grade)</w:t>
      </w:r>
      <w:r w:rsidRPr="00D746D1">
        <w:rPr>
          <w:b/>
        </w:rPr>
        <w:t xml:space="preserve">: </w:t>
      </w:r>
      <w:r w:rsidRPr="00D746D1">
        <w:t>Wednesdays, 5:15pm, First U</w:t>
      </w:r>
      <w:r w:rsidR="0065650B">
        <w:t>MC</w:t>
      </w:r>
    </w:p>
    <w:p w14:paraId="64920C50" w14:textId="525B537C" w:rsidR="00103E92" w:rsidRPr="00D746D1" w:rsidRDefault="00103E92" w:rsidP="008F0697">
      <w:r w:rsidRPr="00103E92">
        <w:rPr>
          <w:b/>
          <w:bCs/>
        </w:rPr>
        <w:t>Jubilee Bells (adults)</w:t>
      </w:r>
      <w:r>
        <w:t>: Wednesdays, 6:00pm Bell Room</w:t>
      </w:r>
    </w:p>
    <w:p w14:paraId="7EA4C1E8" w14:textId="01D5E1DF" w:rsidR="00D746D1" w:rsidRPr="00D746D1" w:rsidRDefault="009F349D" w:rsidP="008F0697">
      <w:r w:rsidRPr="00D746D1">
        <w:rPr>
          <w:b/>
        </w:rPr>
        <w:t>Youth Group</w:t>
      </w:r>
      <w:r>
        <w:rPr>
          <w:b/>
        </w:rPr>
        <w:t xml:space="preserve"> (Grades 6-12)</w:t>
      </w:r>
      <w:r w:rsidRPr="00D746D1">
        <w:rPr>
          <w:b/>
        </w:rPr>
        <w:t xml:space="preserve">: </w:t>
      </w:r>
      <w:r w:rsidRPr="00D746D1">
        <w:t>Wednesdays, 7pm, Youth Room</w:t>
      </w:r>
    </w:p>
    <w:p w14:paraId="11AFDEF0" w14:textId="09862352" w:rsidR="00D746D1" w:rsidRPr="00D746D1" w:rsidRDefault="005244F7" w:rsidP="008F0697">
      <w:r w:rsidRPr="00D746D1">
        <w:rPr>
          <w:b/>
        </w:rPr>
        <w:t>Men’s</w:t>
      </w:r>
      <w:r w:rsidR="009F349D" w:rsidRPr="00D746D1">
        <w:rPr>
          <w:b/>
        </w:rPr>
        <w:t xml:space="preserve"> Breakfast: </w:t>
      </w:r>
      <w:r w:rsidR="009F349D" w:rsidRPr="00D746D1">
        <w:t>Thursdays, 7am, Fryn’ Pan</w:t>
      </w:r>
    </w:p>
    <w:p w14:paraId="23086831" w14:textId="6BFA5ABE" w:rsidR="00D746D1" w:rsidRPr="00D746D1" w:rsidRDefault="009F349D" w:rsidP="008F0697">
      <w:r w:rsidRPr="00D746D1">
        <w:rPr>
          <w:b/>
        </w:rPr>
        <w:t xml:space="preserve">Chancel Choir: </w:t>
      </w:r>
      <w:r w:rsidRPr="00D746D1">
        <w:t>Thursdays, 4pm, Sanctuary</w:t>
      </w:r>
    </w:p>
    <w:p w14:paraId="1491F2D3" w14:textId="513EFE42" w:rsidR="00D746D1" w:rsidRDefault="009F349D" w:rsidP="008F0697">
      <w:r w:rsidRPr="00D746D1">
        <w:rPr>
          <w:b/>
        </w:rPr>
        <w:t xml:space="preserve">Narcotics Anonymous: </w:t>
      </w:r>
      <w:r w:rsidRPr="00D746D1">
        <w:t>Every Day (Except Thursday), 7:45pm Upper Room</w:t>
      </w:r>
    </w:p>
    <w:p w14:paraId="4EB9AB9E" w14:textId="77777777" w:rsidR="0032111A" w:rsidRDefault="0032111A" w:rsidP="008F0697"/>
    <w:p w14:paraId="5C963661" w14:textId="1F868261" w:rsidR="0032111A" w:rsidRPr="00D746D1" w:rsidRDefault="0032111A" w:rsidP="008F0697"/>
    <w:sectPr w:rsidR="0032111A" w:rsidRPr="00D746D1" w:rsidSect="00103E92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7444748">
    <w:abstractNumId w:val="19"/>
  </w:num>
  <w:num w:numId="2" w16cid:durableId="893388202">
    <w:abstractNumId w:val="12"/>
  </w:num>
  <w:num w:numId="3" w16cid:durableId="1039403411">
    <w:abstractNumId w:val="10"/>
  </w:num>
  <w:num w:numId="4" w16cid:durableId="292565157">
    <w:abstractNumId w:val="21"/>
  </w:num>
  <w:num w:numId="5" w16cid:durableId="1811751246">
    <w:abstractNumId w:val="13"/>
  </w:num>
  <w:num w:numId="6" w16cid:durableId="1115831796">
    <w:abstractNumId w:val="16"/>
  </w:num>
  <w:num w:numId="7" w16cid:durableId="1065031731">
    <w:abstractNumId w:val="18"/>
  </w:num>
  <w:num w:numId="8" w16cid:durableId="1338264631">
    <w:abstractNumId w:val="9"/>
  </w:num>
  <w:num w:numId="9" w16cid:durableId="855730370">
    <w:abstractNumId w:val="7"/>
  </w:num>
  <w:num w:numId="10" w16cid:durableId="75058762">
    <w:abstractNumId w:val="6"/>
  </w:num>
  <w:num w:numId="11" w16cid:durableId="1657146061">
    <w:abstractNumId w:val="5"/>
  </w:num>
  <w:num w:numId="12" w16cid:durableId="69543652">
    <w:abstractNumId w:val="4"/>
  </w:num>
  <w:num w:numId="13" w16cid:durableId="31417505">
    <w:abstractNumId w:val="8"/>
  </w:num>
  <w:num w:numId="14" w16cid:durableId="2098747909">
    <w:abstractNumId w:val="3"/>
  </w:num>
  <w:num w:numId="15" w16cid:durableId="783231016">
    <w:abstractNumId w:val="2"/>
  </w:num>
  <w:num w:numId="16" w16cid:durableId="752314468">
    <w:abstractNumId w:val="1"/>
  </w:num>
  <w:num w:numId="17" w16cid:durableId="1715693466">
    <w:abstractNumId w:val="0"/>
  </w:num>
  <w:num w:numId="18" w16cid:durableId="1462530409">
    <w:abstractNumId w:val="14"/>
  </w:num>
  <w:num w:numId="19" w16cid:durableId="1209803504">
    <w:abstractNumId w:val="15"/>
  </w:num>
  <w:num w:numId="20" w16cid:durableId="1526403171">
    <w:abstractNumId w:val="20"/>
  </w:num>
  <w:num w:numId="21" w16cid:durableId="1093206395">
    <w:abstractNumId w:val="17"/>
  </w:num>
  <w:num w:numId="22" w16cid:durableId="1912694340">
    <w:abstractNumId w:val="11"/>
  </w:num>
  <w:num w:numId="23" w16cid:durableId="10770217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6B"/>
    <w:rsid w:val="00001F2F"/>
    <w:rsid w:val="00002E68"/>
    <w:rsid w:val="00007F56"/>
    <w:rsid w:val="00011C66"/>
    <w:rsid w:val="00035AF1"/>
    <w:rsid w:val="0004780B"/>
    <w:rsid w:val="00067DAB"/>
    <w:rsid w:val="000706DD"/>
    <w:rsid w:val="000959FE"/>
    <w:rsid w:val="000B4CD6"/>
    <w:rsid w:val="000C672E"/>
    <w:rsid w:val="000D2690"/>
    <w:rsid w:val="00103E92"/>
    <w:rsid w:val="00114E2E"/>
    <w:rsid w:val="0012479C"/>
    <w:rsid w:val="00137589"/>
    <w:rsid w:val="0014586A"/>
    <w:rsid w:val="00145A4C"/>
    <w:rsid w:val="0014603A"/>
    <w:rsid w:val="00152E78"/>
    <w:rsid w:val="00162F18"/>
    <w:rsid w:val="00194A84"/>
    <w:rsid w:val="001A26DE"/>
    <w:rsid w:val="001E4B6B"/>
    <w:rsid w:val="001E7CAA"/>
    <w:rsid w:val="001F03C6"/>
    <w:rsid w:val="001F3E82"/>
    <w:rsid w:val="001F3F37"/>
    <w:rsid w:val="002050ED"/>
    <w:rsid w:val="00210A24"/>
    <w:rsid w:val="00210A6B"/>
    <w:rsid w:val="00211FB3"/>
    <w:rsid w:val="0021501C"/>
    <w:rsid w:val="00215E0D"/>
    <w:rsid w:val="002163D0"/>
    <w:rsid w:val="00230BA4"/>
    <w:rsid w:val="002472F5"/>
    <w:rsid w:val="002553DF"/>
    <w:rsid w:val="00280499"/>
    <w:rsid w:val="002926A3"/>
    <w:rsid w:val="002945A2"/>
    <w:rsid w:val="002B3013"/>
    <w:rsid w:val="002B37F7"/>
    <w:rsid w:val="002B5C1C"/>
    <w:rsid w:val="002C0198"/>
    <w:rsid w:val="002D162A"/>
    <w:rsid w:val="002E3CB7"/>
    <w:rsid w:val="00305283"/>
    <w:rsid w:val="00307B62"/>
    <w:rsid w:val="003173CF"/>
    <w:rsid w:val="0031789A"/>
    <w:rsid w:val="0032111A"/>
    <w:rsid w:val="00343065"/>
    <w:rsid w:val="00345D54"/>
    <w:rsid w:val="00352BB1"/>
    <w:rsid w:val="003644E3"/>
    <w:rsid w:val="00381159"/>
    <w:rsid w:val="00383430"/>
    <w:rsid w:val="0038530C"/>
    <w:rsid w:val="003A588D"/>
    <w:rsid w:val="003A59F8"/>
    <w:rsid w:val="003D3F09"/>
    <w:rsid w:val="003E03CB"/>
    <w:rsid w:val="003E7B01"/>
    <w:rsid w:val="0040361E"/>
    <w:rsid w:val="00412309"/>
    <w:rsid w:val="00414193"/>
    <w:rsid w:val="00424A26"/>
    <w:rsid w:val="00425757"/>
    <w:rsid w:val="00427E03"/>
    <w:rsid w:val="00435555"/>
    <w:rsid w:val="00444029"/>
    <w:rsid w:val="0045745E"/>
    <w:rsid w:val="004647D4"/>
    <w:rsid w:val="0049162C"/>
    <w:rsid w:val="004C0EA1"/>
    <w:rsid w:val="004D4588"/>
    <w:rsid w:val="004F0914"/>
    <w:rsid w:val="004F130E"/>
    <w:rsid w:val="005244F7"/>
    <w:rsid w:val="005250A5"/>
    <w:rsid w:val="005275A9"/>
    <w:rsid w:val="00531C51"/>
    <w:rsid w:val="005549AD"/>
    <w:rsid w:val="00595651"/>
    <w:rsid w:val="005A0F55"/>
    <w:rsid w:val="005A2315"/>
    <w:rsid w:val="005A4326"/>
    <w:rsid w:val="005B3A6B"/>
    <w:rsid w:val="005C0CE7"/>
    <w:rsid w:val="005C430F"/>
    <w:rsid w:val="005D0054"/>
    <w:rsid w:val="005D7178"/>
    <w:rsid w:val="006068EC"/>
    <w:rsid w:val="006418F3"/>
    <w:rsid w:val="00645252"/>
    <w:rsid w:val="00650EC0"/>
    <w:rsid w:val="0065650B"/>
    <w:rsid w:val="00667B96"/>
    <w:rsid w:val="00673A79"/>
    <w:rsid w:val="00677A95"/>
    <w:rsid w:val="00685319"/>
    <w:rsid w:val="00687025"/>
    <w:rsid w:val="0069088C"/>
    <w:rsid w:val="00692080"/>
    <w:rsid w:val="006A581A"/>
    <w:rsid w:val="006B76F4"/>
    <w:rsid w:val="006C3A95"/>
    <w:rsid w:val="006C60E6"/>
    <w:rsid w:val="006C6F88"/>
    <w:rsid w:val="006D3D74"/>
    <w:rsid w:val="006D49D2"/>
    <w:rsid w:val="006F1E54"/>
    <w:rsid w:val="00706B9E"/>
    <w:rsid w:val="00720BCE"/>
    <w:rsid w:val="00724353"/>
    <w:rsid w:val="00733B66"/>
    <w:rsid w:val="0073456D"/>
    <w:rsid w:val="00737778"/>
    <w:rsid w:val="007644A6"/>
    <w:rsid w:val="007700E6"/>
    <w:rsid w:val="0078587E"/>
    <w:rsid w:val="007928AD"/>
    <w:rsid w:val="007A207E"/>
    <w:rsid w:val="007A73E6"/>
    <w:rsid w:val="007C0E13"/>
    <w:rsid w:val="007C6D05"/>
    <w:rsid w:val="007D118F"/>
    <w:rsid w:val="007E2264"/>
    <w:rsid w:val="007E5D59"/>
    <w:rsid w:val="0080712F"/>
    <w:rsid w:val="00821B07"/>
    <w:rsid w:val="0082355B"/>
    <w:rsid w:val="00827520"/>
    <w:rsid w:val="008323D3"/>
    <w:rsid w:val="0083569A"/>
    <w:rsid w:val="00845121"/>
    <w:rsid w:val="008479CE"/>
    <w:rsid w:val="00855D35"/>
    <w:rsid w:val="0086061D"/>
    <w:rsid w:val="008722A0"/>
    <w:rsid w:val="00885686"/>
    <w:rsid w:val="008B164B"/>
    <w:rsid w:val="008C239B"/>
    <w:rsid w:val="008C4C0B"/>
    <w:rsid w:val="008D7C3C"/>
    <w:rsid w:val="008E301F"/>
    <w:rsid w:val="008F0697"/>
    <w:rsid w:val="00912F69"/>
    <w:rsid w:val="009400C8"/>
    <w:rsid w:val="00945A2F"/>
    <w:rsid w:val="00962857"/>
    <w:rsid w:val="009735CF"/>
    <w:rsid w:val="0098443A"/>
    <w:rsid w:val="009B2E6D"/>
    <w:rsid w:val="009D3478"/>
    <w:rsid w:val="009F349D"/>
    <w:rsid w:val="00A15EA6"/>
    <w:rsid w:val="00A17F96"/>
    <w:rsid w:val="00A33E55"/>
    <w:rsid w:val="00A43A0D"/>
    <w:rsid w:val="00A43F09"/>
    <w:rsid w:val="00A61EAF"/>
    <w:rsid w:val="00A83792"/>
    <w:rsid w:val="00A86A73"/>
    <w:rsid w:val="00A9204E"/>
    <w:rsid w:val="00A934C7"/>
    <w:rsid w:val="00A97A81"/>
    <w:rsid w:val="00AB3CC8"/>
    <w:rsid w:val="00AC1249"/>
    <w:rsid w:val="00AC4BBD"/>
    <w:rsid w:val="00AC6C73"/>
    <w:rsid w:val="00AC726C"/>
    <w:rsid w:val="00AD3B1F"/>
    <w:rsid w:val="00AE504A"/>
    <w:rsid w:val="00B043CD"/>
    <w:rsid w:val="00B112B8"/>
    <w:rsid w:val="00B21A06"/>
    <w:rsid w:val="00B348A8"/>
    <w:rsid w:val="00B415EC"/>
    <w:rsid w:val="00B62E3F"/>
    <w:rsid w:val="00B73EFA"/>
    <w:rsid w:val="00B773E6"/>
    <w:rsid w:val="00B842D0"/>
    <w:rsid w:val="00BA4CC1"/>
    <w:rsid w:val="00BB1E19"/>
    <w:rsid w:val="00BC3856"/>
    <w:rsid w:val="00BD6283"/>
    <w:rsid w:val="00C22050"/>
    <w:rsid w:val="00C335A4"/>
    <w:rsid w:val="00C4401D"/>
    <w:rsid w:val="00C44B01"/>
    <w:rsid w:val="00C74253"/>
    <w:rsid w:val="00C82863"/>
    <w:rsid w:val="00C846C1"/>
    <w:rsid w:val="00C910B7"/>
    <w:rsid w:val="00CA6348"/>
    <w:rsid w:val="00CD3961"/>
    <w:rsid w:val="00CE2B4F"/>
    <w:rsid w:val="00CF51C4"/>
    <w:rsid w:val="00D1343B"/>
    <w:rsid w:val="00D161E0"/>
    <w:rsid w:val="00D21E5A"/>
    <w:rsid w:val="00D2648D"/>
    <w:rsid w:val="00D348EE"/>
    <w:rsid w:val="00D746D1"/>
    <w:rsid w:val="00D916DB"/>
    <w:rsid w:val="00D97E58"/>
    <w:rsid w:val="00DA3ABA"/>
    <w:rsid w:val="00DD7072"/>
    <w:rsid w:val="00DD7F8A"/>
    <w:rsid w:val="00DE037B"/>
    <w:rsid w:val="00DF55A9"/>
    <w:rsid w:val="00E024E5"/>
    <w:rsid w:val="00E02850"/>
    <w:rsid w:val="00E10E62"/>
    <w:rsid w:val="00E21828"/>
    <w:rsid w:val="00E27355"/>
    <w:rsid w:val="00E42255"/>
    <w:rsid w:val="00E440A0"/>
    <w:rsid w:val="00E6601E"/>
    <w:rsid w:val="00E74864"/>
    <w:rsid w:val="00E939E8"/>
    <w:rsid w:val="00ED0A3A"/>
    <w:rsid w:val="00EE57D5"/>
    <w:rsid w:val="00EF2163"/>
    <w:rsid w:val="00F200E8"/>
    <w:rsid w:val="00F33073"/>
    <w:rsid w:val="00F42089"/>
    <w:rsid w:val="00F42763"/>
    <w:rsid w:val="00F63B5D"/>
    <w:rsid w:val="00F84A31"/>
    <w:rsid w:val="00F9040E"/>
    <w:rsid w:val="00FA6EDA"/>
    <w:rsid w:val="00FE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3106"/>
  <w15:chartTrackingRefBased/>
  <w15:docId w15:val="{EDB8D142-E6C5-43C2-B81C-DCCE186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A2F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link w:val="NoSpacingChar"/>
    <w:uiPriority w:val="1"/>
    <w:qFormat/>
    <w:rsid w:val="0084512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5121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45121"/>
    <w:pPr>
      <w:spacing w:before="80" w:after="80" w:line="259" w:lineRule="auto"/>
    </w:pPr>
    <w:rPr>
      <w:rFonts w:eastAsiaTheme="minorEastAsia"/>
    </w:rPr>
  </w:style>
  <w:style w:type="paragraph" w:customStyle="1" w:styleId="website">
    <w:name w:val="website"/>
    <w:basedOn w:val="Normal"/>
    <w:rsid w:val="00845121"/>
    <w:pPr>
      <w:spacing w:before="100" w:beforeAutospacing="1" w:after="100" w:afterAutospacing="1" w:line="259" w:lineRule="auto"/>
    </w:pPr>
    <w:rPr>
      <w:rFonts w:eastAsiaTheme="minorEastAsia"/>
      <w:b/>
      <w:bCs/>
      <w:color w:val="8B4513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061D"/>
    <w:rPr>
      <w:color w:val="605E5C"/>
      <w:shd w:val="clear" w:color="auto" w:fill="E1DFDD"/>
    </w:rPr>
  </w:style>
  <w:style w:type="paragraph" w:customStyle="1" w:styleId="tapestry-react-reset">
    <w:name w:val="tapestry-react-reset"/>
    <w:basedOn w:val="Normal"/>
    <w:rsid w:val="00724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DAKOTASUMC.ORG/CAMPIN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%20Pasto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1288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Pastor</dc:creator>
  <cp:keywords/>
  <dc:description/>
  <cp:lastModifiedBy>lisa loecker</cp:lastModifiedBy>
  <cp:revision>12</cp:revision>
  <cp:lastPrinted>2026-03-06T17:48:00Z</cp:lastPrinted>
  <dcterms:created xsi:type="dcterms:W3CDTF">2026-03-03T14:27:00Z</dcterms:created>
  <dcterms:modified xsi:type="dcterms:W3CDTF">2026-03-06T17:48:00Z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