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38F664D9" w14:textId="69E7D927" w:rsidR="003D3F09" w:rsidRPr="00F63B5D" w:rsidRDefault="00F63B5D">
      <w:pPr>
        <w:rPr>
          <w:b/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75C36CDF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F91FD5" id="Rounded Rectangle 5" o:spid="_x0000_s1026" style="position:absolute;margin-left:1.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tOP4mNwAAAAF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3B1EE3BD" w:rsidR="003D3F09" w:rsidRPr="00B57C04" w:rsidRDefault="00B57C04" w:rsidP="003D3F09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3B1EE3BD" w:rsidR="003D3F09" w:rsidRPr="00B57C04" w:rsidRDefault="00B57C04" w:rsidP="003D3F09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FBF1" w14:textId="2FE1C112" w:rsidR="003D3F09" w:rsidRPr="00427E03" w:rsidRDefault="003D3F09" w:rsidP="003D3F09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43932F62" w14:textId="450D6553" w:rsidR="003D3F09" w:rsidRDefault="003D3F09" w:rsidP="003D3F09">
      <w:r w:rsidRPr="00427E03">
        <w:t>MODERN WORSHIP SERVICE</w:t>
      </w:r>
      <w:r>
        <w:t>,</w:t>
      </w:r>
      <w:r w:rsidRPr="00427E03">
        <w:t xml:space="preserve"> </w:t>
      </w:r>
      <w:r w:rsidR="009E0348" w:rsidRPr="00427E03">
        <w:t>SUNDAY,</w:t>
      </w:r>
      <w:r w:rsidRPr="00427E03">
        <w:t xml:space="preserve"> </w:t>
      </w:r>
      <w:r w:rsidR="009E0348">
        <w:t>@</w:t>
      </w:r>
      <w:r w:rsidR="007145A5">
        <w:t xml:space="preserve"> </w:t>
      </w:r>
      <w:r w:rsidRPr="00427E03">
        <w:t>5:30PM</w:t>
      </w:r>
    </w:p>
    <w:p w14:paraId="73F5411E" w14:textId="77777777" w:rsidR="003D3F09" w:rsidRPr="003D3F09" w:rsidRDefault="003D3F09">
      <w:pPr>
        <w:rPr>
          <w:b/>
          <w:sz w:val="10"/>
          <w:szCs w:val="10"/>
        </w:rPr>
      </w:pPr>
    </w:p>
    <w:p w14:paraId="5E5EE9D3" w14:textId="77777777" w:rsidR="00E55A5A" w:rsidRPr="00E55A5A" w:rsidRDefault="00E55A5A" w:rsidP="005549AD">
      <w:pPr>
        <w:rPr>
          <w:b/>
          <w:bCs/>
          <w:noProof/>
          <w:sz w:val="10"/>
          <w:szCs w:val="10"/>
        </w:rPr>
      </w:pPr>
    </w:p>
    <w:p w14:paraId="715C3530" w14:textId="53466202" w:rsidR="00D97E58" w:rsidRPr="004B0EF3" w:rsidRDefault="00D97E58" w:rsidP="00D97E58">
      <w:pPr>
        <w:rPr>
          <w:b/>
          <w:bCs/>
          <w:caps/>
        </w:rPr>
      </w:pPr>
      <w:r w:rsidRPr="004B0EF3">
        <w:rPr>
          <w:cap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F229CA" wp14:editId="68E43CA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76250" cy="485775"/>
                <wp:effectExtent l="0" t="0" r="0" b="9525"/>
                <wp:wrapNone/>
                <wp:docPr id="1305738427" name="Text Box 1305738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BB3E91" w14:textId="5A0C85E7" w:rsidR="00D97E58" w:rsidRPr="005549AD" w:rsidRDefault="00843996" w:rsidP="00D97E5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229CA" id="Text Box 1305738427" o:spid="_x0000_s1027" type="#_x0000_t202" style="position:absolute;margin-left:0;margin-top:3.7pt;width:37.5pt;height:3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" filled="f" stroked="f">
                <v:textbox>
                  <w:txbxContent>
                    <w:p w14:paraId="73BB3E91" w14:textId="5A0C85E7" w:rsidR="00D97E58" w:rsidRPr="005549AD" w:rsidRDefault="00843996" w:rsidP="00D97E5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4B0EF3">
        <w:rPr>
          <w:caps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1F809B" wp14:editId="2495694A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2049867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EBAF03" id="Rounded Rectangle 13" o:spid="_x0000_s1026" style="position:absolute;margin-left:.75pt;margin-top:.7pt;width:38.25pt;height:39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43996" w:rsidRPr="004B0EF3">
        <w:rPr>
          <w:b/>
          <w:bCs/>
          <w:caps/>
        </w:rPr>
        <w:t>Pastors Book Club</w:t>
      </w:r>
    </w:p>
    <w:p w14:paraId="10E5B234" w14:textId="597E730E" w:rsidR="00D97E58" w:rsidRPr="004B0EF3" w:rsidRDefault="00843996" w:rsidP="00D97E58">
      <w:pPr>
        <w:rPr>
          <w:caps/>
        </w:rPr>
      </w:pPr>
      <w:r w:rsidRPr="004B0EF3">
        <w:rPr>
          <w:caps/>
        </w:rPr>
        <w:t>Monday, March 30</w:t>
      </w:r>
      <w:r w:rsidRPr="004B0EF3">
        <w:rPr>
          <w:caps/>
          <w:vertAlign w:val="superscript"/>
        </w:rPr>
        <w:t>th</w:t>
      </w:r>
      <w:r w:rsidRPr="004B0EF3">
        <w:rPr>
          <w:caps/>
        </w:rPr>
        <w:t xml:space="preserve"> @ 7pm</w:t>
      </w:r>
    </w:p>
    <w:p w14:paraId="1B49A69B" w14:textId="77777777" w:rsidR="004B0EF3" w:rsidRDefault="004B0EF3" w:rsidP="00D97E58"/>
    <w:p w14:paraId="3A77F17B" w14:textId="1E36A7E0" w:rsidR="004B0EF3" w:rsidRPr="004B0EF3" w:rsidRDefault="004B0EF3" w:rsidP="004B0EF3">
      <w:pPr>
        <w:rPr>
          <w:b/>
          <w:bCs/>
          <w:sz w:val="10"/>
          <w:szCs w:val="10"/>
        </w:rPr>
      </w:pPr>
    </w:p>
    <w:p w14:paraId="41C0906F" w14:textId="63D74E5F" w:rsidR="004B0EF3" w:rsidRPr="004B0EF3" w:rsidRDefault="004B0EF3" w:rsidP="004B0EF3">
      <w:pPr>
        <w:rPr>
          <w:b/>
          <w:bCs/>
          <w:caps/>
        </w:rPr>
      </w:pP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CAC8D4A" wp14:editId="6C9AE77F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74704482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763AF2" id="Rounded Rectangle 13" o:spid="_x0000_s1026" style="position:absolute;margin-left:.75pt;margin-top:.7pt;width:38.25pt;height:39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FF735D4" wp14:editId="5E610D9E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76250" cy="485775"/>
                <wp:effectExtent l="0" t="0" r="0" b="9525"/>
                <wp:wrapNone/>
                <wp:docPr id="849341443" name="Text Box 849341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0123A0" w14:textId="64439679" w:rsidR="004B0EF3" w:rsidRPr="005549AD" w:rsidRDefault="004B0EF3" w:rsidP="004B0EF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735D4" id="Text Box 849341443" o:spid="_x0000_s1028" type="#_x0000_t202" style="position:absolute;margin-left:0;margin-top:3.7pt;width:37.5pt;height:38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" filled="f" stroked="f">
                <v:textbox>
                  <w:txbxContent>
                    <w:p w14:paraId="370123A0" w14:textId="64439679" w:rsidR="004B0EF3" w:rsidRPr="005549AD" w:rsidRDefault="004B0EF3" w:rsidP="004B0EF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HOLY WEEK </w:t>
      </w:r>
      <w:r w:rsidRPr="004B0EF3">
        <w:rPr>
          <w:b/>
          <w:bCs/>
          <w:caps/>
        </w:rPr>
        <w:t>activities</w:t>
      </w:r>
    </w:p>
    <w:p w14:paraId="1371CDF7" w14:textId="62CB1EBE" w:rsidR="004B0EF3" w:rsidRPr="004B0EF3" w:rsidRDefault="004B0EF3" w:rsidP="004B0EF3">
      <w:pPr>
        <w:rPr>
          <w:caps/>
        </w:rPr>
      </w:pPr>
      <w:r w:rsidRPr="004B0EF3">
        <w:rPr>
          <w:caps/>
        </w:rPr>
        <w:t>No 605, Youth Group, bells, or Choir this week</w:t>
      </w:r>
    </w:p>
    <w:p w14:paraId="147D01FA" w14:textId="77777777" w:rsidR="00843996" w:rsidRDefault="00843996" w:rsidP="00D97E58">
      <w:pPr>
        <w:rPr>
          <w:caps/>
        </w:rPr>
      </w:pPr>
    </w:p>
    <w:p w14:paraId="4B9A7229" w14:textId="07B0BECC" w:rsidR="00772CAA" w:rsidRPr="001C4DF9" w:rsidRDefault="004B0EF3" w:rsidP="00D97E58">
      <w:pPr>
        <w:rPr>
          <w:b/>
          <w:bCs/>
          <w:caps/>
        </w:rPr>
      </w:pPr>
      <w:r w:rsidRPr="002833E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98AF981" wp14:editId="7214FCEB">
                <wp:simplePos x="0" y="0"/>
                <wp:positionH relativeFrom="margin">
                  <wp:posOffset>19050</wp:posOffset>
                </wp:positionH>
                <wp:positionV relativeFrom="paragraph">
                  <wp:posOffset>126365</wp:posOffset>
                </wp:positionV>
                <wp:extent cx="476250" cy="400050"/>
                <wp:effectExtent l="0" t="0" r="0" b="0"/>
                <wp:wrapNone/>
                <wp:docPr id="1137202075" name="Text Box 113720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8CA089" w14:textId="115E5305" w:rsidR="001C4DF9" w:rsidRPr="001C4DF9" w:rsidRDefault="00843996" w:rsidP="001C4DF9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F981" id="Text Box 1137202075" o:spid="_x0000_s1029" type="#_x0000_t202" style="position:absolute;margin-left:1.5pt;margin-top:9.95pt;width:37.5pt;height:31.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" filled="f" stroked="f">
                <v:textbox>
                  <w:txbxContent>
                    <w:p w14:paraId="328CA089" w14:textId="115E5305" w:rsidR="001C4DF9" w:rsidRPr="001C4DF9" w:rsidRDefault="00843996" w:rsidP="001C4DF9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9EAC29" wp14:editId="18DF79FD">
                <wp:simplePos x="0" y="0"/>
                <wp:positionH relativeFrom="column">
                  <wp:posOffset>9525</wp:posOffset>
                </wp:positionH>
                <wp:positionV relativeFrom="paragraph">
                  <wp:posOffset>74930</wp:posOffset>
                </wp:positionV>
                <wp:extent cx="485775" cy="495300"/>
                <wp:effectExtent l="0" t="0" r="28575" b="19050"/>
                <wp:wrapSquare wrapText="bothSides"/>
                <wp:docPr id="438383164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430219" id="Rounded Rectangle 13" o:spid="_x0000_s1026" style="position:absolute;margin-left:.75pt;margin-top:5.9pt;width:38.25pt;height:39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Hd6EBHdAAAABg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43996">
        <w:rPr>
          <w:b/>
          <w:bCs/>
          <w:caps/>
        </w:rPr>
        <w:t>maundy thursday service</w:t>
      </w:r>
    </w:p>
    <w:p w14:paraId="4EE48B7E" w14:textId="5BEAC5FC" w:rsidR="00772CAA" w:rsidRDefault="00843996" w:rsidP="00D97E58">
      <w:pPr>
        <w:rPr>
          <w:caps/>
        </w:rPr>
      </w:pPr>
      <w:r>
        <w:rPr>
          <w:caps/>
        </w:rPr>
        <w:t>thursday</w:t>
      </w:r>
      <w:r w:rsidR="001C4DF9">
        <w:rPr>
          <w:caps/>
        </w:rPr>
        <w:t xml:space="preserve">, </w:t>
      </w:r>
      <w:r>
        <w:rPr>
          <w:caps/>
        </w:rPr>
        <w:t>april 2</w:t>
      </w:r>
      <w:r w:rsidRPr="00843996">
        <w:rPr>
          <w:caps/>
          <w:vertAlign w:val="superscript"/>
        </w:rPr>
        <w:t>nd</w:t>
      </w:r>
      <w:r>
        <w:rPr>
          <w:caps/>
        </w:rPr>
        <w:t xml:space="preserve"> @ 7pm</w:t>
      </w:r>
    </w:p>
    <w:p w14:paraId="07575A27" w14:textId="3E3F9B04" w:rsidR="00945A2F" w:rsidRPr="00945A2F" w:rsidRDefault="00945A2F" w:rsidP="00D97E58">
      <w:pPr>
        <w:rPr>
          <w:caps/>
          <w:sz w:val="10"/>
          <w:szCs w:val="10"/>
        </w:rPr>
      </w:pPr>
    </w:p>
    <w:p w14:paraId="06856AFF" w14:textId="522E7A79" w:rsidR="004B0EF3" w:rsidRDefault="004B0EF3" w:rsidP="00564494">
      <w:pPr>
        <w:rPr>
          <w:b/>
          <w:bCs/>
          <w:caps/>
          <w:noProof/>
        </w:rPr>
      </w:pPr>
    </w:p>
    <w:p w14:paraId="4EE9BC23" w14:textId="4E11D41F" w:rsidR="00564494" w:rsidRPr="002833E1" w:rsidRDefault="00564494" w:rsidP="00564494">
      <w:pPr>
        <w:rPr>
          <w:b/>
          <w:bCs/>
          <w:caps/>
        </w:rPr>
      </w:pPr>
      <w:r w:rsidRPr="002833E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CB0D08F" wp14:editId="2C10FF60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1052227868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174D68" id="Rounded Rectangle 7" o:spid="_x0000_s1026" style="position:absolute;margin-left:1.5pt;margin-top:5.2pt;width:38.25pt;height:39pt;z-index:251804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76EUmd8AAAAG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2833E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AE598F" wp14:editId="4EAE9392">
                <wp:simplePos x="0" y="0"/>
                <wp:positionH relativeFrom="margin">
                  <wp:posOffset>19050</wp:posOffset>
                </wp:positionH>
                <wp:positionV relativeFrom="paragraph">
                  <wp:posOffset>75565</wp:posOffset>
                </wp:positionV>
                <wp:extent cx="476250" cy="409575"/>
                <wp:effectExtent l="0" t="0" r="0" b="9525"/>
                <wp:wrapNone/>
                <wp:docPr id="1829723299" name="Text Box 1829723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D3AA08" w14:textId="3D613C62" w:rsidR="00564494" w:rsidRPr="00B415EC" w:rsidRDefault="00843996" w:rsidP="005644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598F" id="Text Box 1829723299" o:spid="_x0000_s1030" type="#_x0000_t202" style="position:absolute;margin-left:1.5pt;margin-top:5.95pt;width:37.5pt;height:32.2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UzFg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" filled="f" stroked="f">
                <v:textbox>
                  <w:txbxContent>
                    <w:p w14:paraId="33D3AA08" w14:textId="3D613C62" w:rsidR="00564494" w:rsidRPr="00B415EC" w:rsidRDefault="00843996" w:rsidP="005644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3996">
        <w:rPr>
          <w:b/>
          <w:bCs/>
          <w:caps/>
          <w:noProof/>
        </w:rPr>
        <w:t xml:space="preserve">good friday service </w:t>
      </w:r>
    </w:p>
    <w:p w14:paraId="77E377A8" w14:textId="5289837F" w:rsidR="00564494" w:rsidRDefault="00843996" w:rsidP="00564494">
      <w:pPr>
        <w:rPr>
          <w:caps/>
        </w:rPr>
      </w:pPr>
      <w:r>
        <w:rPr>
          <w:caps/>
        </w:rPr>
        <w:t>friday, april 3</w:t>
      </w:r>
      <w:r w:rsidRPr="00843996">
        <w:rPr>
          <w:caps/>
          <w:vertAlign w:val="superscript"/>
        </w:rPr>
        <w:t>rd</w:t>
      </w:r>
      <w:r>
        <w:rPr>
          <w:caps/>
        </w:rPr>
        <w:t xml:space="preserve"> @ 7pm</w:t>
      </w:r>
    </w:p>
    <w:p w14:paraId="07900216" w14:textId="524B90CA" w:rsidR="00C01776" w:rsidRDefault="00C01776" w:rsidP="00564494">
      <w:pPr>
        <w:rPr>
          <w:caps/>
        </w:rPr>
      </w:pPr>
    </w:p>
    <w:p w14:paraId="0EAFCDA8" w14:textId="2359EC46" w:rsidR="00C01776" w:rsidRPr="00C01776" w:rsidRDefault="00C01776" w:rsidP="00564494">
      <w:pPr>
        <w:rPr>
          <w:caps/>
          <w:sz w:val="10"/>
          <w:szCs w:val="10"/>
        </w:rPr>
      </w:pPr>
    </w:p>
    <w:p w14:paraId="44578516" w14:textId="10C115C2" w:rsidR="00C01776" w:rsidRPr="00935407" w:rsidRDefault="00C01776" w:rsidP="00C01776">
      <w:pPr>
        <w:rPr>
          <w:b/>
          <w:bCs/>
          <w:caps/>
        </w:rPr>
      </w:pPr>
      <w:r w:rsidRPr="00935407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6204D38" wp14:editId="4CF8AB4E">
                <wp:simplePos x="0" y="0"/>
                <wp:positionH relativeFrom="margin">
                  <wp:posOffset>0</wp:posOffset>
                </wp:positionH>
                <wp:positionV relativeFrom="paragraph">
                  <wp:posOffset>64135</wp:posOffset>
                </wp:positionV>
                <wp:extent cx="476250" cy="409575"/>
                <wp:effectExtent l="0" t="0" r="0" b="9525"/>
                <wp:wrapNone/>
                <wp:docPr id="1343342502" name="Text Box 1343342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977E8D" w14:textId="21FE61DC" w:rsidR="00C01776" w:rsidRPr="0032111A" w:rsidRDefault="00BF1361" w:rsidP="00C0177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04D38" id="Text Box 1343342502" o:spid="_x0000_s1031" type="#_x0000_t202" style="position:absolute;margin-left:0;margin-top:5.05pt;width:37.5pt;height:32.2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" filled="f" stroked="f">
                <v:textbox>
                  <w:txbxContent>
                    <w:p w14:paraId="2F977E8D" w14:textId="21FE61DC" w:rsidR="00C01776" w:rsidRPr="0032111A" w:rsidRDefault="00BF1361" w:rsidP="00C0177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5407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5CA2583" wp14:editId="10D7BBDA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4400310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3F9995" id="Rounded Rectangle 9" o:spid="_x0000_s1026" style="position:absolute;margin-left:.75pt;margin-top:3.4pt;width:38.25pt;height:39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935407">
        <w:rPr>
          <w:b/>
          <w:bCs/>
          <w:caps/>
          <w:noProof/>
        </w:rPr>
        <w:t xml:space="preserve">All church Easter Choir </w:t>
      </w:r>
    </w:p>
    <w:p w14:paraId="6C9985BD" w14:textId="7F6F8764" w:rsidR="00C01776" w:rsidRDefault="00C01776" w:rsidP="00C01776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>Sunday, April 5</w:t>
      </w:r>
      <w:r w:rsidRPr="00564494">
        <w:rPr>
          <w:caps/>
          <w:sz w:val="20"/>
          <w:szCs w:val="20"/>
          <w:vertAlign w:val="superscript"/>
        </w:rPr>
        <w:t>th</w:t>
      </w:r>
      <w:r w:rsidRPr="00564494">
        <w:rPr>
          <w:caps/>
          <w:sz w:val="20"/>
          <w:szCs w:val="20"/>
        </w:rPr>
        <w:t xml:space="preserve">  </w:t>
      </w:r>
      <w:r>
        <w:rPr>
          <w:caps/>
          <w:sz w:val="20"/>
          <w:szCs w:val="20"/>
        </w:rPr>
        <w:t>rehearsal @ 9:20am</w:t>
      </w:r>
    </w:p>
    <w:p w14:paraId="347286AA" w14:textId="1B18FADA" w:rsidR="00C01776" w:rsidRDefault="00C01776" w:rsidP="00C01776">
      <w:pPr>
        <w:rPr>
          <w:caps/>
          <w:sz w:val="20"/>
          <w:szCs w:val="20"/>
        </w:rPr>
      </w:pPr>
    </w:p>
    <w:p w14:paraId="6256D491" w14:textId="77777777" w:rsidR="004B0EF3" w:rsidRPr="004B0EF3" w:rsidRDefault="004B0EF3" w:rsidP="00C01776">
      <w:pPr>
        <w:rPr>
          <w:caps/>
          <w:sz w:val="10"/>
          <w:szCs w:val="10"/>
        </w:rPr>
      </w:pPr>
    </w:p>
    <w:p w14:paraId="58ACA150" w14:textId="497662E3" w:rsidR="00C01776" w:rsidRPr="00C01776" w:rsidRDefault="00C01776" w:rsidP="00C01776">
      <w:pPr>
        <w:jc w:val="center"/>
        <w:rPr>
          <w:b/>
          <w:bCs/>
          <w:sz w:val="10"/>
          <w:szCs w:val="10"/>
        </w:rPr>
      </w:pPr>
    </w:p>
    <w:p w14:paraId="71B56B6D" w14:textId="43983B3C" w:rsidR="00C01776" w:rsidRPr="00914FF6" w:rsidRDefault="00C43633" w:rsidP="00C01776">
      <w:pPr>
        <w:rPr>
          <w:b/>
          <w:bCs/>
          <w:caps/>
        </w:rPr>
      </w:pPr>
      <w:r w:rsidRPr="00914FF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B4B341C" wp14:editId="445649BE">
                <wp:simplePos x="0" y="0"/>
                <wp:positionH relativeFrom="margin">
                  <wp:posOffset>38100</wp:posOffset>
                </wp:positionH>
                <wp:positionV relativeFrom="paragraph">
                  <wp:posOffset>8890</wp:posOffset>
                </wp:positionV>
                <wp:extent cx="476250" cy="409575"/>
                <wp:effectExtent l="0" t="0" r="0" b="9525"/>
                <wp:wrapNone/>
                <wp:docPr id="663593054" name="Text Box 663593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DEB705" w14:textId="20217A95" w:rsidR="00C01776" w:rsidRPr="00B415EC" w:rsidRDefault="00BF1361" w:rsidP="00C0177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341C" id="Text Box 663593054" o:spid="_x0000_s1032" type="#_x0000_t202" style="position:absolute;margin-left:3pt;margin-top:.7pt;width:37.5pt;height:32.2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" filled="f" stroked="f">
                <v:textbox>
                  <w:txbxContent>
                    <w:p w14:paraId="61DEB705" w14:textId="20217A95" w:rsidR="00C01776" w:rsidRPr="00B415EC" w:rsidRDefault="00BF1361" w:rsidP="00C0177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4FF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5AD6953" wp14:editId="45C00C00">
                <wp:simplePos x="0" y="0"/>
                <wp:positionH relativeFrom="margin">
                  <wp:posOffset>19050</wp:posOffset>
                </wp:positionH>
                <wp:positionV relativeFrom="paragraph">
                  <wp:posOffset>9525</wp:posOffset>
                </wp:positionV>
                <wp:extent cx="485775" cy="495300"/>
                <wp:effectExtent l="0" t="0" r="28575" b="19050"/>
                <wp:wrapSquare wrapText="bothSides"/>
                <wp:docPr id="82080106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2EACFC" id="Rounded Rectangle 7" o:spid="_x0000_s1026" style="position:absolute;margin-left:1.5pt;margin-top:.75pt;width:38.25pt;height:39pt;z-index:251862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Mi9ZQNwAAAAFAQAADwAAAAAA&#10;AAAAAAAAAADNBAAAZHJzL2Rvd25yZXYueG1sUEsFBgAAAAAEAAQA8wAAANY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="00C01776" w:rsidRPr="00914FF6">
        <w:rPr>
          <w:b/>
          <w:bCs/>
          <w:caps/>
          <w:noProof/>
        </w:rPr>
        <w:t>office closed</w:t>
      </w:r>
    </w:p>
    <w:p w14:paraId="57E72DFB" w14:textId="6C9EDC06" w:rsidR="00C01776" w:rsidRDefault="00C01776" w:rsidP="00C01776">
      <w:pPr>
        <w:rPr>
          <w:caps/>
        </w:rPr>
      </w:pPr>
      <w:r w:rsidRPr="00914FF6">
        <w:rPr>
          <w:caps/>
        </w:rPr>
        <w:t>monday, april 6</w:t>
      </w:r>
      <w:r w:rsidRPr="00914FF6">
        <w:rPr>
          <w:caps/>
          <w:vertAlign w:val="superscript"/>
        </w:rPr>
        <w:t>th</w:t>
      </w:r>
      <w:r w:rsidRPr="00914FF6">
        <w:rPr>
          <w:caps/>
        </w:rPr>
        <w:t>, Happy easter</w:t>
      </w:r>
    </w:p>
    <w:p w14:paraId="5ADBD9E9" w14:textId="77777777" w:rsidR="00C01776" w:rsidRPr="00914FF6" w:rsidRDefault="00C01776" w:rsidP="00C01776">
      <w:pPr>
        <w:rPr>
          <w:caps/>
        </w:rPr>
      </w:pPr>
    </w:p>
    <w:p w14:paraId="3F43B6C8" w14:textId="77777777" w:rsidR="00C01776" w:rsidRPr="00914FF6" w:rsidRDefault="00C01776" w:rsidP="00C01776">
      <w:pPr>
        <w:jc w:val="center"/>
        <w:rPr>
          <w:b/>
          <w:bCs/>
          <w:sz w:val="10"/>
          <w:szCs w:val="10"/>
        </w:rPr>
      </w:pPr>
    </w:p>
    <w:p w14:paraId="3D2A9A4E" w14:textId="46784FAC" w:rsidR="00C01776" w:rsidRPr="00C43633" w:rsidRDefault="00C43633" w:rsidP="00C43633">
      <w:pPr>
        <w:rPr>
          <w:b/>
          <w:bCs/>
          <w:sz w:val="10"/>
          <w:szCs w:val="10"/>
        </w:rPr>
      </w:pPr>
      <w:r w:rsidRPr="00914FF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F14CDA8" wp14:editId="4A659770">
                <wp:simplePos x="0" y="0"/>
                <wp:positionH relativeFrom="margin">
                  <wp:posOffset>85725</wp:posOffset>
                </wp:positionH>
                <wp:positionV relativeFrom="paragraph">
                  <wp:posOffset>10160</wp:posOffset>
                </wp:positionV>
                <wp:extent cx="428625" cy="409575"/>
                <wp:effectExtent l="0" t="0" r="0" b="9525"/>
                <wp:wrapNone/>
                <wp:docPr id="1315976233" name="Text Box 1315976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2025D1" w14:textId="2287325E" w:rsidR="00C01776" w:rsidRPr="00914FF6" w:rsidRDefault="00BF1361" w:rsidP="00C01776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4CDA8" id="Text Box 1315976233" o:spid="_x0000_s1033" type="#_x0000_t202" style="position:absolute;margin-left:6.75pt;margin-top:.8pt;width:33.75pt;height:32.2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" filled="f" stroked="f">
                <v:textbox>
                  <w:txbxContent>
                    <w:p w14:paraId="382025D1" w14:textId="2287325E" w:rsidR="00C01776" w:rsidRPr="00914FF6" w:rsidRDefault="00BF1361" w:rsidP="00C01776">
                      <w:pP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1776" w:rsidRPr="00914FF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749736B" wp14:editId="5570405E">
                <wp:simplePos x="0" y="0"/>
                <wp:positionH relativeFrom="margin">
                  <wp:posOffset>28575</wp:posOffset>
                </wp:positionH>
                <wp:positionV relativeFrom="paragraph">
                  <wp:posOffset>10160</wp:posOffset>
                </wp:positionV>
                <wp:extent cx="485775" cy="495300"/>
                <wp:effectExtent l="0" t="0" r="28575" b="19050"/>
                <wp:wrapSquare wrapText="bothSides"/>
                <wp:docPr id="455337516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28C4AA" id="Rounded Rectangle 7" o:spid="_x0000_s1026" style="position:absolute;margin-left:2.25pt;margin-top:.8pt;width:38.25pt;height:39pt;z-index:251857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ESYQnDdAAAABQEAAA8AAAAA&#10;AAAAAAAAAAAAzQQAAGRycy9kb3ducmV2LnhtbFBLBQYAAAAABAAEAPMAAADXBQAAAAA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="00C01776" w:rsidRPr="00914FF6">
        <w:rPr>
          <w:b/>
          <w:bCs/>
          <w:caps/>
        </w:rPr>
        <w:t>united women of faith</w:t>
      </w:r>
    </w:p>
    <w:p w14:paraId="266E7236" w14:textId="5BCCA681" w:rsidR="00C01776" w:rsidRPr="002833E1" w:rsidRDefault="00C01776" w:rsidP="00C01776">
      <w:pPr>
        <w:rPr>
          <w:caps/>
        </w:rPr>
      </w:pPr>
      <w:r w:rsidRPr="00914FF6">
        <w:rPr>
          <w:caps/>
        </w:rPr>
        <w:t>monday, april 6</w:t>
      </w:r>
      <w:r w:rsidRPr="00914FF6">
        <w:rPr>
          <w:caps/>
          <w:vertAlign w:val="superscript"/>
        </w:rPr>
        <w:t>th</w:t>
      </w:r>
    </w:p>
    <w:p w14:paraId="63643AA5" w14:textId="2CE8F67F" w:rsidR="00117029" w:rsidRDefault="00117029" w:rsidP="00564494">
      <w:pPr>
        <w:rPr>
          <w:caps/>
          <w:sz w:val="10"/>
          <w:szCs w:val="10"/>
        </w:rPr>
      </w:pPr>
    </w:p>
    <w:p w14:paraId="2050B30A" w14:textId="77777777" w:rsidR="00C01776" w:rsidRDefault="00C01776" w:rsidP="00564494">
      <w:pPr>
        <w:rPr>
          <w:caps/>
          <w:sz w:val="10"/>
          <w:szCs w:val="10"/>
        </w:rPr>
      </w:pPr>
    </w:p>
    <w:p w14:paraId="1D3E9856" w14:textId="77777777" w:rsidR="000932D4" w:rsidRDefault="000932D4" w:rsidP="00564494">
      <w:pPr>
        <w:rPr>
          <w:caps/>
          <w:sz w:val="10"/>
          <w:szCs w:val="10"/>
        </w:rPr>
      </w:pPr>
    </w:p>
    <w:p w14:paraId="024DC498" w14:textId="378EB938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F1C32CF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493BF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497574FF" w14:textId="22F67E2D" w:rsidR="002833E1" w:rsidRDefault="00677D14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The family of </w:t>
      </w:r>
      <w:r w:rsidR="00843996">
        <w:rPr>
          <w:sz w:val="20"/>
          <w:szCs w:val="20"/>
        </w:rPr>
        <w:t>Carol Becker</w:t>
      </w:r>
      <w:r>
        <w:rPr>
          <w:sz w:val="20"/>
          <w:szCs w:val="20"/>
        </w:rPr>
        <w:t>,</w:t>
      </w:r>
      <w:r w:rsidR="00843996">
        <w:rPr>
          <w:sz w:val="20"/>
          <w:szCs w:val="20"/>
        </w:rPr>
        <w:t xml:space="preserve"> Carol </w:t>
      </w:r>
      <w:r>
        <w:rPr>
          <w:sz w:val="20"/>
          <w:szCs w:val="20"/>
        </w:rPr>
        <w:t xml:space="preserve">passed away, Lonni Root, </w:t>
      </w:r>
      <w:r w:rsidR="008E301F">
        <w:rPr>
          <w:sz w:val="20"/>
          <w:szCs w:val="20"/>
        </w:rPr>
        <w:t xml:space="preserve">Bill Fargo, </w:t>
      </w:r>
      <w:r w:rsidR="00305283">
        <w:rPr>
          <w:sz w:val="20"/>
          <w:szCs w:val="20"/>
        </w:rPr>
        <w:t xml:space="preserve">Tyan Beste, </w:t>
      </w:r>
    </w:p>
    <w:p w14:paraId="77B0E2D7" w14:textId="43ED43D6" w:rsidR="004B0EF3" w:rsidRDefault="00305283" w:rsidP="00CA6348">
      <w:pPr>
        <w:rPr>
          <w:sz w:val="20"/>
          <w:szCs w:val="20"/>
        </w:rPr>
      </w:pPr>
      <w:r>
        <w:rPr>
          <w:sz w:val="20"/>
          <w:szCs w:val="20"/>
        </w:rPr>
        <w:t>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Mary Alice Halverson,</w:t>
      </w:r>
      <w:r w:rsidR="00C846C1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Russ &amp; Mary</w:t>
      </w:r>
      <w:r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Pierce,</w:t>
      </w:r>
      <w:r w:rsidR="005A1F14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Sue Strasburg, Dawn Kabella, Connie Pruitt</w:t>
      </w:r>
    </w:p>
    <w:p w14:paraId="0D72E071" w14:textId="186A0717" w:rsidR="00024F21" w:rsidRPr="000323C4" w:rsidRDefault="00024F21" w:rsidP="00CA6348">
      <w:pPr>
        <w:rPr>
          <w:sz w:val="14"/>
          <w:szCs w:val="14"/>
        </w:rPr>
      </w:pPr>
    </w:p>
    <w:p w14:paraId="6711C188" w14:textId="48240F91" w:rsidR="00CA6348" w:rsidRPr="009F349D" w:rsidRDefault="00BF1361" w:rsidP="00CA6348">
      <w:pPr>
        <w:rPr>
          <w:b/>
          <w:bCs/>
          <w:sz w:val="28"/>
          <w:szCs w:val="28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0DC31C5A">
            <wp:simplePos x="0" y="0"/>
            <wp:positionH relativeFrom="column">
              <wp:posOffset>4498975</wp:posOffset>
            </wp:positionH>
            <wp:positionV relativeFrom="paragraph">
              <wp:posOffset>-182245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348" w:rsidRPr="009F349D">
        <w:rPr>
          <w:b/>
          <w:bCs/>
          <w:sz w:val="28"/>
          <w:szCs w:val="28"/>
        </w:rPr>
        <w:t>STEWARDSHIP UPDATE</w:t>
      </w:r>
    </w:p>
    <w:p w14:paraId="2F3A6476" w14:textId="0D467B24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5A0F55">
        <w:rPr>
          <w:sz w:val="20"/>
          <w:szCs w:val="20"/>
        </w:rPr>
        <w:t>1</w:t>
      </w:r>
      <w:r w:rsidR="00AC5D04">
        <w:rPr>
          <w:sz w:val="20"/>
          <w:szCs w:val="20"/>
        </w:rPr>
        <w:t>44</w:t>
      </w:r>
      <w:r w:rsidR="005A0F55">
        <w:rPr>
          <w:sz w:val="20"/>
          <w:szCs w:val="20"/>
        </w:rPr>
        <w:t>,</w:t>
      </w:r>
      <w:r w:rsidR="00AC5D04">
        <w:rPr>
          <w:sz w:val="20"/>
          <w:szCs w:val="20"/>
        </w:rPr>
        <w:t>650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0247450A" w:rsidR="00CA6348" w:rsidRDefault="00BF1361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7F10FEEE">
                <wp:simplePos x="0" y="0"/>
                <wp:positionH relativeFrom="column">
                  <wp:posOffset>152400</wp:posOffset>
                </wp:positionH>
                <wp:positionV relativeFrom="paragraph">
                  <wp:posOffset>243205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79249032" w:rsidR="002E3CB7" w:rsidRDefault="009B65DC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Vern &amp; Bonnie Hanson in honor of Vern’s 94</w:t>
                            </w:r>
                            <w:r w:rsidRPr="009B65DC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 birthday</w:t>
                            </w:r>
                            <w:r w:rsidR="00677D14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4" type="#_x0000_t202" style="position:absolute;margin-left:12pt;margin-top:19.15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79249032" w:rsidR="002E3CB7" w:rsidRDefault="009B65DC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Vern &amp; Bonnie Hanson in honor of Vern’s 94</w:t>
                      </w:r>
                      <w:r w:rsidRPr="009B65DC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 birthday</w:t>
                      </w:r>
                      <w:r w:rsidR="00677D14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A6348"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AC5D04">
        <w:rPr>
          <w:sz w:val="20"/>
          <w:szCs w:val="20"/>
        </w:rPr>
        <w:t>11,329</w:t>
      </w:r>
    </w:p>
    <w:p w14:paraId="03D8EB8C" w14:textId="0FEC8EB5" w:rsidR="000932D4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7B8D35CA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912A0" w14:textId="27535FFB" w:rsidR="00BD12C3" w:rsidRDefault="00BD12C3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0AB51FB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1347EC8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89D9998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692B596B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37870B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3CF4D41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55A399BD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454363D8" w:rsidR="00845121" w:rsidRPr="009F349D" w:rsidRDefault="00A934C7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7E79F6">
        <w:rPr>
          <w:b/>
          <w:bCs/>
          <w:sz w:val="24"/>
          <w:szCs w:val="24"/>
        </w:rPr>
        <w:t>2</w:t>
      </w:r>
      <w:r w:rsidR="00A07721">
        <w:rPr>
          <w:b/>
          <w:bCs/>
          <w:sz w:val="24"/>
          <w:szCs w:val="24"/>
        </w:rPr>
        <w:t>9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3AE5E2DC" w:rsid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A207E">
        <w:rPr>
          <w:rFonts w:asciiTheme="minorHAnsi" w:hAnsiTheme="minorHAnsi" w:cstheme="minorHAnsi"/>
        </w:rPr>
        <w:t xml:space="preserve">      </w:t>
      </w:r>
      <w:r w:rsidR="006C6F88">
        <w:rPr>
          <w:rFonts w:asciiTheme="minorHAnsi" w:hAnsiTheme="minorHAnsi" w:cstheme="minorHAnsi"/>
        </w:rPr>
        <w:t xml:space="preserve">Luke </w:t>
      </w:r>
      <w:r w:rsidR="00280499">
        <w:rPr>
          <w:rFonts w:asciiTheme="minorHAnsi" w:hAnsiTheme="minorHAnsi" w:cstheme="minorHAnsi"/>
        </w:rPr>
        <w:t>1</w:t>
      </w:r>
      <w:r w:rsidR="00D17B06">
        <w:rPr>
          <w:rFonts w:asciiTheme="minorHAnsi" w:hAnsiTheme="minorHAnsi" w:cstheme="minorHAnsi"/>
        </w:rPr>
        <w:t>9</w:t>
      </w:r>
      <w:r w:rsidR="00280499">
        <w:rPr>
          <w:rFonts w:asciiTheme="minorHAnsi" w:hAnsiTheme="minorHAnsi" w:cstheme="minorHAnsi"/>
        </w:rPr>
        <w:t>:</w:t>
      </w:r>
      <w:r w:rsidR="00A07721">
        <w:rPr>
          <w:rFonts w:asciiTheme="minorHAnsi" w:hAnsiTheme="minorHAnsi" w:cstheme="minorHAnsi"/>
        </w:rPr>
        <w:t>29-40</w:t>
      </w:r>
    </w:p>
    <w:p w14:paraId="3BCAAF0B" w14:textId="77777777" w:rsidR="008B4B8F" w:rsidRPr="008B4B8F" w:rsidRDefault="008B4B8F" w:rsidP="008B4B8F">
      <w:pPr>
        <w:ind w:left="450"/>
        <w:jc w:val="center"/>
        <w:rPr>
          <w:i/>
          <w:sz w:val="24"/>
          <w:szCs w:val="24"/>
        </w:rPr>
      </w:pPr>
      <w:r w:rsidRPr="008B4B8F">
        <w:rPr>
          <w:i/>
          <w:sz w:val="24"/>
          <w:szCs w:val="24"/>
        </w:rPr>
        <w:t>"Blessed is the king who comes in the name of the Lord!" </w:t>
      </w:r>
    </w:p>
    <w:p w14:paraId="35ABF3BE" w14:textId="4612882B" w:rsidR="005D0054" w:rsidRDefault="00FA0CA1" w:rsidP="00885686">
      <w:pPr>
        <w:ind w:left="450"/>
        <w:jc w:val="center"/>
        <w:rPr>
          <w:i/>
          <w:sz w:val="24"/>
          <w:szCs w:val="24"/>
        </w:rPr>
      </w:pPr>
      <w:r w:rsidRPr="00FA0CA1">
        <w:rPr>
          <w:i/>
          <w:sz w:val="24"/>
          <w:szCs w:val="24"/>
        </w:rPr>
        <w:br/>
      </w: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76B4ACD1" w:rsidR="00845121" w:rsidRDefault="00A07721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Shouting &amp; Silence</w:t>
      </w:r>
    </w:p>
    <w:p w14:paraId="0ABF1B45" w14:textId="0004C46E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FA27ABB" w14:textId="12321913" w:rsidR="00B415EC" w:rsidRDefault="00B415EC" w:rsidP="005D0054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72B1878E" w14:textId="35733811" w:rsidR="0045745E" w:rsidRPr="0045745E" w:rsidRDefault="0045745E" w:rsidP="0045745E">
      <w:pPr>
        <w:rPr>
          <w:b/>
          <w:sz w:val="14"/>
          <w:szCs w:val="14"/>
        </w:rPr>
      </w:pPr>
    </w:p>
    <w:p w14:paraId="1FAA3618" w14:textId="724142A9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5FE9F296" w14:textId="06B00593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2D0C435A" w14:textId="77777777" w:rsidR="0045745E" w:rsidRPr="0045745E" w:rsidRDefault="0045745E" w:rsidP="0045745E">
      <w:pPr>
        <w:rPr>
          <w:b/>
          <w:i/>
          <w:sz w:val="14"/>
          <w:szCs w:val="14"/>
        </w:rPr>
      </w:pPr>
    </w:p>
    <w:p w14:paraId="0124D8DA" w14:textId="5C29797D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7D9FC2D0" w14:textId="475DA267" w:rsidR="0045745E" w:rsidRPr="0045745E" w:rsidRDefault="0045745E" w:rsidP="0045745E">
      <w:pPr>
        <w:rPr>
          <w:b/>
          <w:sz w:val="14"/>
          <w:szCs w:val="14"/>
        </w:rPr>
      </w:pPr>
    </w:p>
    <w:p w14:paraId="7501986D" w14:textId="1B7523CC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9418482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41855342" w14:textId="3967102C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*HYMN</w:t>
      </w:r>
      <w:r w:rsidRPr="0045745E">
        <w:rPr>
          <w:b/>
          <w:i/>
          <w:sz w:val="28"/>
          <w:szCs w:val="28"/>
        </w:rPr>
        <w:t xml:space="preserve">                  </w:t>
      </w:r>
      <w:r w:rsidR="00A07721">
        <w:rPr>
          <w:bCs/>
          <w:i/>
          <w:sz w:val="24"/>
          <w:szCs w:val="24"/>
        </w:rPr>
        <w:t>Hosanna, Loud Hosanna</w:t>
      </w:r>
      <w:r w:rsidR="00E42255">
        <w:rPr>
          <w:bCs/>
          <w:i/>
          <w:sz w:val="24"/>
          <w:szCs w:val="24"/>
        </w:rPr>
        <w:tab/>
      </w:r>
      <w:r w:rsidR="00456A1E">
        <w:rPr>
          <w:bCs/>
          <w:i/>
          <w:sz w:val="24"/>
          <w:szCs w:val="24"/>
        </w:rPr>
        <w:t xml:space="preserve">                      </w:t>
      </w:r>
      <w:r w:rsidR="00E42255">
        <w:rPr>
          <w:bCs/>
          <w:i/>
          <w:sz w:val="24"/>
          <w:szCs w:val="24"/>
        </w:rPr>
        <w:tab/>
      </w:r>
      <w:r w:rsidR="00A07721">
        <w:rPr>
          <w:bCs/>
          <w:i/>
          <w:sz w:val="24"/>
          <w:szCs w:val="24"/>
        </w:rPr>
        <w:t xml:space="preserve">            </w:t>
      </w:r>
      <w:r w:rsidRPr="0045745E">
        <w:rPr>
          <w:bCs/>
          <w:i/>
          <w:sz w:val="24"/>
          <w:szCs w:val="24"/>
        </w:rPr>
        <w:t>UMH #</w:t>
      </w:r>
      <w:r w:rsidR="00A07721">
        <w:rPr>
          <w:bCs/>
          <w:i/>
          <w:sz w:val="24"/>
          <w:szCs w:val="24"/>
        </w:rPr>
        <w:t>278</w:t>
      </w:r>
      <w:r w:rsidRPr="0045745E">
        <w:rPr>
          <w:b/>
          <w:i/>
          <w:sz w:val="28"/>
          <w:szCs w:val="28"/>
        </w:rPr>
        <w:t xml:space="preserve">                     </w:t>
      </w:r>
    </w:p>
    <w:p w14:paraId="32D7D143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C83B95B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046A8C83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2116A596" w14:textId="77777777" w:rsidR="00A33E55" w:rsidRPr="001A26DE" w:rsidRDefault="00A33E55" w:rsidP="00A33E55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CALL TO CONFESSION     </w:t>
      </w:r>
      <w:r>
        <w:rPr>
          <w:bCs/>
          <w:sz w:val="28"/>
          <w:szCs w:val="28"/>
        </w:rPr>
        <w:t xml:space="preserve"> </w:t>
      </w:r>
    </w:p>
    <w:p w14:paraId="7CDB40C2" w14:textId="77777777" w:rsidR="00A33E55" w:rsidRPr="00A33E55" w:rsidRDefault="00A33E55" w:rsidP="00A33E55">
      <w:pPr>
        <w:rPr>
          <w:b/>
          <w:sz w:val="14"/>
          <w:szCs w:val="14"/>
        </w:rPr>
      </w:pPr>
    </w:p>
    <w:p w14:paraId="02504772" w14:textId="77777777" w:rsidR="00A33E55" w:rsidRDefault="00A33E55" w:rsidP="00A33E55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WORDS OF FORGIVENESS</w:t>
      </w:r>
    </w:p>
    <w:p w14:paraId="6EC112FB" w14:textId="77777777" w:rsidR="00DD73E0" w:rsidRPr="00DD73E0" w:rsidRDefault="00DD73E0" w:rsidP="00A33E55">
      <w:pPr>
        <w:rPr>
          <w:b/>
          <w:sz w:val="14"/>
          <w:szCs w:val="14"/>
        </w:rPr>
      </w:pPr>
    </w:p>
    <w:p w14:paraId="2CD6166F" w14:textId="11E38A0C" w:rsidR="00DD73E0" w:rsidRPr="0045745E" w:rsidRDefault="00DD73E0" w:rsidP="00DD73E0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Pr="0045745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</w:t>
      </w:r>
      <w:r w:rsidRPr="0045745E">
        <w:rPr>
          <w:b/>
          <w:sz w:val="28"/>
          <w:szCs w:val="28"/>
        </w:rPr>
        <w:t xml:space="preserve">       </w:t>
      </w:r>
      <w:r w:rsidR="00A07721">
        <w:rPr>
          <w:bCs/>
          <w:i/>
          <w:iCs/>
          <w:sz w:val="24"/>
          <w:szCs w:val="24"/>
        </w:rPr>
        <w:t>Turn Your Eyes Upon Jesus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>UMH</w:t>
      </w:r>
      <w:r w:rsidRPr="0045745E">
        <w:rPr>
          <w:bCs/>
          <w:i/>
          <w:sz w:val="24"/>
          <w:szCs w:val="24"/>
        </w:rPr>
        <w:t xml:space="preserve"> #</w:t>
      </w:r>
      <w:r w:rsidR="00A07721">
        <w:rPr>
          <w:bCs/>
          <w:i/>
          <w:sz w:val="24"/>
          <w:szCs w:val="24"/>
        </w:rPr>
        <w:t>349</w:t>
      </w:r>
      <w:r w:rsidRPr="0045745E">
        <w:rPr>
          <w:b/>
          <w:i/>
          <w:sz w:val="28"/>
          <w:szCs w:val="28"/>
        </w:rPr>
        <w:t xml:space="preserve">                      </w:t>
      </w:r>
    </w:p>
    <w:p w14:paraId="5AACB1A0" w14:textId="77777777" w:rsidR="00A33E55" w:rsidRPr="00A33E55" w:rsidRDefault="00A33E55" w:rsidP="0045745E">
      <w:pPr>
        <w:rPr>
          <w:b/>
          <w:sz w:val="14"/>
          <w:szCs w:val="14"/>
        </w:rPr>
      </w:pPr>
    </w:p>
    <w:p w14:paraId="42100FE9" w14:textId="3203E674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7D3F4857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2ED4A660" w14:textId="77777777" w:rsidR="00F150B4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 w:rsidR="00E42255"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  <w:t>FWS #2233</w:t>
      </w:r>
      <w:r w:rsidRPr="0045745E">
        <w:rPr>
          <w:b/>
          <w:i/>
          <w:sz w:val="28"/>
          <w:szCs w:val="28"/>
        </w:rPr>
        <w:t xml:space="preserve">         </w:t>
      </w:r>
    </w:p>
    <w:p w14:paraId="198E01C8" w14:textId="77777777" w:rsidR="00F150B4" w:rsidRPr="00F150B4" w:rsidRDefault="00F150B4" w:rsidP="0045745E">
      <w:pPr>
        <w:rPr>
          <w:b/>
          <w:i/>
          <w:sz w:val="14"/>
          <w:szCs w:val="14"/>
        </w:rPr>
      </w:pPr>
    </w:p>
    <w:p w14:paraId="7FC7249E" w14:textId="58832C95" w:rsidR="0045745E" w:rsidRPr="0045745E" w:rsidRDefault="00F150B4" w:rsidP="0045745E">
      <w:pPr>
        <w:rPr>
          <w:b/>
          <w:i/>
          <w:sz w:val="28"/>
          <w:szCs w:val="28"/>
        </w:rPr>
      </w:pPr>
      <w:r>
        <w:rPr>
          <w:b/>
          <w:iCs/>
          <w:sz w:val="28"/>
          <w:szCs w:val="28"/>
        </w:rPr>
        <w:t>CHILDREN’S CHOIR</w:t>
      </w:r>
      <w:r w:rsidR="0045745E" w:rsidRPr="0045745E">
        <w:rPr>
          <w:b/>
          <w:i/>
          <w:sz w:val="28"/>
          <w:szCs w:val="28"/>
        </w:rPr>
        <w:t xml:space="preserve"> </w:t>
      </w:r>
    </w:p>
    <w:p w14:paraId="15D4BAB6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D0B8E98" w14:textId="77777777" w:rsidR="0045745E" w:rsidRPr="0045745E" w:rsidRDefault="0045745E" w:rsidP="0045745E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    </w:t>
      </w:r>
      <w:r w:rsidRPr="0045745E">
        <w:rPr>
          <w:bCs/>
          <w:i/>
          <w:sz w:val="24"/>
          <w:szCs w:val="24"/>
        </w:rPr>
        <w:t>Praise God from Whom All Blessing Flow                UMH #95</w:t>
      </w:r>
    </w:p>
    <w:p w14:paraId="5F6A12B7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035CEAD9" w14:textId="77777777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1EAA3DAF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040D148E" w14:textId="7868C43B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ab/>
        <w:t xml:space="preserve">                                 </w:t>
      </w:r>
      <w:r w:rsidR="00A33E55">
        <w:rPr>
          <w:bCs/>
          <w:i/>
          <w:sz w:val="24"/>
          <w:szCs w:val="24"/>
        </w:rPr>
        <w:t>Luke 1</w:t>
      </w:r>
      <w:r w:rsidR="00D17B06">
        <w:rPr>
          <w:bCs/>
          <w:i/>
          <w:sz w:val="24"/>
          <w:szCs w:val="24"/>
        </w:rPr>
        <w:t>9</w:t>
      </w:r>
      <w:r w:rsidR="00A33E55">
        <w:rPr>
          <w:bCs/>
          <w:i/>
          <w:sz w:val="24"/>
          <w:szCs w:val="24"/>
        </w:rPr>
        <w:t>:</w:t>
      </w:r>
      <w:r w:rsidR="00A07721">
        <w:rPr>
          <w:bCs/>
          <w:i/>
          <w:sz w:val="24"/>
          <w:szCs w:val="24"/>
        </w:rPr>
        <w:t>29-40</w:t>
      </w:r>
    </w:p>
    <w:p w14:paraId="04DA44FC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44953045" w14:textId="77FD0103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                 </w:t>
      </w:r>
      <w:r w:rsidR="00A07721">
        <w:rPr>
          <w:bCs/>
          <w:i/>
          <w:sz w:val="24"/>
          <w:szCs w:val="24"/>
        </w:rPr>
        <w:t>Shouting &amp; Silence</w:t>
      </w:r>
    </w:p>
    <w:p w14:paraId="2A698DCD" w14:textId="77777777" w:rsidR="0045745E" w:rsidRPr="0045745E" w:rsidRDefault="0045745E" w:rsidP="0045745E">
      <w:pPr>
        <w:rPr>
          <w:b/>
          <w:iCs/>
          <w:sz w:val="14"/>
          <w:szCs w:val="14"/>
        </w:rPr>
      </w:pPr>
    </w:p>
    <w:p w14:paraId="2E71B6EF" w14:textId="0C4725F6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              </w:t>
      </w:r>
      <w:r w:rsidR="00A07721">
        <w:rPr>
          <w:bCs/>
          <w:i/>
          <w:sz w:val="24"/>
          <w:szCs w:val="24"/>
        </w:rPr>
        <w:t>The Trees of the Field</w:t>
      </w:r>
      <w:r w:rsidR="00A33E55">
        <w:rPr>
          <w:bCs/>
          <w:i/>
          <w:sz w:val="24"/>
          <w:szCs w:val="24"/>
        </w:rPr>
        <w:tab/>
      </w:r>
      <w:r w:rsidR="00A33E55"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</w:r>
      <w:r w:rsidR="00A07721">
        <w:rPr>
          <w:bCs/>
          <w:i/>
          <w:sz w:val="24"/>
          <w:szCs w:val="24"/>
        </w:rPr>
        <w:t>FWS</w:t>
      </w:r>
      <w:r w:rsidRPr="0045745E">
        <w:rPr>
          <w:bCs/>
          <w:i/>
          <w:sz w:val="24"/>
          <w:szCs w:val="24"/>
        </w:rPr>
        <w:t xml:space="preserve"> #</w:t>
      </w:r>
      <w:r w:rsidR="00A07721">
        <w:rPr>
          <w:bCs/>
          <w:i/>
          <w:sz w:val="24"/>
          <w:szCs w:val="24"/>
        </w:rPr>
        <w:t>2279</w:t>
      </w:r>
    </w:p>
    <w:p w14:paraId="5B83B0E9" w14:textId="77777777" w:rsidR="0045745E" w:rsidRPr="00DD73E0" w:rsidRDefault="0045745E" w:rsidP="0045745E">
      <w:pPr>
        <w:rPr>
          <w:b/>
          <w:sz w:val="14"/>
          <w:szCs w:val="14"/>
        </w:rPr>
      </w:pPr>
    </w:p>
    <w:p w14:paraId="6626BC6D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77177D02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5B23A6A4" w14:textId="77777777" w:rsid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1A8733C5" w14:textId="77777777" w:rsidR="00DD73E0" w:rsidRDefault="00DD73E0" w:rsidP="0045745E">
      <w:pPr>
        <w:rPr>
          <w:b/>
          <w:sz w:val="28"/>
          <w:szCs w:val="28"/>
        </w:rPr>
      </w:pPr>
    </w:p>
    <w:p w14:paraId="280D1A71" w14:textId="77777777" w:rsidR="00DD73E0" w:rsidRDefault="00DD73E0" w:rsidP="0045745E">
      <w:pPr>
        <w:rPr>
          <w:b/>
          <w:sz w:val="28"/>
          <w:szCs w:val="28"/>
        </w:rPr>
      </w:pPr>
    </w:p>
    <w:p w14:paraId="6DF57CDC" w14:textId="45E0527E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7E87A564" w14:textId="2A80A5FC" w:rsidR="00C43633" w:rsidRPr="00C43633" w:rsidRDefault="00C43633" w:rsidP="00C43633">
      <w:pPr>
        <w:rPr>
          <w:b/>
          <w:bCs/>
          <w:caps/>
        </w:rPr>
      </w:pP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88BB97D" wp14:editId="3A92E0A7">
                <wp:simplePos x="0" y="0"/>
                <wp:positionH relativeFrom="column">
                  <wp:posOffset>9525</wp:posOffset>
                </wp:positionH>
                <wp:positionV relativeFrom="paragraph">
                  <wp:posOffset>59055</wp:posOffset>
                </wp:positionV>
                <wp:extent cx="485775" cy="495300"/>
                <wp:effectExtent l="0" t="0" r="28575" b="19050"/>
                <wp:wrapSquare wrapText="bothSides"/>
                <wp:docPr id="103999483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E8D0A4" id="Rounded Rectangle 9" o:spid="_x0000_s1026" style="position:absolute;margin-left:.75pt;margin-top:4.65pt;width:38.25pt;height:39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E/WDPz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85617EF" wp14:editId="72F490FA">
                <wp:simplePos x="0" y="0"/>
                <wp:positionH relativeFrom="margin">
                  <wp:posOffset>6229350</wp:posOffset>
                </wp:positionH>
                <wp:positionV relativeFrom="paragraph">
                  <wp:posOffset>56515</wp:posOffset>
                </wp:positionV>
                <wp:extent cx="361950" cy="495300"/>
                <wp:effectExtent l="0" t="0" r="0" b="0"/>
                <wp:wrapNone/>
                <wp:docPr id="1681954583" name="Text Box 1681954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E3AD29" w14:textId="2FF31FD1" w:rsidR="00C43633" w:rsidRPr="0032111A" w:rsidRDefault="00C43633" w:rsidP="00C4363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617EF" id="Text Box 1681954583" o:spid="_x0000_s1035" type="#_x0000_t202" style="position:absolute;margin-left:490.5pt;margin-top:4.45pt;width:28.5pt;height:39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" filled="f" stroked="f">
                <v:textbox>
                  <w:txbxContent>
                    <w:p w14:paraId="61E3AD29" w14:textId="2FF31FD1" w:rsidR="00C43633" w:rsidRPr="0032111A" w:rsidRDefault="00C43633" w:rsidP="00C4363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33">
        <w:rPr>
          <w:b/>
          <w:bCs/>
          <w:caps/>
        </w:rPr>
        <w:t>pastor’s Sunday class</w:t>
      </w:r>
    </w:p>
    <w:p w14:paraId="7182D5F2" w14:textId="48B399D9" w:rsidR="00C43633" w:rsidRPr="00C43633" w:rsidRDefault="00C43633" w:rsidP="00C43633">
      <w:pPr>
        <w:rPr>
          <w:caps/>
          <w:sz w:val="20"/>
          <w:szCs w:val="20"/>
        </w:rPr>
      </w:pPr>
      <w:r w:rsidRPr="00C43633">
        <w:rPr>
          <w:caps/>
          <w:sz w:val="20"/>
          <w:szCs w:val="20"/>
        </w:rPr>
        <w:t>Sundays @ 8:30am starting April 12</w:t>
      </w:r>
      <w:r w:rsidRPr="00C43633">
        <w:rPr>
          <w:caps/>
          <w:sz w:val="20"/>
          <w:szCs w:val="20"/>
          <w:vertAlign w:val="superscript"/>
        </w:rPr>
        <w:t>th</w:t>
      </w:r>
      <w:r w:rsidRPr="00C43633">
        <w:rPr>
          <w:caps/>
          <w:sz w:val="20"/>
          <w:szCs w:val="20"/>
        </w:rPr>
        <w:t xml:space="preserve"> </w:t>
      </w:r>
    </w:p>
    <w:p w14:paraId="6F5395AB" w14:textId="19B18E3A" w:rsidR="00C43633" w:rsidRPr="00C43633" w:rsidRDefault="00C43633" w:rsidP="00C43633">
      <w:pPr>
        <w:rPr>
          <w:caps/>
          <w:sz w:val="32"/>
          <w:szCs w:val="32"/>
        </w:rPr>
      </w:pPr>
      <w:r w:rsidRPr="00C43633">
        <w:rPr>
          <w:caps/>
          <w:sz w:val="20"/>
          <w:szCs w:val="20"/>
        </w:rPr>
        <w:t>Everywhere in Jerusalem online or  let office know</w:t>
      </w:r>
    </w:p>
    <w:p w14:paraId="1E593F04" w14:textId="77777777" w:rsidR="00CA0DDF" w:rsidRPr="00B01C4C" w:rsidRDefault="00CA0DDF" w:rsidP="00CA0DDF">
      <w:pPr>
        <w:rPr>
          <w:caps/>
          <w:sz w:val="6"/>
          <w:szCs w:val="6"/>
        </w:rPr>
      </w:pPr>
    </w:p>
    <w:p w14:paraId="696398A0" w14:textId="2E7DE8CA" w:rsidR="00914FF6" w:rsidRPr="00914FF6" w:rsidRDefault="00914FF6" w:rsidP="00914FF6">
      <w:pPr>
        <w:rPr>
          <w:caps/>
          <w:sz w:val="10"/>
          <w:szCs w:val="10"/>
        </w:rPr>
      </w:pPr>
    </w:p>
    <w:p w14:paraId="4CA04B51" w14:textId="7999683A" w:rsidR="00914FF6" w:rsidRPr="00C43633" w:rsidRDefault="00C43633" w:rsidP="00914FF6">
      <w:pPr>
        <w:rPr>
          <w:b/>
          <w:bCs/>
          <w:caps/>
        </w:rPr>
      </w:pP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D40717C" wp14:editId="094CB268">
                <wp:simplePos x="0" y="0"/>
                <wp:positionH relativeFrom="margin">
                  <wp:posOffset>6229350</wp:posOffset>
                </wp:positionH>
                <wp:positionV relativeFrom="paragraph">
                  <wp:posOffset>42545</wp:posOffset>
                </wp:positionV>
                <wp:extent cx="361950" cy="495300"/>
                <wp:effectExtent l="0" t="0" r="0" b="0"/>
                <wp:wrapNone/>
                <wp:docPr id="1643325348" name="Text Box 1643325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C5D6F" w14:textId="60091157" w:rsidR="00C43633" w:rsidRPr="0032111A" w:rsidRDefault="00C43633" w:rsidP="00C4363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0717C" id="Text Box 1643325348" o:spid="_x0000_s1036" type="#_x0000_t202" style="position:absolute;margin-left:490.5pt;margin-top:3.35pt;width:28.5pt;height:39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" filled="f" stroked="f">
                <v:textbox>
                  <w:txbxContent>
                    <w:p w14:paraId="71FC5D6F" w14:textId="60091157" w:rsidR="00C43633" w:rsidRPr="0032111A" w:rsidRDefault="00C43633" w:rsidP="00C4363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FF6"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460D9BB" wp14:editId="5F974F88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392125763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A02343" id="Rounded Rectangle 9" o:spid="_x0000_s1026" style="position:absolute;margin-left:.75pt;margin-top:3.4pt;width:38.25pt;height:39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914FF6" w:rsidRPr="00C43633">
        <w:rPr>
          <w:b/>
          <w:bCs/>
          <w:caps/>
          <w:noProof/>
        </w:rPr>
        <w:t xml:space="preserve">take me to your leader potluck </w:t>
      </w:r>
    </w:p>
    <w:p w14:paraId="3C76343F" w14:textId="359894D2" w:rsidR="00914FF6" w:rsidRDefault="00914FF6" w:rsidP="00914FF6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 xml:space="preserve">Sunday, April </w:t>
      </w:r>
      <w:r>
        <w:rPr>
          <w:caps/>
          <w:sz w:val="20"/>
          <w:szCs w:val="20"/>
        </w:rPr>
        <w:t>19</w:t>
      </w:r>
      <w:r w:rsidRPr="00914FF6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  <w:vertAlign w:val="superscript"/>
        </w:rPr>
        <w:t xml:space="preserve"> </w:t>
      </w:r>
      <w:r>
        <w:rPr>
          <w:caps/>
          <w:sz w:val="20"/>
          <w:szCs w:val="20"/>
        </w:rPr>
        <w:t>@ 11am</w:t>
      </w:r>
    </w:p>
    <w:p w14:paraId="7B6E033A" w14:textId="51FFDA6E" w:rsidR="00914FF6" w:rsidRDefault="00914FF6" w:rsidP="00914FF6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leadership team q&amp;a time included</w:t>
      </w:r>
    </w:p>
    <w:p w14:paraId="453C9723" w14:textId="3355DEE9" w:rsidR="00914FF6" w:rsidRPr="00C43633" w:rsidRDefault="00914FF6" w:rsidP="00914FF6">
      <w:pPr>
        <w:rPr>
          <w:caps/>
          <w:sz w:val="10"/>
          <w:szCs w:val="10"/>
        </w:rPr>
      </w:pPr>
    </w:p>
    <w:p w14:paraId="64CCE5F9" w14:textId="434B0946" w:rsidR="00914FF6" w:rsidRPr="00C43633" w:rsidRDefault="00914FF6" w:rsidP="00914FF6">
      <w:pPr>
        <w:rPr>
          <w:b/>
          <w:bCs/>
          <w:caps/>
        </w:rPr>
      </w:pP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56BAD97" wp14:editId="5EEF3BA4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548615263" name="Text Box 1548615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E337F4" w14:textId="6329CB0C" w:rsidR="00914FF6" w:rsidRPr="0032111A" w:rsidRDefault="00914FF6" w:rsidP="00914FF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BAD97" id="Text Box 1548615263" o:spid="_x0000_s1037" type="#_x0000_t202" style="position:absolute;margin-left:486.75pt;margin-top:3.55pt;width:37.5pt;height:32.2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XdFgIAADg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" filled="f" stroked="f">
                <v:textbox>
                  <w:txbxContent>
                    <w:p w14:paraId="5FE337F4" w14:textId="6329CB0C" w:rsidR="00914FF6" w:rsidRPr="0032111A" w:rsidRDefault="00914FF6" w:rsidP="00914FF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ACFEEDA" wp14:editId="360AE6BB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43560433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526041" id="Rounded Rectangle 9" o:spid="_x0000_s1026" style="position:absolute;margin-left:.75pt;margin-top:3.4pt;width:38.25pt;height:39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C43633">
        <w:rPr>
          <w:b/>
          <w:bCs/>
          <w:caps/>
          <w:noProof/>
        </w:rPr>
        <w:t>healthy garden</w:t>
      </w:r>
      <w:r w:rsidR="00C43633" w:rsidRPr="00C43633">
        <w:rPr>
          <w:b/>
          <w:bCs/>
          <w:caps/>
          <w:noProof/>
        </w:rPr>
        <w:t xml:space="preserve"> </w:t>
      </w:r>
      <w:r w:rsidRPr="00C43633">
        <w:rPr>
          <w:b/>
          <w:bCs/>
          <w:caps/>
          <w:noProof/>
        </w:rPr>
        <w:t xml:space="preserve">blessing </w:t>
      </w:r>
    </w:p>
    <w:p w14:paraId="239F6FD4" w14:textId="50339CEE" w:rsidR="00914FF6" w:rsidRDefault="00914FF6" w:rsidP="00914FF6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 xml:space="preserve">Sunday, April </w:t>
      </w:r>
      <w:r>
        <w:rPr>
          <w:caps/>
          <w:sz w:val="20"/>
          <w:szCs w:val="20"/>
        </w:rPr>
        <w:t>26</w:t>
      </w:r>
      <w:r w:rsidRPr="00914FF6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  <w:vertAlign w:val="superscript"/>
        </w:rPr>
        <w:t xml:space="preserve"> </w:t>
      </w:r>
      <w:r>
        <w:rPr>
          <w:caps/>
          <w:sz w:val="20"/>
          <w:szCs w:val="20"/>
        </w:rPr>
        <w:t>@ 11:30am</w:t>
      </w:r>
    </w:p>
    <w:p w14:paraId="5757F1A8" w14:textId="5ABF4528" w:rsidR="00914FF6" w:rsidRDefault="00914FF6" w:rsidP="00CA0DDF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community garden plots-west city limits road</w:t>
      </w:r>
    </w:p>
    <w:p w14:paraId="7F144AFE" w14:textId="72F5F220" w:rsidR="001C444D" w:rsidRDefault="001C444D" w:rsidP="001C444D">
      <w:pPr>
        <w:rPr>
          <w:b/>
          <w:bCs/>
          <w:caps/>
          <w:noProof/>
          <w:sz w:val="24"/>
          <w:szCs w:val="24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013C04D8">
                <wp:simplePos x="0" y="0"/>
                <wp:positionH relativeFrom="column">
                  <wp:posOffset>9525</wp:posOffset>
                </wp:positionH>
                <wp:positionV relativeFrom="paragraph">
                  <wp:posOffset>131445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DFE2AF" id="Rounded Rectangle 9" o:spid="_x0000_s1026" style="position:absolute;margin-left:.75pt;margin-top:10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CpzL67dAAAABg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FEAA12" wp14:editId="04C1E5A1">
                <wp:simplePos x="0" y="0"/>
                <wp:positionH relativeFrom="margin">
                  <wp:posOffset>6172200</wp:posOffset>
                </wp:positionH>
                <wp:positionV relativeFrom="paragraph">
                  <wp:posOffset>133350</wp:posOffset>
                </wp:positionV>
                <wp:extent cx="476250" cy="409575"/>
                <wp:effectExtent l="0" t="0" r="0" b="9525"/>
                <wp:wrapNone/>
                <wp:docPr id="1154418006" name="Text Box 1154418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302457" w14:textId="0AA765BC" w:rsidR="00CA0DDF" w:rsidRPr="0032111A" w:rsidRDefault="008B15EC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AA12" id="Text Box 1154418006" o:spid="_x0000_s1038" type="#_x0000_t202" style="position:absolute;margin-left:486pt;margin-top:10.5pt;width:37.5pt;height:32.2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R5FwIAADg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" filled="f" stroked="f">
                <v:textbox>
                  <w:txbxContent>
                    <w:p w14:paraId="00302457" w14:textId="0AA765BC" w:rsidR="00CA0DDF" w:rsidRPr="0032111A" w:rsidRDefault="008B15EC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C9B832" w14:textId="62FF3089" w:rsidR="001C444D" w:rsidRPr="00C43633" w:rsidRDefault="001C444D" w:rsidP="001C444D">
      <w:pPr>
        <w:rPr>
          <w:b/>
          <w:bCs/>
          <w:caps/>
        </w:rPr>
      </w:pPr>
      <w:r w:rsidRPr="00C43633">
        <w:rPr>
          <w:b/>
          <w:bCs/>
          <w:caps/>
          <w:noProof/>
        </w:rPr>
        <w:t xml:space="preserve">bob cappel memorial litter pickup  </w:t>
      </w:r>
    </w:p>
    <w:p w14:paraId="04AC61E9" w14:textId="5FA923DA" w:rsidR="001C444D" w:rsidRDefault="001C444D" w:rsidP="001C444D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wednesday</w:t>
      </w:r>
      <w:r w:rsidRPr="00564494">
        <w:rPr>
          <w:caps/>
          <w:sz w:val="20"/>
          <w:szCs w:val="20"/>
        </w:rPr>
        <w:t xml:space="preserve">, April </w:t>
      </w:r>
      <w:r>
        <w:rPr>
          <w:caps/>
          <w:sz w:val="20"/>
          <w:szCs w:val="20"/>
        </w:rPr>
        <w:t>29</w:t>
      </w:r>
      <w:r w:rsidRPr="008B15EC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</w:t>
      </w:r>
    </w:p>
    <w:p w14:paraId="17E533A6" w14:textId="1566D57D" w:rsidR="00C43633" w:rsidRPr="00C43633" w:rsidRDefault="00C43633" w:rsidP="001C444D">
      <w:pPr>
        <w:rPr>
          <w:caps/>
          <w:sz w:val="10"/>
          <w:szCs w:val="10"/>
        </w:rPr>
      </w:pP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8B11BF1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7777777" w:rsidR="00CA0DDF" w:rsidRPr="00D161E0" w:rsidRDefault="00CA0DDF" w:rsidP="00CA0DDF">
      <w:pPr>
        <w:rPr>
          <w:b/>
          <w:sz w:val="24"/>
          <w:szCs w:val="24"/>
        </w:rPr>
      </w:pPr>
      <w:r w:rsidRPr="00D16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0E2404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D161E0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7777777" w:rsidR="00CA0DDF" w:rsidRPr="0032111A" w:rsidRDefault="00CA0DDF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9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usGAIAADg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" filled="f" stroked="f">
                <v:textbox>
                  <w:txbxContent>
                    <w:p w14:paraId="3ECBFC6C" w14:textId="77777777" w:rsidR="00CA0DDF" w:rsidRPr="0032111A" w:rsidRDefault="00CA0DDF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61E0">
        <w:rPr>
          <w:b/>
          <w:sz w:val="24"/>
          <w:szCs w:val="24"/>
        </w:rPr>
        <w:t>CAMP REGISTRATION IS OPEN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2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77777777" w:rsidR="00CA0DDF" w:rsidRPr="00D161E0" w:rsidRDefault="00CA0DDF" w:rsidP="00CA0DDF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3F5A8958" w14:textId="77777777" w:rsidR="00CA0DDF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0F53BEB4" w14:textId="77777777" w:rsidR="00CA0DDF" w:rsidRPr="00B22C42" w:rsidRDefault="00CA0DDF" w:rsidP="00CA0DDF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4E1713D" wp14:editId="47C1F006">
                <wp:simplePos x="0" y="0"/>
                <wp:positionH relativeFrom="column">
                  <wp:posOffset>0</wp:posOffset>
                </wp:positionH>
                <wp:positionV relativeFrom="paragraph">
                  <wp:posOffset>74931</wp:posOffset>
                </wp:positionV>
                <wp:extent cx="476250" cy="4191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9F9DC4" w14:textId="77777777" w:rsidR="00CA0DDF" w:rsidRPr="00855D35" w:rsidRDefault="00CA0DDF" w:rsidP="00CA0DDF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1713D" id="Text Box 19" o:spid="_x0000_s1040" type="#_x0000_t202" style="position:absolute;margin-left:0;margin-top:5.9pt;width:37.5pt;height:3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" filled="f" stroked="f">
                <v:textbox>
                  <w:txbxContent>
                    <w:p w14:paraId="329F9DC4" w14:textId="77777777" w:rsidR="00CA0DDF" w:rsidRPr="00855D35" w:rsidRDefault="00CA0DDF" w:rsidP="00CA0DDF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621FF3A" wp14:editId="1149473D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07702D" id="Rounded Rectangle 13" o:spid="_x0000_s1026" style="position:absolute;margin-left:.75pt;margin-top:1.55pt;width:38.25pt;height:39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/3rmy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1AC7A8AE" w14:textId="77777777" w:rsidR="00CA0DDF" w:rsidRDefault="00CA0DDF" w:rsidP="00CA0DDF">
      <w:pPr>
        <w:rPr>
          <w:b/>
          <w:sz w:val="24"/>
          <w:szCs w:val="24"/>
        </w:rPr>
      </w:pPr>
      <w:r>
        <w:rPr>
          <w:b/>
          <w:sz w:val="24"/>
          <w:szCs w:val="24"/>
        </w:rPr>
        <w:t>605 FOOD DONATIONS</w:t>
      </w:r>
    </w:p>
    <w:p w14:paraId="789ED1E8" w14:textId="77777777" w:rsidR="00CA0DDF" w:rsidRDefault="00CA0DDF" w:rsidP="00CA0DDF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7FE7A20B" w14:textId="77777777" w:rsidR="00CA0DDF" w:rsidRDefault="00CA0DDF" w:rsidP="00CA0DDF">
      <w:pPr>
        <w:rPr>
          <w:sz w:val="20"/>
          <w:szCs w:val="20"/>
        </w:rPr>
      </w:pPr>
      <w:r>
        <w:rPr>
          <w:sz w:val="20"/>
          <w:szCs w:val="20"/>
        </w:rPr>
        <w:t>NEEDS – APPLE JUICE BOXES, FRUIT CUPS, HOTDOGS</w:t>
      </w: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D1318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 Winter Class: </w:t>
      </w:r>
      <w:r w:rsidRPr="00B22C42">
        <w:rPr>
          <w:sz w:val="20"/>
          <w:szCs w:val="20"/>
        </w:rPr>
        <w:t>Sundays, 8:30am, Room 203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4C81C20" w14:textId="21D5A5D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Pastor’s Lunch Study: </w:t>
      </w:r>
      <w:r w:rsidRPr="00B22C42">
        <w:rPr>
          <w:sz w:val="20"/>
          <w:szCs w:val="20"/>
        </w:rPr>
        <w:t>Tuesdays, Noon, Room 203</w:t>
      </w:r>
    </w:p>
    <w:p w14:paraId="1FD9B448" w14:textId="091D93E7" w:rsidR="00DF55A9" w:rsidRPr="00B22C42" w:rsidRDefault="00DF55A9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Bibles &amp; Brews:</w:t>
      </w:r>
      <w:r w:rsidRPr="00B22C42">
        <w:rPr>
          <w:sz w:val="20"/>
          <w:szCs w:val="20"/>
        </w:rPr>
        <w:t xml:space="preserve"> Every other Tuesday, 5:15pm, The Bar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615EDEE0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</w:p>
    <w:p w14:paraId="6BAA484E" w14:textId="26CC1555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</w:p>
    <w:p w14:paraId="64920C50" w14:textId="525B537C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</w:p>
    <w:p w14:paraId="7EA4C1E8" w14:textId="01D5E1DF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6BFA5ABE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0D1F" w14:textId="77777777" w:rsidR="00B83874" w:rsidRDefault="00B83874" w:rsidP="00BC63CD">
      <w:r>
        <w:separator/>
      </w:r>
    </w:p>
  </w:endnote>
  <w:endnote w:type="continuationSeparator" w:id="0">
    <w:p w14:paraId="28344C29" w14:textId="77777777" w:rsidR="00B83874" w:rsidRDefault="00B83874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00B6" w14:textId="77777777" w:rsidR="00B83874" w:rsidRDefault="00B83874" w:rsidP="00BC63CD">
      <w:r>
        <w:separator/>
      </w:r>
    </w:p>
  </w:footnote>
  <w:footnote w:type="continuationSeparator" w:id="0">
    <w:p w14:paraId="52967ED5" w14:textId="77777777" w:rsidR="00B83874" w:rsidRDefault="00B83874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24F21"/>
    <w:rsid w:val="000323C4"/>
    <w:rsid w:val="00035AF1"/>
    <w:rsid w:val="00044885"/>
    <w:rsid w:val="0004780B"/>
    <w:rsid w:val="00067DAB"/>
    <w:rsid w:val="000706DD"/>
    <w:rsid w:val="000932D4"/>
    <w:rsid w:val="000959FE"/>
    <w:rsid w:val="000B4CD6"/>
    <w:rsid w:val="000C672E"/>
    <w:rsid w:val="000D2690"/>
    <w:rsid w:val="000D6C06"/>
    <w:rsid w:val="000F0C3F"/>
    <w:rsid w:val="00103E92"/>
    <w:rsid w:val="00113217"/>
    <w:rsid w:val="00114E2E"/>
    <w:rsid w:val="00117029"/>
    <w:rsid w:val="0012479C"/>
    <w:rsid w:val="00137589"/>
    <w:rsid w:val="0014586A"/>
    <w:rsid w:val="00145A4C"/>
    <w:rsid w:val="0014603A"/>
    <w:rsid w:val="00152E78"/>
    <w:rsid w:val="00162F18"/>
    <w:rsid w:val="00186136"/>
    <w:rsid w:val="00194A84"/>
    <w:rsid w:val="001A26DE"/>
    <w:rsid w:val="001B137E"/>
    <w:rsid w:val="001C444D"/>
    <w:rsid w:val="001C4DF9"/>
    <w:rsid w:val="001D26CC"/>
    <w:rsid w:val="001E4B6B"/>
    <w:rsid w:val="001E7CAA"/>
    <w:rsid w:val="001F03C6"/>
    <w:rsid w:val="001F3E82"/>
    <w:rsid w:val="001F3F37"/>
    <w:rsid w:val="002050ED"/>
    <w:rsid w:val="00210A24"/>
    <w:rsid w:val="00210A6B"/>
    <w:rsid w:val="00211FB3"/>
    <w:rsid w:val="0021501C"/>
    <w:rsid w:val="00215E0D"/>
    <w:rsid w:val="002163D0"/>
    <w:rsid w:val="00230BA4"/>
    <w:rsid w:val="0023732F"/>
    <w:rsid w:val="00244860"/>
    <w:rsid w:val="002472F5"/>
    <w:rsid w:val="002553DF"/>
    <w:rsid w:val="00280499"/>
    <w:rsid w:val="002833E1"/>
    <w:rsid w:val="002926A3"/>
    <w:rsid w:val="002945A2"/>
    <w:rsid w:val="002B3013"/>
    <w:rsid w:val="002B37F7"/>
    <w:rsid w:val="002B5C1C"/>
    <w:rsid w:val="002C0198"/>
    <w:rsid w:val="002D162A"/>
    <w:rsid w:val="002E3CB7"/>
    <w:rsid w:val="00305283"/>
    <w:rsid w:val="00307B62"/>
    <w:rsid w:val="0031528B"/>
    <w:rsid w:val="003173CF"/>
    <w:rsid w:val="0031789A"/>
    <w:rsid w:val="0032111A"/>
    <w:rsid w:val="00343065"/>
    <w:rsid w:val="0034316C"/>
    <w:rsid w:val="00345D54"/>
    <w:rsid w:val="00352BB1"/>
    <w:rsid w:val="003644E3"/>
    <w:rsid w:val="00381159"/>
    <w:rsid w:val="00383430"/>
    <w:rsid w:val="0038530C"/>
    <w:rsid w:val="003A588D"/>
    <w:rsid w:val="003A59F8"/>
    <w:rsid w:val="003D3F09"/>
    <w:rsid w:val="003E03CB"/>
    <w:rsid w:val="003E7B01"/>
    <w:rsid w:val="0040361E"/>
    <w:rsid w:val="00412309"/>
    <w:rsid w:val="00414193"/>
    <w:rsid w:val="00424A26"/>
    <w:rsid w:val="00425757"/>
    <w:rsid w:val="00427E03"/>
    <w:rsid w:val="00435555"/>
    <w:rsid w:val="00444029"/>
    <w:rsid w:val="00444800"/>
    <w:rsid w:val="00456A1E"/>
    <w:rsid w:val="0045745E"/>
    <w:rsid w:val="004647D4"/>
    <w:rsid w:val="0049162C"/>
    <w:rsid w:val="004B0EF3"/>
    <w:rsid w:val="004B4103"/>
    <w:rsid w:val="004C0EA1"/>
    <w:rsid w:val="004D0F9D"/>
    <w:rsid w:val="004D4588"/>
    <w:rsid w:val="004F0914"/>
    <w:rsid w:val="004F130E"/>
    <w:rsid w:val="00501D78"/>
    <w:rsid w:val="00512503"/>
    <w:rsid w:val="00512914"/>
    <w:rsid w:val="005244F7"/>
    <w:rsid w:val="005250A5"/>
    <w:rsid w:val="005275A9"/>
    <w:rsid w:val="00531C51"/>
    <w:rsid w:val="00537D06"/>
    <w:rsid w:val="005549AD"/>
    <w:rsid w:val="00564494"/>
    <w:rsid w:val="00574151"/>
    <w:rsid w:val="00595651"/>
    <w:rsid w:val="005A0F55"/>
    <w:rsid w:val="005A1F14"/>
    <w:rsid w:val="005A2315"/>
    <w:rsid w:val="005A4326"/>
    <w:rsid w:val="005B3A6B"/>
    <w:rsid w:val="005C0CE7"/>
    <w:rsid w:val="005C430F"/>
    <w:rsid w:val="005D0054"/>
    <w:rsid w:val="005D7178"/>
    <w:rsid w:val="006068EC"/>
    <w:rsid w:val="006418F3"/>
    <w:rsid w:val="00645252"/>
    <w:rsid w:val="00650EC0"/>
    <w:rsid w:val="0065650B"/>
    <w:rsid w:val="00667B96"/>
    <w:rsid w:val="00673A79"/>
    <w:rsid w:val="00677A95"/>
    <w:rsid w:val="00677D14"/>
    <w:rsid w:val="00685319"/>
    <w:rsid w:val="00687025"/>
    <w:rsid w:val="0069088C"/>
    <w:rsid w:val="00692080"/>
    <w:rsid w:val="006A581A"/>
    <w:rsid w:val="006B76F4"/>
    <w:rsid w:val="006C3A95"/>
    <w:rsid w:val="006C60E6"/>
    <w:rsid w:val="006C6F88"/>
    <w:rsid w:val="006D3D74"/>
    <w:rsid w:val="006D49D2"/>
    <w:rsid w:val="006F1E54"/>
    <w:rsid w:val="00706B9E"/>
    <w:rsid w:val="007145A5"/>
    <w:rsid w:val="00720BCE"/>
    <w:rsid w:val="00721032"/>
    <w:rsid w:val="00724353"/>
    <w:rsid w:val="00733B66"/>
    <w:rsid w:val="0073456D"/>
    <w:rsid w:val="00737778"/>
    <w:rsid w:val="007413A1"/>
    <w:rsid w:val="007644A6"/>
    <w:rsid w:val="007700E6"/>
    <w:rsid w:val="00772CAA"/>
    <w:rsid w:val="0078587E"/>
    <w:rsid w:val="00786856"/>
    <w:rsid w:val="007928AD"/>
    <w:rsid w:val="007A207E"/>
    <w:rsid w:val="007A53B1"/>
    <w:rsid w:val="007A73E6"/>
    <w:rsid w:val="007C0E13"/>
    <w:rsid w:val="007C6D05"/>
    <w:rsid w:val="007D118F"/>
    <w:rsid w:val="007E2264"/>
    <w:rsid w:val="007E5D59"/>
    <w:rsid w:val="007E79F6"/>
    <w:rsid w:val="0080712F"/>
    <w:rsid w:val="00821B07"/>
    <w:rsid w:val="0082355B"/>
    <w:rsid w:val="00826A7B"/>
    <w:rsid w:val="00827520"/>
    <w:rsid w:val="008323D3"/>
    <w:rsid w:val="0083569A"/>
    <w:rsid w:val="00843996"/>
    <w:rsid w:val="00845121"/>
    <w:rsid w:val="008479CE"/>
    <w:rsid w:val="00855CA9"/>
    <w:rsid w:val="00855D35"/>
    <w:rsid w:val="0086061D"/>
    <w:rsid w:val="008722A0"/>
    <w:rsid w:val="00885686"/>
    <w:rsid w:val="008B15EC"/>
    <w:rsid w:val="008B164B"/>
    <w:rsid w:val="008B4B8F"/>
    <w:rsid w:val="008C239B"/>
    <w:rsid w:val="008C4C0B"/>
    <w:rsid w:val="008D7C3C"/>
    <w:rsid w:val="008E301F"/>
    <w:rsid w:val="008F0697"/>
    <w:rsid w:val="00904744"/>
    <w:rsid w:val="00912F69"/>
    <w:rsid w:val="00914FF6"/>
    <w:rsid w:val="00935407"/>
    <w:rsid w:val="009400C8"/>
    <w:rsid w:val="00945A2F"/>
    <w:rsid w:val="00962857"/>
    <w:rsid w:val="009735CF"/>
    <w:rsid w:val="0098443A"/>
    <w:rsid w:val="009B2E6D"/>
    <w:rsid w:val="009B65DC"/>
    <w:rsid w:val="009C21B0"/>
    <w:rsid w:val="009D3478"/>
    <w:rsid w:val="009E0348"/>
    <w:rsid w:val="009E12D6"/>
    <w:rsid w:val="009F349D"/>
    <w:rsid w:val="00A07721"/>
    <w:rsid w:val="00A15EA6"/>
    <w:rsid w:val="00A17F96"/>
    <w:rsid w:val="00A2689F"/>
    <w:rsid w:val="00A33E55"/>
    <w:rsid w:val="00A36424"/>
    <w:rsid w:val="00A3689F"/>
    <w:rsid w:val="00A43A0D"/>
    <w:rsid w:val="00A43F09"/>
    <w:rsid w:val="00A60773"/>
    <w:rsid w:val="00A60ECF"/>
    <w:rsid w:val="00A61EAF"/>
    <w:rsid w:val="00A83792"/>
    <w:rsid w:val="00A86A73"/>
    <w:rsid w:val="00A9204E"/>
    <w:rsid w:val="00A934C7"/>
    <w:rsid w:val="00A97A81"/>
    <w:rsid w:val="00AB3CC8"/>
    <w:rsid w:val="00AC1249"/>
    <w:rsid w:val="00AC3D04"/>
    <w:rsid w:val="00AC4BBD"/>
    <w:rsid w:val="00AC5D04"/>
    <w:rsid w:val="00AC6C73"/>
    <w:rsid w:val="00AC726C"/>
    <w:rsid w:val="00AD3B1F"/>
    <w:rsid w:val="00AE504A"/>
    <w:rsid w:val="00B01C4C"/>
    <w:rsid w:val="00B043CD"/>
    <w:rsid w:val="00B112B8"/>
    <w:rsid w:val="00B21A06"/>
    <w:rsid w:val="00B22C42"/>
    <w:rsid w:val="00B30EDB"/>
    <w:rsid w:val="00B348A8"/>
    <w:rsid w:val="00B415EC"/>
    <w:rsid w:val="00B57C04"/>
    <w:rsid w:val="00B62E3F"/>
    <w:rsid w:val="00B73EFA"/>
    <w:rsid w:val="00B773E6"/>
    <w:rsid w:val="00B83874"/>
    <w:rsid w:val="00B842D0"/>
    <w:rsid w:val="00BA4CC1"/>
    <w:rsid w:val="00BB1E19"/>
    <w:rsid w:val="00BB539E"/>
    <w:rsid w:val="00BB789E"/>
    <w:rsid w:val="00BC3856"/>
    <w:rsid w:val="00BC63CD"/>
    <w:rsid w:val="00BD12C3"/>
    <w:rsid w:val="00BD6283"/>
    <w:rsid w:val="00BF1361"/>
    <w:rsid w:val="00C01776"/>
    <w:rsid w:val="00C12C29"/>
    <w:rsid w:val="00C22050"/>
    <w:rsid w:val="00C335A4"/>
    <w:rsid w:val="00C43633"/>
    <w:rsid w:val="00C4401D"/>
    <w:rsid w:val="00C44B01"/>
    <w:rsid w:val="00C47AA5"/>
    <w:rsid w:val="00C5308F"/>
    <w:rsid w:val="00C74253"/>
    <w:rsid w:val="00C81545"/>
    <w:rsid w:val="00C82863"/>
    <w:rsid w:val="00C846C1"/>
    <w:rsid w:val="00C910B7"/>
    <w:rsid w:val="00CA0DDF"/>
    <w:rsid w:val="00CA6348"/>
    <w:rsid w:val="00CB346E"/>
    <w:rsid w:val="00CC485B"/>
    <w:rsid w:val="00CD3961"/>
    <w:rsid w:val="00CE2B4F"/>
    <w:rsid w:val="00CF51C4"/>
    <w:rsid w:val="00D1343B"/>
    <w:rsid w:val="00D161E0"/>
    <w:rsid w:val="00D17B06"/>
    <w:rsid w:val="00D21E5A"/>
    <w:rsid w:val="00D2648D"/>
    <w:rsid w:val="00D348EE"/>
    <w:rsid w:val="00D715C1"/>
    <w:rsid w:val="00D746D1"/>
    <w:rsid w:val="00D81AA1"/>
    <w:rsid w:val="00D8426C"/>
    <w:rsid w:val="00D916DB"/>
    <w:rsid w:val="00D97E58"/>
    <w:rsid w:val="00DA3ABA"/>
    <w:rsid w:val="00DA5CC7"/>
    <w:rsid w:val="00DB43BE"/>
    <w:rsid w:val="00DD7072"/>
    <w:rsid w:val="00DD73E0"/>
    <w:rsid w:val="00DD7F8A"/>
    <w:rsid w:val="00DE037B"/>
    <w:rsid w:val="00DF4D84"/>
    <w:rsid w:val="00DF55A9"/>
    <w:rsid w:val="00E024E5"/>
    <w:rsid w:val="00E02850"/>
    <w:rsid w:val="00E10E62"/>
    <w:rsid w:val="00E1666D"/>
    <w:rsid w:val="00E21828"/>
    <w:rsid w:val="00E27355"/>
    <w:rsid w:val="00E3612F"/>
    <w:rsid w:val="00E41210"/>
    <w:rsid w:val="00E42255"/>
    <w:rsid w:val="00E440A0"/>
    <w:rsid w:val="00E50AD8"/>
    <w:rsid w:val="00E55A5A"/>
    <w:rsid w:val="00E6601E"/>
    <w:rsid w:val="00E74864"/>
    <w:rsid w:val="00E8711A"/>
    <w:rsid w:val="00E939E8"/>
    <w:rsid w:val="00EC0A26"/>
    <w:rsid w:val="00ED0A3A"/>
    <w:rsid w:val="00EE57D5"/>
    <w:rsid w:val="00EF2163"/>
    <w:rsid w:val="00EF30F0"/>
    <w:rsid w:val="00F101F5"/>
    <w:rsid w:val="00F11DF7"/>
    <w:rsid w:val="00F150B4"/>
    <w:rsid w:val="00F200E8"/>
    <w:rsid w:val="00F33073"/>
    <w:rsid w:val="00F42089"/>
    <w:rsid w:val="00F42763"/>
    <w:rsid w:val="00F63B5D"/>
    <w:rsid w:val="00F84A31"/>
    <w:rsid w:val="00F9040E"/>
    <w:rsid w:val="00FA0CA1"/>
    <w:rsid w:val="00FA6EDA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EDB8D142-E6C5-43C2-B81C-DCCE186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F3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AKOTASUMC.ORG/CAMP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234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17</cp:revision>
  <cp:lastPrinted>2026-03-13T15:47:00Z</cp:lastPrinted>
  <dcterms:created xsi:type="dcterms:W3CDTF">2026-03-24T14:28:00Z</dcterms:created>
  <dcterms:modified xsi:type="dcterms:W3CDTF">2026-03-26T16:25:00Z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