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5442F0E0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38F664D9" w14:textId="02F99D66" w:rsidR="003D3F09" w:rsidRPr="00F63B5D" w:rsidRDefault="00F63B5D">
      <w:pPr>
        <w:rPr>
          <w:b/>
          <w:sz w:val="16"/>
          <w:szCs w:val="16"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E3CB3E2" wp14:editId="6C11A3F4">
                <wp:simplePos x="0" y="0"/>
                <wp:positionH relativeFrom="column">
                  <wp:posOffset>19050</wp:posOffset>
                </wp:positionH>
                <wp:positionV relativeFrom="paragraph">
                  <wp:posOffset>23495</wp:posOffset>
                </wp:positionV>
                <wp:extent cx="485775" cy="495300"/>
                <wp:effectExtent l="0" t="0" r="28575" b="19050"/>
                <wp:wrapSquare wrapText="bothSides"/>
                <wp:docPr id="106058243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0F2DA8" id="Rounded Rectangle 5" o:spid="_x0000_s1026" style="position:absolute;margin-left:1.5pt;margin-top:1.85pt;width:38.25pt;height:39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tOP4mNwAAAAF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08D8C7C" wp14:editId="61B273F1">
                <wp:simplePos x="0" y="0"/>
                <wp:positionH relativeFrom="margin">
                  <wp:posOffset>9525</wp:posOffset>
                </wp:positionH>
                <wp:positionV relativeFrom="paragraph">
                  <wp:posOffset>66040</wp:posOffset>
                </wp:positionV>
                <wp:extent cx="476250" cy="409575"/>
                <wp:effectExtent l="0" t="0" r="0" b="9525"/>
                <wp:wrapNone/>
                <wp:docPr id="1555946541" name="Text Box 1555946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D0210C" w14:textId="3B1EE3BD" w:rsidR="003D3F09" w:rsidRPr="00B57C04" w:rsidRDefault="00B57C04" w:rsidP="003D3F09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D8C7C" id="_x0000_t202" coordsize="21600,21600" o:spt="202" path="m,l,21600r21600,l21600,xe">
                <v:stroke joinstyle="miter"/>
                <v:path gradientshapeok="t" o:connecttype="rect"/>
              </v:shapetype>
              <v:shape id="Text Box 1555946541" o:spid="_x0000_s1026" type="#_x0000_t202" style="position:absolute;margin-left:.75pt;margin-top:5.2pt;width:37.5pt;height:32.2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" filled="f" stroked="f">
                <v:textbox>
                  <w:txbxContent>
                    <w:p w14:paraId="22D0210C" w14:textId="3B1EE3BD" w:rsidR="003D3F09" w:rsidRPr="00B57C04" w:rsidRDefault="00B57C04" w:rsidP="003D3F09">
                      <w:pP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9FBF1" w14:textId="2FE1C112" w:rsidR="003D3F09" w:rsidRPr="00427E03" w:rsidRDefault="003D3F09" w:rsidP="003D3F09">
      <w:pPr>
        <w:rPr>
          <w:b/>
          <w:bCs/>
        </w:rPr>
      </w:pPr>
      <w:r w:rsidRPr="00427E03">
        <w:rPr>
          <w:b/>
          <w:bCs/>
        </w:rPr>
        <w:t xml:space="preserve">THE LIVING LIGHT </w:t>
      </w:r>
    </w:p>
    <w:p w14:paraId="43932F62" w14:textId="450D6553" w:rsidR="003D3F09" w:rsidRDefault="003D3F09" w:rsidP="003D3F09">
      <w:r w:rsidRPr="00427E03">
        <w:t>MODERN WORSHIP SERVICE</w:t>
      </w:r>
      <w:r>
        <w:t>,</w:t>
      </w:r>
      <w:r w:rsidRPr="00427E03">
        <w:t xml:space="preserve"> </w:t>
      </w:r>
      <w:r w:rsidR="009E0348" w:rsidRPr="00427E03">
        <w:t>SUNDAY,</w:t>
      </w:r>
      <w:r w:rsidRPr="00427E03">
        <w:t xml:space="preserve"> </w:t>
      </w:r>
      <w:r w:rsidR="009E0348">
        <w:t>@</w:t>
      </w:r>
      <w:r w:rsidR="007145A5">
        <w:t xml:space="preserve"> </w:t>
      </w:r>
      <w:r w:rsidRPr="00427E03">
        <w:t>5:30PM</w:t>
      </w:r>
    </w:p>
    <w:p w14:paraId="73F5411E" w14:textId="77777777" w:rsidR="003D3F09" w:rsidRPr="003D3F09" w:rsidRDefault="003D3F09">
      <w:pPr>
        <w:rPr>
          <w:b/>
          <w:sz w:val="10"/>
          <w:szCs w:val="10"/>
        </w:rPr>
      </w:pPr>
    </w:p>
    <w:p w14:paraId="5E5EE9D3" w14:textId="77777777" w:rsidR="00E55A5A" w:rsidRPr="00E55A5A" w:rsidRDefault="00E55A5A" w:rsidP="005549AD">
      <w:pPr>
        <w:rPr>
          <w:b/>
          <w:bCs/>
          <w:noProof/>
          <w:sz w:val="10"/>
          <w:szCs w:val="10"/>
        </w:rPr>
      </w:pPr>
    </w:p>
    <w:p w14:paraId="715C3530" w14:textId="3314B8C7" w:rsidR="00D97E58" w:rsidRPr="00AE504A" w:rsidRDefault="00D97E58" w:rsidP="00D97E58">
      <w:pPr>
        <w:rPr>
          <w:b/>
          <w:bCs/>
        </w:rPr>
      </w:pPr>
      <w:r w:rsidRPr="00AE504A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F229CA" wp14:editId="77A801CF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476250" cy="485775"/>
                <wp:effectExtent l="0" t="0" r="0" b="9525"/>
                <wp:wrapNone/>
                <wp:docPr id="1305738427" name="Text Box 1305738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BB3E91" w14:textId="77777777" w:rsidR="00D97E58" w:rsidRPr="005549AD" w:rsidRDefault="00D97E58" w:rsidP="00D97E5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549AD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229CA" id="Text Box 1305738427" o:spid="_x0000_s1027" type="#_x0000_t202" style="position:absolute;margin-left:0;margin-top:3.7pt;width:37.5pt;height:38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" filled="f" stroked="f">
                <v:textbox>
                  <w:txbxContent>
                    <w:p w14:paraId="73BB3E91" w14:textId="77777777" w:rsidR="00D97E58" w:rsidRPr="005549AD" w:rsidRDefault="00D97E58" w:rsidP="00D97E58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549AD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AE504A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1F809B" wp14:editId="2495694A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485775" cy="495300"/>
                <wp:effectExtent l="0" t="0" r="28575" b="19050"/>
                <wp:wrapSquare wrapText="bothSides"/>
                <wp:docPr id="12049867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EBAF03" id="Rounded Rectangle 13" o:spid="_x0000_s1026" style="position:absolute;margin-left:.75pt;margin-top:.7pt;width:38.25pt;height:39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2EU2kN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noProof/>
        </w:rPr>
        <w:t>WHATS THE RUSH?</w:t>
      </w:r>
    </w:p>
    <w:p w14:paraId="79715DA8" w14:textId="3F1DE4DD" w:rsidR="00D97E58" w:rsidRPr="00AE504A" w:rsidRDefault="00D97E58" w:rsidP="00D97E58">
      <w:r>
        <w:t xml:space="preserve">VIDEO EVENT PRESENTED BY THE METHODIST GREEN TEAM </w:t>
      </w:r>
      <w:r w:rsidRPr="00AE504A">
        <w:t xml:space="preserve">SUNDAY, MARCH </w:t>
      </w:r>
      <w:r w:rsidR="00786856">
        <w:t>22</w:t>
      </w:r>
      <w:r w:rsidR="00786856" w:rsidRPr="00786856">
        <w:rPr>
          <w:vertAlign w:val="superscript"/>
        </w:rPr>
        <w:t>nd</w:t>
      </w:r>
      <w:r w:rsidR="00BC3856">
        <w:rPr>
          <w:vertAlign w:val="superscript"/>
        </w:rPr>
        <w:t xml:space="preserve"> </w:t>
      </w:r>
      <w:r w:rsidRPr="00AE504A">
        <w:t xml:space="preserve"> </w:t>
      </w:r>
      <w:r w:rsidR="00BC3856">
        <w:t>@</w:t>
      </w:r>
    </w:p>
    <w:p w14:paraId="10E5B234" w14:textId="4BEF2EF8" w:rsidR="00D97E58" w:rsidRDefault="00012E55" w:rsidP="00D97E58">
      <w:pPr>
        <w:rPr>
          <w:caps/>
        </w:rPr>
      </w:pPr>
      <w:r>
        <w:rPr>
          <w:caps/>
        </w:rPr>
        <w:t>4</w:t>
      </w:r>
      <w:r w:rsidR="00BC3856">
        <w:rPr>
          <w:caps/>
        </w:rPr>
        <w:t>:</w:t>
      </w:r>
      <w:r>
        <w:rPr>
          <w:caps/>
        </w:rPr>
        <w:t>00</w:t>
      </w:r>
      <w:r w:rsidR="00BC3856">
        <w:rPr>
          <w:caps/>
        </w:rPr>
        <w:t>PM.</w:t>
      </w:r>
      <w:r w:rsidR="00826A7B">
        <w:rPr>
          <w:caps/>
        </w:rPr>
        <w:t xml:space="preserve"> </w:t>
      </w:r>
      <w:r w:rsidR="00673A79">
        <w:rPr>
          <w:caps/>
        </w:rPr>
        <w:t>attend and learn about planting native to suppor</w:t>
      </w:r>
      <w:r w:rsidR="006C3A95">
        <w:rPr>
          <w:caps/>
        </w:rPr>
        <w:t>T</w:t>
      </w:r>
      <w:r w:rsidR="00673A79">
        <w:rPr>
          <w:caps/>
        </w:rPr>
        <w:t xml:space="preserve"> more life</w:t>
      </w:r>
    </w:p>
    <w:p w14:paraId="24A7214B" w14:textId="57F7692E" w:rsidR="00772CAA" w:rsidRDefault="001C4DF9" w:rsidP="00D97E58">
      <w:pPr>
        <w:rPr>
          <w:caps/>
        </w:rPr>
      </w:pPr>
      <w:r w:rsidRPr="002833E1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98AF981" wp14:editId="7392A400">
                <wp:simplePos x="0" y="0"/>
                <wp:positionH relativeFrom="margin">
                  <wp:posOffset>19050</wp:posOffset>
                </wp:positionH>
                <wp:positionV relativeFrom="paragraph">
                  <wp:posOffset>86995</wp:posOffset>
                </wp:positionV>
                <wp:extent cx="476250" cy="409575"/>
                <wp:effectExtent l="0" t="0" r="0" b="9525"/>
                <wp:wrapNone/>
                <wp:docPr id="1137202075" name="Text Box 1137202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8CA089" w14:textId="315D7753" w:rsidR="001C4DF9" w:rsidRPr="001C4DF9" w:rsidRDefault="001C4DF9" w:rsidP="001C4DF9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4DF9"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AF981" id="Text Box 1137202075" o:spid="_x0000_s1028" type="#_x0000_t202" style="position:absolute;margin-left:1.5pt;margin-top:6.85pt;width:37.5pt;height:32.25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eh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Pi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" filled="f" stroked="f">
                <v:textbox>
                  <w:txbxContent>
                    <w:p w14:paraId="328CA089" w14:textId="315D7753" w:rsidR="001C4DF9" w:rsidRPr="001C4DF9" w:rsidRDefault="001C4DF9" w:rsidP="001C4DF9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C4DF9"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2CAA" w:rsidRPr="00AE504A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29EAC29" wp14:editId="1B01F8A9">
                <wp:simplePos x="0" y="0"/>
                <wp:positionH relativeFrom="column">
                  <wp:posOffset>19050</wp:posOffset>
                </wp:positionH>
                <wp:positionV relativeFrom="paragraph">
                  <wp:posOffset>84455</wp:posOffset>
                </wp:positionV>
                <wp:extent cx="485775" cy="495300"/>
                <wp:effectExtent l="0" t="0" r="28575" b="19050"/>
                <wp:wrapSquare wrapText="bothSides"/>
                <wp:docPr id="438383164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F5CEDE" id="Rounded Rectangle 13" o:spid="_x0000_s1026" style="position:absolute;margin-left:1.5pt;margin-top:6.65pt;width:38.25pt;height:39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CLUuXT3gAAAAY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4B9A7229" w14:textId="7D4F0813" w:rsidR="00772CAA" w:rsidRPr="001C4DF9" w:rsidRDefault="001C4DF9" w:rsidP="00D97E58">
      <w:pPr>
        <w:rPr>
          <w:b/>
          <w:bCs/>
          <w:caps/>
        </w:rPr>
      </w:pPr>
      <w:r w:rsidRPr="001C4DF9">
        <w:rPr>
          <w:b/>
          <w:bCs/>
          <w:caps/>
        </w:rPr>
        <w:t>REMINDER iS Mailed</w:t>
      </w:r>
    </w:p>
    <w:p w14:paraId="4EE48B7E" w14:textId="170A6B89" w:rsidR="00772CAA" w:rsidRDefault="001C4DF9" w:rsidP="00D97E58">
      <w:pPr>
        <w:rPr>
          <w:caps/>
        </w:rPr>
      </w:pPr>
      <w:r>
        <w:rPr>
          <w:caps/>
        </w:rPr>
        <w:t>Wednesday, march 25</w:t>
      </w:r>
      <w:r w:rsidRPr="001C4DF9">
        <w:rPr>
          <w:caps/>
          <w:vertAlign w:val="superscript"/>
        </w:rPr>
        <w:t>th</w:t>
      </w:r>
    </w:p>
    <w:p w14:paraId="07575A27" w14:textId="4E297832" w:rsidR="00945A2F" w:rsidRPr="00945A2F" w:rsidRDefault="00945A2F" w:rsidP="00D97E58">
      <w:pPr>
        <w:rPr>
          <w:caps/>
          <w:sz w:val="10"/>
          <w:szCs w:val="10"/>
        </w:rPr>
      </w:pPr>
    </w:p>
    <w:p w14:paraId="4EE9BC23" w14:textId="2E1DCE0B" w:rsidR="00564494" w:rsidRPr="002833E1" w:rsidRDefault="00564494" w:rsidP="00564494">
      <w:pPr>
        <w:rPr>
          <w:b/>
          <w:bCs/>
          <w:caps/>
        </w:rPr>
      </w:pPr>
      <w:r w:rsidRPr="002833E1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CB0D08F" wp14:editId="263DE607">
                <wp:simplePos x="0" y="0"/>
                <wp:positionH relativeFrom="margin">
                  <wp:posOffset>19050</wp:posOffset>
                </wp:positionH>
                <wp:positionV relativeFrom="paragraph">
                  <wp:posOffset>66040</wp:posOffset>
                </wp:positionV>
                <wp:extent cx="485775" cy="495300"/>
                <wp:effectExtent l="0" t="0" r="28575" b="19050"/>
                <wp:wrapSquare wrapText="bothSides"/>
                <wp:docPr id="1052227868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726ECC" id="Rounded Rectangle 7" o:spid="_x0000_s1026" style="position:absolute;margin-left:1.5pt;margin-top:5.2pt;width:38.25pt;height:39pt;z-index:251804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Pr="002833E1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FAE598F" wp14:editId="4EAE9392">
                <wp:simplePos x="0" y="0"/>
                <wp:positionH relativeFrom="margin">
                  <wp:posOffset>19050</wp:posOffset>
                </wp:positionH>
                <wp:positionV relativeFrom="paragraph">
                  <wp:posOffset>75565</wp:posOffset>
                </wp:positionV>
                <wp:extent cx="476250" cy="409575"/>
                <wp:effectExtent l="0" t="0" r="0" b="9525"/>
                <wp:wrapNone/>
                <wp:docPr id="1829723299" name="Text Box 1829723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3D3AA08" w14:textId="283238BF" w:rsidR="00564494" w:rsidRPr="00B415EC" w:rsidRDefault="00564494" w:rsidP="0056449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E598F" id="Text Box 1829723299" o:spid="_x0000_s1029" type="#_x0000_t202" style="position:absolute;margin-left:1.5pt;margin-top:5.95pt;width:37.5pt;height:32.2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" filled="f" stroked="f">
                <v:textbox>
                  <w:txbxContent>
                    <w:p w14:paraId="33D3AA08" w14:textId="283238BF" w:rsidR="00564494" w:rsidRPr="00B415EC" w:rsidRDefault="00564494" w:rsidP="0056449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caps/>
          <w:noProof/>
        </w:rPr>
        <w:t>Palm</w:t>
      </w:r>
      <w:r w:rsidRPr="002833E1">
        <w:rPr>
          <w:b/>
          <w:bCs/>
          <w:caps/>
          <w:noProof/>
        </w:rPr>
        <w:t xml:space="preserve"> sunday</w:t>
      </w:r>
    </w:p>
    <w:p w14:paraId="77E377A8" w14:textId="2A8996DE" w:rsidR="00564494" w:rsidRPr="002833E1" w:rsidRDefault="00564494" w:rsidP="00564494">
      <w:pPr>
        <w:rPr>
          <w:caps/>
        </w:rPr>
      </w:pPr>
      <w:r w:rsidRPr="002833E1">
        <w:rPr>
          <w:caps/>
        </w:rPr>
        <w:t>Sunday, march 2</w:t>
      </w:r>
      <w:r>
        <w:rPr>
          <w:caps/>
        </w:rPr>
        <w:t>9</w:t>
      </w:r>
      <w:r w:rsidRPr="00564494">
        <w:rPr>
          <w:caps/>
          <w:vertAlign w:val="superscript"/>
        </w:rPr>
        <w:t>th</w:t>
      </w:r>
      <w:r>
        <w:rPr>
          <w:caps/>
        </w:rPr>
        <w:t xml:space="preserve"> </w:t>
      </w:r>
      <w:r w:rsidRPr="002833E1">
        <w:rPr>
          <w:caps/>
          <w:vertAlign w:val="superscript"/>
        </w:rPr>
        <w:t xml:space="preserve"> </w:t>
      </w:r>
      <w:r w:rsidRPr="002833E1">
        <w:rPr>
          <w:caps/>
        </w:rPr>
        <w:t xml:space="preserve"> </w:t>
      </w:r>
    </w:p>
    <w:p w14:paraId="63643AA5" w14:textId="77777777" w:rsidR="00117029" w:rsidRDefault="00117029" w:rsidP="00564494">
      <w:pPr>
        <w:rPr>
          <w:caps/>
          <w:sz w:val="10"/>
          <w:szCs w:val="10"/>
        </w:rPr>
      </w:pPr>
    </w:p>
    <w:p w14:paraId="1D3E9856" w14:textId="77777777" w:rsidR="000932D4" w:rsidRDefault="000932D4" w:rsidP="00564494">
      <w:pPr>
        <w:rPr>
          <w:caps/>
          <w:sz w:val="10"/>
          <w:szCs w:val="10"/>
        </w:rPr>
      </w:pPr>
    </w:p>
    <w:p w14:paraId="580ECCBC" w14:textId="77777777" w:rsidR="000932D4" w:rsidRPr="00117029" w:rsidRDefault="000932D4" w:rsidP="00564494">
      <w:pPr>
        <w:rPr>
          <w:caps/>
          <w:sz w:val="10"/>
          <w:szCs w:val="10"/>
        </w:rPr>
      </w:pPr>
    </w:p>
    <w:p w14:paraId="7280DB02" w14:textId="06081FD7" w:rsidR="00117029" w:rsidRPr="00024F21" w:rsidRDefault="00117029" w:rsidP="00117029">
      <w:pPr>
        <w:rPr>
          <w:b/>
          <w:bCs/>
          <w:caps/>
        </w:rPr>
      </w:pPr>
      <w:r w:rsidRPr="00024F21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D7EDC51" wp14:editId="461B0A6D">
                <wp:simplePos x="0" y="0"/>
                <wp:positionH relativeFrom="margin">
                  <wp:posOffset>19050</wp:posOffset>
                </wp:positionH>
                <wp:positionV relativeFrom="paragraph">
                  <wp:posOffset>66040</wp:posOffset>
                </wp:positionV>
                <wp:extent cx="485775" cy="495300"/>
                <wp:effectExtent l="0" t="0" r="28575" b="19050"/>
                <wp:wrapSquare wrapText="bothSides"/>
                <wp:docPr id="1994805169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F6538E" id="Rounded Rectangle 7" o:spid="_x0000_s1026" style="position:absolute;margin-left:1.5pt;margin-top:5.2pt;width:38.25pt;height:39pt;z-index:251810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Pr="00024F21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21AF545" wp14:editId="0F4044B7">
                <wp:simplePos x="0" y="0"/>
                <wp:positionH relativeFrom="margin">
                  <wp:posOffset>19050</wp:posOffset>
                </wp:positionH>
                <wp:positionV relativeFrom="paragraph">
                  <wp:posOffset>75565</wp:posOffset>
                </wp:positionV>
                <wp:extent cx="476250" cy="409575"/>
                <wp:effectExtent l="0" t="0" r="0" b="9525"/>
                <wp:wrapNone/>
                <wp:docPr id="1235263006" name="Text Box 1235263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0CC225" w14:textId="77777777" w:rsidR="00117029" w:rsidRPr="00B415EC" w:rsidRDefault="00117029" w:rsidP="00117029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AF545" id="Text Box 1235263006" o:spid="_x0000_s1030" type="#_x0000_t202" style="position:absolute;margin-left:1.5pt;margin-top:5.95pt;width:37.5pt;height:32.2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UzFg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" filled="f" stroked="f">
                <v:textbox>
                  <w:txbxContent>
                    <w:p w14:paraId="460CC225" w14:textId="77777777" w:rsidR="00117029" w:rsidRPr="00B415EC" w:rsidRDefault="00117029" w:rsidP="00117029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4F21" w:rsidRPr="00024F21">
        <w:rPr>
          <w:b/>
          <w:bCs/>
          <w:caps/>
        </w:rPr>
        <w:t>Easter extravaganza</w:t>
      </w:r>
    </w:p>
    <w:p w14:paraId="545EC633" w14:textId="07F209CA" w:rsidR="00117029" w:rsidRPr="002833E1" w:rsidRDefault="00117029" w:rsidP="00117029">
      <w:pPr>
        <w:rPr>
          <w:caps/>
        </w:rPr>
      </w:pPr>
      <w:r w:rsidRPr="002833E1">
        <w:rPr>
          <w:caps/>
        </w:rPr>
        <w:t>Sunday, march 2</w:t>
      </w:r>
      <w:r>
        <w:rPr>
          <w:caps/>
        </w:rPr>
        <w:t>9</w:t>
      </w:r>
      <w:r w:rsidRPr="00564494">
        <w:rPr>
          <w:caps/>
          <w:vertAlign w:val="superscript"/>
        </w:rPr>
        <w:t>th</w:t>
      </w:r>
      <w:r>
        <w:rPr>
          <w:caps/>
        </w:rPr>
        <w:t xml:space="preserve"> </w:t>
      </w:r>
      <w:r w:rsidRPr="002833E1">
        <w:rPr>
          <w:caps/>
          <w:vertAlign w:val="superscript"/>
        </w:rPr>
        <w:t xml:space="preserve"> </w:t>
      </w:r>
      <w:r w:rsidRPr="002833E1">
        <w:rPr>
          <w:caps/>
        </w:rPr>
        <w:t xml:space="preserve"> </w:t>
      </w:r>
      <w:r w:rsidR="00024F21">
        <w:rPr>
          <w:caps/>
        </w:rPr>
        <w:t>following church</w:t>
      </w:r>
    </w:p>
    <w:p w14:paraId="52E670B6" w14:textId="582C7D0F" w:rsidR="00117029" w:rsidRDefault="00024F21" w:rsidP="00117029">
      <w:pPr>
        <w:rPr>
          <w:caps/>
        </w:rPr>
      </w:pPr>
      <w:r>
        <w:rPr>
          <w:caps/>
        </w:rPr>
        <w:t>easter egg hunt, games, easter activities</w:t>
      </w:r>
    </w:p>
    <w:p w14:paraId="36F9D3B8" w14:textId="77777777" w:rsidR="00BD12C3" w:rsidRPr="00BD12C3" w:rsidRDefault="00BD12C3" w:rsidP="00117029">
      <w:pPr>
        <w:rPr>
          <w:caps/>
          <w:sz w:val="10"/>
          <w:szCs w:val="10"/>
        </w:rPr>
      </w:pPr>
    </w:p>
    <w:p w14:paraId="1E1191B3" w14:textId="29138A34" w:rsidR="00BD12C3" w:rsidRPr="00024F21" w:rsidRDefault="00BD12C3" w:rsidP="00BD12C3">
      <w:pPr>
        <w:rPr>
          <w:b/>
          <w:bCs/>
          <w:caps/>
        </w:rPr>
      </w:pPr>
      <w:r w:rsidRPr="00024F21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9766535" wp14:editId="3E157A98">
                <wp:simplePos x="0" y="0"/>
                <wp:positionH relativeFrom="margin">
                  <wp:posOffset>19050</wp:posOffset>
                </wp:positionH>
                <wp:positionV relativeFrom="paragraph">
                  <wp:posOffset>66040</wp:posOffset>
                </wp:positionV>
                <wp:extent cx="485775" cy="495300"/>
                <wp:effectExtent l="0" t="0" r="28575" b="19050"/>
                <wp:wrapSquare wrapText="bothSides"/>
                <wp:docPr id="73052623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D236F7" id="Rounded Rectangle 7" o:spid="_x0000_s1026" style="position:absolute;margin-left:1.5pt;margin-top:5.2pt;width:38.25pt;height:39pt;z-index:251821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" fillcolor="windowText" strokeweight="1pt">
                <v:stroke joinstyle="miter"/>
                <w10:wrap type="square" anchorx="margin"/>
              </v:roundrect>
            </w:pict>
          </mc:Fallback>
        </mc:AlternateContent>
      </w:r>
      <w:r w:rsidRPr="00024F21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90CF8FA" wp14:editId="61B86DE7">
                <wp:simplePos x="0" y="0"/>
                <wp:positionH relativeFrom="margin">
                  <wp:posOffset>19050</wp:posOffset>
                </wp:positionH>
                <wp:positionV relativeFrom="paragraph">
                  <wp:posOffset>75565</wp:posOffset>
                </wp:positionV>
                <wp:extent cx="476250" cy="409575"/>
                <wp:effectExtent l="0" t="0" r="0" b="9525"/>
                <wp:wrapNone/>
                <wp:docPr id="384060307" name="Text Box 384060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FF028C" w14:textId="77777777" w:rsidR="00BD12C3" w:rsidRPr="00B415EC" w:rsidRDefault="00BD12C3" w:rsidP="00BD12C3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CF8FA" id="Text Box 384060307" o:spid="_x0000_s1031" type="#_x0000_t202" style="position:absolute;margin-left:1.5pt;margin-top:5.95pt;width:37.5pt;height:32.2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mFQIAADc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" filled="f" stroked="f">
                <v:textbox>
                  <w:txbxContent>
                    <w:p w14:paraId="3CFF028C" w14:textId="77777777" w:rsidR="00BD12C3" w:rsidRPr="00B415EC" w:rsidRDefault="00BD12C3" w:rsidP="00BD12C3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caps/>
        </w:rPr>
        <w:t>Bucket sunday</w:t>
      </w:r>
    </w:p>
    <w:p w14:paraId="230F3587" w14:textId="6DA9C022" w:rsidR="00BD12C3" w:rsidRPr="002833E1" w:rsidRDefault="00BD12C3" w:rsidP="00BD12C3">
      <w:pPr>
        <w:rPr>
          <w:caps/>
        </w:rPr>
      </w:pPr>
      <w:r w:rsidRPr="002833E1">
        <w:rPr>
          <w:caps/>
        </w:rPr>
        <w:t>Sunday, march 2</w:t>
      </w:r>
      <w:r>
        <w:rPr>
          <w:caps/>
        </w:rPr>
        <w:t>9</w:t>
      </w:r>
      <w:r w:rsidRPr="00564494">
        <w:rPr>
          <w:caps/>
          <w:vertAlign w:val="superscript"/>
        </w:rPr>
        <w:t>th</w:t>
      </w:r>
      <w:r>
        <w:rPr>
          <w:caps/>
        </w:rPr>
        <w:t xml:space="preserve"> </w:t>
      </w:r>
      <w:r w:rsidRPr="002833E1">
        <w:rPr>
          <w:caps/>
          <w:vertAlign w:val="superscript"/>
        </w:rPr>
        <w:t xml:space="preserve"> </w:t>
      </w:r>
      <w:r w:rsidRPr="002833E1">
        <w:rPr>
          <w:caps/>
        </w:rPr>
        <w:t xml:space="preserve"> </w:t>
      </w:r>
    </w:p>
    <w:p w14:paraId="7DD7F441" w14:textId="5A9A5AEF" w:rsidR="00BD12C3" w:rsidRDefault="00BD12C3" w:rsidP="00117029">
      <w:pPr>
        <w:rPr>
          <w:caps/>
        </w:rPr>
      </w:pPr>
      <w:r w:rsidRPr="00BD12C3">
        <w:rPr>
          <w:caps/>
        </w:rPr>
        <w:t>children’s ministry</w:t>
      </w:r>
      <w:r>
        <w:rPr>
          <w:caps/>
        </w:rPr>
        <w:t xml:space="preserve"> project, pathways &amp; heartland humane society </w:t>
      </w:r>
    </w:p>
    <w:p w14:paraId="1D90F0D8" w14:textId="77777777" w:rsidR="00BD12C3" w:rsidRDefault="00BD12C3" w:rsidP="00117029">
      <w:pPr>
        <w:rPr>
          <w:caps/>
        </w:rPr>
      </w:pPr>
    </w:p>
    <w:p w14:paraId="184E6AE2" w14:textId="77777777" w:rsidR="002833E1" w:rsidRPr="00AE504A" w:rsidRDefault="002833E1" w:rsidP="00AE504A"/>
    <w:p w14:paraId="404E13A8" w14:textId="6664D766" w:rsidR="00DE037B" w:rsidRPr="002553DF" w:rsidRDefault="00DE037B" w:rsidP="00CA6348">
      <w:pPr>
        <w:rPr>
          <w:b/>
          <w:bCs/>
          <w:sz w:val="10"/>
          <w:szCs w:val="10"/>
        </w:rPr>
      </w:pPr>
    </w:p>
    <w:p w14:paraId="024DC498" w14:textId="53CF6943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4D94F92F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10BD8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497574FF" w14:textId="5EFE5DC0" w:rsidR="002833E1" w:rsidRDefault="00677D14" w:rsidP="00CA6348">
      <w:pPr>
        <w:rPr>
          <w:sz w:val="20"/>
          <w:szCs w:val="20"/>
        </w:rPr>
      </w:pPr>
      <w:r>
        <w:rPr>
          <w:sz w:val="20"/>
          <w:szCs w:val="20"/>
        </w:rPr>
        <w:t xml:space="preserve">The family of </w:t>
      </w:r>
      <w:r w:rsidR="00786856">
        <w:rPr>
          <w:sz w:val="20"/>
          <w:szCs w:val="20"/>
        </w:rPr>
        <w:t>Esther Kisch</w:t>
      </w:r>
      <w:r>
        <w:rPr>
          <w:sz w:val="20"/>
          <w:szCs w:val="20"/>
        </w:rPr>
        <w:t xml:space="preserve">, </w:t>
      </w:r>
      <w:r w:rsidR="00786856">
        <w:rPr>
          <w:sz w:val="20"/>
          <w:szCs w:val="20"/>
        </w:rPr>
        <w:t>Esther</w:t>
      </w:r>
      <w:r>
        <w:rPr>
          <w:sz w:val="20"/>
          <w:szCs w:val="20"/>
        </w:rPr>
        <w:t xml:space="preserve"> passed away, Lonni Root, </w:t>
      </w:r>
      <w:r w:rsidR="008E301F">
        <w:rPr>
          <w:sz w:val="20"/>
          <w:szCs w:val="20"/>
        </w:rPr>
        <w:t xml:space="preserve">Carol Becker, Bill Fargo, </w:t>
      </w:r>
      <w:r w:rsidR="00305283">
        <w:rPr>
          <w:sz w:val="20"/>
          <w:szCs w:val="20"/>
        </w:rPr>
        <w:t xml:space="preserve">Tyan Beste, </w:t>
      </w:r>
    </w:p>
    <w:p w14:paraId="54D7C40F" w14:textId="231D87EA" w:rsidR="00677D14" w:rsidRDefault="00305283" w:rsidP="00CA6348">
      <w:pPr>
        <w:rPr>
          <w:sz w:val="20"/>
          <w:szCs w:val="20"/>
        </w:rPr>
      </w:pPr>
      <w:r>
        <w:rPr>
          <w:sz w:val="20"/>
          <w:szCs w:val="20"/>
        </w:rPr>
        <w:t>Eric Nichols &amp; family,</w:t>
      </w:r>
      <w:r w:rsidR="00A934C7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 xml:space="preserve"> Dee Carson, Ken Bevers,  Mary Alice Halverson,</w:t>
      </w:r>
      <w:r w:rsidR="00C846C1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Russ &amp; Mary</w:t>
      </w:r>
      <w:r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Pierce,</w:t>
      </w:r>
    </w:p>
    <w:p w14:paraId="5ED6874F" w14:textId="376156EB" w:rsidR="00CA6348" w:rsidRDefault="00024F21" w:rsidP="00CA6348">
      <w:pPr>
        <w:rPr>
          <w:sz w:val="20"/>
          <w:szCs w:val="20"/>
        </w:rPr>
      </w:pPr>
      <w:r w:rsidRPr="000B4CD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4C8CC806">
            <wp:simplePos x="0" y="0"/>
            <wp:positionH relativeFrom="column">
              <wp:posOffset>4222750</wp:posOffset>
            </wp:positionH>
            <wp:positionV relativeFrom="paragraph">
              <wp:posOffset>123190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49D">
        <w:rPr>
          <w:sz w:val="20"/>
          <w:szCs w:val="20"/>
        </w:rPr>
        <w:t>Sue Strasburg, Dawn Kabella, Connie Pruitt</w:t>
      </w:r>
    </w:p>
    <w:p w14:paraId="0D72E071" w14:textId="3E8FB68A" w:rsidR="00024F21" w:rsidRDefault="00024F21" w:rsidP="00CA6348">
      <w:pPr>
        <w:rPr>
          <w:sz w:val="20"/>
          <w:szCs w:val="20"/>
        </w:rPr>
      </w:pPr>
    </w:p>
    <w:p w14:paraId="6711C188" w14:textId="55E3F8A1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30D2BE89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5A0F55">
        <w:rPr>
          <w:sz w:val="20"/>
          <w:szCs w:val="20"/>
        </w:rPr>
        <w:t>1</w:t>
      </w:r>
      <w:r w:rsidR="004D0F9D">
        <w:rPr>
          <w:sz w:val="20"/>
          <w:szCs w:val="20"/>
        </w:rPr>
        <w:t>3</w:t>
      </w:r>
      <w:r w:rsidR="007A53B1">
        <w:rPr>
          <w:sz w:val="20"/>
          <w:szCs w:val="20"/>
        </w:rPr>
        <w:t>3</w:t>
      </w:r>
      <w:r w:rsidR="005A0F55">
        <w:rPr>
          <w:sz w:val="20"/>
          <w:szCs w:val="20"/>
        </w:rPr>
        <w:t>,</w:t>
      </w:r>
      <w:r w:rsidR="007A53B1">
        <w:rPr>
          <w:sz w:val="20"/>
          <w:szCs w:val="20"/>
        </w:rPr>
        <w:t>321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</w:t>
      </w:r>
      <w:r w:rsidR="0069088C">
        <w:rPr>
          <w:sz w:val="20"/>
          <w:szCs w:val="20"/>
        </w:rPr>
        <w:t>41,843</w:t>
      </w:r>
    </w:p>
    <w:p w14:paraId="6E2CC57A" w14:textId="79821B95" w:rsidR="00CA6348" w:rsidRDefault="00CA6348">
      <w:pPr>
        <w:rPr>
          <w:sz w:val="20"/>
          <w:szCs w:val="20"/>
        </w:rPr>
      </w:pPr>
      <w:r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7A53B1">
        <w:rPr>
          <w:sz w:val="20"/>
          <w:szCs w:val="20"/>
        </w:rPr>
        <w:t>4</w:t>
      </w:r>
      <w:r w:rsidR="00CB346E">
        <w:rPr>
          <w:sz w:val="20"/>
          <w:szCs w:val="20"/>
        </w:rPr>
        <w:t>,</w:t>
      </w:r>
      <w:r w:rsidR="007A53B1">
        <w:rPr>
          <w:sz w:val="20"/>
          <w:szCs w:val="20"/>
        </w:rPr>
        <w:t>132</w:t>
      </w:r>
    </w:p>
    <w:p w14:paraId="46A0C584" w14:textId="41872C33" w:rsidR="00845121" w:rsidRDefault="00845121">
      <w:pPr>
        <w:rPr>
          <w:sz w:val="20"/>
          <w:szCs w:val="20"/>
        </w:rPr>
      </w:pPr>
    </w:p>
    <w:p w14:paraId="13B6214F" w14:textId="005A2BC1" w:rsidR="00210A24" w:rsidRDefault="00024F21">
      <w:pPr>
        <w:rPr>
          <w:b/>
          <w:bCs/>
          <w:sz w:val="28"/>
          <w:szCs w:val="28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2E6EE9E6">
                <wp:simplePos x="0" y="0"/>
                <wp:positionH relativeFrom="column">
                  <wp:posOffset>-152400</wp:posOffset>
                </wp:positionH>
                <wp:positionV relativeFrom="paragraph">
                  <wp:posOffset>203835</wp:posOffset>
                </wp:positionV>
                <wp:extent cx="41910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9CC9" w14:textId="77777777" w:rsidR="00280499" w:rsidRDefault="00280499" w:rsidP="00280499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0C23BEEE" w:rsidR="002E3CB7" w:rsidRDefault="00A60773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Suzanne Tessier in honor of all March birthdays</w:t>
                            </w:r>
                            <w:r w:rsidR="00677D14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2" type="#_x0000_t202" style="position:absolute;margin-left:-12pt;margin-top:16.05pt;width:330pt;height:34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">
                <v:textbox>
                  <w:txbxContent>
                    <w:p w14:paraId="52429CC9" w14:textId="77777777" w:rsidR="00280499" w:rsidRDefault="00280499" w:rsidP="00280499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0C23BEEE" w:rsidR="002E3CB7" w:rsidRDefault="00A60773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Suzanne Tessier in honor of all March birthdays</w:t>
                      </w:r>
                      <w:r w:rsidR="00677D14">
                        <w:rPr>
                          <w:rFonts w:cstheme="minorHAnsi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B2A2FA7" w14:textId="04701F2C" w:rsidR="00845121" w:rsidRDefault="00845121" w:rsidP="00A43A0D">
      <w:pPr>
        <w:ind w:left="1440"/>
        <w:jc w:val="center"/>
        <w:rPr>
          <w:sz w:val="20"/>
          <w:szCs w:val="20"/>
        </w:rPr>
      </w:pPr>
    </w:p>
    <w:p w14:paraId="03D8EB8C" w14:textId="22AC57D3" w:rsidR="000932D4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15AFE0B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912A0" w14:textId="77777777" w:rsidR="00BD12C3" w:rsidRDefault="00BD12C3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77777777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1016D59C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77777777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5E6C0AA4" w:rsidR="00845121" w:rsidRPr="009F349D" w:rsidRDefault="00A934C7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7E79F6">
        <w:rPr>
          <w:b/>
          <w:bCs/>
          <w:sz w:val="24"/>
          <w:szCs w:val="24"/>
        </w:rPr>
        <w:t>22</w:t>
      </w:r>
      <w:r w:rsidR="00845121" w:rsidRPr="009F349D">
        <w:rPr>
          <w:b/>
          <w:bCs/>
          <w:sz w:val="24"/>
          <w:szCs w:val="24"/>
        </w:rPr>
        <w:t>, 2026</w:t>
      </w:r>
    </w:p>
    <w:p w14:paraId="4A9DA422" w14:textId="4786CF90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77777777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31F9E48C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7D0C89F5" w:rsidR="00724353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A207E">
        <w:rPr>
          <w:rFonts w:asciiTheme="minorHAnsi" w:hAnsiTheme="minorHAnsi" w:cstheme="minorHAnsi"/>
        </w:rPr>
        <w:t xml:space="preserve">      </w:t>
      </w:r>
      <w:r w:rsidR="006C6F88">
        <w:rPr>
          <w:rFonts w:asciiTheme="minorHAnsi" w:hAnsiTheme="minorHAnsi" w:cstheme="minorHAnsi"/>
        </w:rPr>
        <w:t xml:space="preserve">Luke </w:t>
      </w:r>
      <w:r w:rsidR="00280499">
        <w:rPr>
          <w:rFonts w:asciiTheme="minorHAnsi" w:hAnsiTheme="minorHAnsi" w:cstheme="minorHAnsi"/>
        </w:rPr>
        <w:t>1</w:t>
      </w:r>
      <w:r w:rsidR="00D17B06">
        <w:rPr>
          <w:rFonts w:asciiTheme="minorHAnsi" w:hAnsiTheme="minorHAnsi" w:cstheme="minorHAnsi"/>
        </w:rPr>
        <w:t>9</w:t>
      </w:r>
      <w:r w:rsidR="00280499">
        <w:rPr>
          <w:rFonts w:asciiTheme="minorHAnsi" w:hAnsiTheme="minorHAnsi" w:cstheme="minorHAnsi"/>
        </w:rPr>
        <w:t>:</w:t>
      </w:r>
      <w:r w:rsidR="00244860">
        <w:rPr>
          <w:rFonts w:asciiTheme="minorHAnsi" w:hAnsiTheme="minorHAnsi" w:cstheme="minorHAnsi"/>
        </w:rPr>
        <w:t>1</w:t>
      </w:r>
      <w:r w:rsidR="00280499">
        <w:rPr>
          <w:rFonts w:asciiTheme="minorHAnsi" w:hAnsiTheme="minorHAnsi" w:cstheme="minorHAnsi"/>
        </w:rPr>
        <w:t>-</w:t>
      </w:r>
      <w:r w:rsidR="00D17B06">
        <w:rPr>
          <w:rFonts w:asciiTheme="minorHAnsi" w:hAnsiTheme="minorHAnsi" w:cstheme="minorHAnsi"/>
        </w:rPr>
        <w:t>10</w:t>
      </w:r>
    </w:p>
    <w:p w14:paraId="2293029C" w14:textId="77777777" w:rsidR="00FA0CA1" w:rsidRPr="00FA0CA1" w:rsidRDefault="00FA0CA1" w:rsidP="00FA0CA1">
      <w:pPr>
        <w:ind w:left="450"/>
        <w:jc w:val="center"/>
        <w:rPr>
          <w:i/>
          <w:sz w:val="24"/>
          <w:szCs w:val="24"/>
        </w:rPr>
      </w:pPr>
      <w:r w:rsidRPr="00FA0CA1">
        <w:rPr>
          <w:i/>
          <w:sz w:val="24"/>
          <w:szCs w:val="24"/>
        </w:rPr>
        <w:t>“Today salvation has come to this house, because this man, too, is a son of Abraham.</w:t>
      </w:r>
      <w:r w:rsidRPr="00FA0CA1">
        <w:rPr>
          <w:i/>
          <w:sz w:val="24"/>
          <w:szCs w:val="24"/>
        </w:rPr>
        <w:br/>
      </w:r>
    </w:p>
    <w:p w14:paraId="35ABF3BE" w14:textId="77777777" w:rsidR="005D0054" w:rsidRDefault="005D0054" w:rsidP="00885686">
      <w:pPr>
        <w:ind w:left="450"/>
        <w:jc w:val="center"/>
        <w:rPr>
          <w:i/>
          <w:sz w:val="24"/>
          <w:szCs w:val="24"/>
        </w:rPr>
      </w:pPr>
    </w:p>
    <w:p w14:paraId="48E4B503" w14:textId="4F1C00DE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5FAB2185" w:rsidR="00845121" w:rsidRDefault="00D17B06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Righteousness &amp; Mercy</w:t>
      </w:r>
    </w:p>
    <w:p w14:paraId="0ABF1B45" w14:textId="03EADCDE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04BAC996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77777777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Pr="00D1343B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63274B28" w14:textId="1384D0A6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D886E1F" w14:textId="77777777" w:rsidR="0038530C" w:rsidRDefault="0038530C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2FA27ABB" w14:textId="12321913" w:rsidR="00B415EC" w:rsidRDefault="00B415EC" w:rsidP="005D0054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72B1878E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1FAA3618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WELCOME</w:t>
      </w:r>
    </w:p>
    <w:p w14:paraId="5FE9F296" w14:textId="77777777" w:rsidR="0045745E" w:rsidRPr="0045745E" w:rsidRDefault="0045745E" w:rsidP="0045745E">
      <w:pPr>
        <w:rPr>
          <w:bCs/>
          <w:i/>
          <w:sz w:val="24"/>
          <w:szCs w:val="24"/>
        </w:rPr>
      </w:pPr>
      <w:r w:rsidRPr="0045745E">
        <w:rPr>
          <w:bCs/>
          <w:i/>
          <w:sz w:val="24"/>
          <w:szCs w:val="24"/>
        </w:rPr>
        <w:t>Please fill out the ritual of friendship book at the end of the pew.</w:t>
      </w:r>
    </w:p>
    <w:p w14:paraId="2D0C435A" w14:textId="77777777" w:rsidR="0045745E" w:rsidRPr="0045745E" w:rsidRDefault="0045745E" w:rsidP="0045745E">
      <w:pPr>
        <w:rPr>
          <w:b/>
          <w:i/>
          <w:sz w:val="14"/>
          <w:szCs w:val="14"/>
        </w:rPr>
      </w:pPr>
    </w:p>
    <w:p w14:paraId="0124D8DA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ANNOUNCEMENTS</w:t>
      </w:r>
    </w:p>
    <w:p w14:paraId="7D9FC2D0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7501986D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*CALL TO WORSHIP</w:t>
      </w:r>
    </w:p>
    <w:p w14:paraId="59418482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41855342" w14:textId="7803D527" w:rsidR="0045745E" w:rsidRPr="0045745E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*HYMN</w:t>
      </w:r>
      <w:r w:rsidRPr="0045745E">
        <w:rPr>
          <w:b/>
          <w:i/>
          <w:sz w:val="28"/>
          <w:szCs w:val="28"/>
        </w:rPr>
        <w:t xml:space="preserve">                  </w:t>
      </w:r>
      <w:r w:rsidR="00D17B06">
        <w:rPr>
          <w:bCs/>
          <w:i/>
          <w:sz w:val="24"/>
          <w:szCs w:val="24"/>
        </w:rPr>
        <w:t>Holy</w:t>
      </w:r>
      <w:r w:rsidR="001D26CC">
        <w:rPr>
          <w:bCs/>
          <w:i/>
          <w:sz w:val="24"/>
          <w:szCs w:val="24"/>
        </w:rPr>
        <w:t>,</w:t>
      </w:r>
      <w:r w:rsidR="00D17B06">
        <w:rPr>
          <w:bCs/>
          <w:i/>
          <w:sz w:val="24"/>
          <w:szCs w:val="24"/>
        </w:rPr>
        <w:t xml:space="preserve"> Holy</w:t>
      </w:r>
      <w:r w:rsidR="001D26CC">
        <w:rPr>
          <w:bCs/>
          <w:i/>
          <w:sz w:val="24"/>
          <w:szCs w:val="24"/>
        </w:rPr>
        <w:t>,</w:t>
      </w:r>
      <w:r w:rsidR="00D17B06">
        <w:rPr>
          <w:bCs/>
          <w:i/>
          <w:sz w:val="24"/>
          <w:szCs w:val="24"/>
        </w:rPr>
        <w:t xml:space="preserve"> Holy</w:t>
      </w:r>
      <w:r w:rsidR="001D26CC">
        <w:rPr>
          <w:bCs/>
          <w:i/>
          <w:sz w:val="24"/>
          <w:szCs w:val="24"/>
        </w:rPr>
        <w:t>! Lord God Almighty</w:t>
      </w:r>
      <w:r w:rsidR="00E42255">
        <w:rPr>
          <w:bCs/>
          <w:i/>
          <w:sz w:val="24"/>
          <w:szCs w:val="24"/>
        </w:rPr>
        <w:tab/>
      </w:r>
      <w:r w:rsidR="00456A1E">
        <w:rPr>
          <w:bCs/>
          <w:i/>
          <w:sz w:val="24"/>
          <w:szCs w:val="24"/>
        </w:rPr>
        <w:t xml:space="preserve">                      </w:t>
      </w:r>
      <w:r w:rsidR="00E42255"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>UMH #</w:t>
      </w:r>
      <w:r w:rsidR="00D17B06">
        <w:rPr>
          <w:bCs/>
          <w:i/>
          <w:sz w:val="24"/>
          <w:szCs w:val="24"/>
        </w:rPr>
        <w:t>64</w:t>
      </w:r>
      <w:r w:rsidRPr="0045745E">
        <w:rPr>
          <w:b/>
          <w:i/>
          <w:sz w:val="28"/>
          <w:szCs w:val="28"/>
        </w:rPr>
        <w:t xml:space="preserve">                     </w:t>
      </w:r>
    </w:p>
    <w:p w14:paraId="32D7D143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1C83B95B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*GOD MOMENTS</w:t>
      </w:r>
    </w:p>
    <w:p w14:paraId="046A8C83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2116A596" w14:textId="77777777" w:rsidR="00A33E55" w:rsidRPr="001A26DE" w:rsidRDefault="00A33E55" w:rsidP="00A33E55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CALL TO CONFESSION     </w:t>
      </w:r>
      <w:r>
        <w:rPr>
          <w:bCs/>
          <w:sz w:val="28"/>
          <w:szCs w:val="28"/>
        </w:rPr>
        <w:t xml:space="preserve"> </w:t>
      </w:r>
    </w:p>
    <w:p w14:paraId="7CDB40C2" w14:textId="77777777" w:rsidR="00A33E55" w:rsidRPr="00A33E55" w:rsidRDefault="00A33E55" w:rsidP="00A33E55">
      <w:pPr>
        <w:rPr>
          <w:b/>
          <w:sz w:val="14"/>
          <w:szCs w:val="14"/>
        </w:rPr>
      </w:pPr>
    </w:p>
    <w:p w14:paraId="02504772" w14:textId="77777777" w:rsidR="00A33E55" w:rsidRDefault="00A33E55" w:rsidP="00A33E55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WORDS OF FORGIVENESS</w:t>
      </w:r>
    </w:p>
    <w:p w14:paraId="6EC112FB" w14:textId="77777777" w:rsidR="00DD73E0" w:rsidRPr="00DD73E0" w:rsidRDefault="00DD73E0" w:rsidP="00A33E55">
      <w:pPr>
        <w:rPr>
          <w:b/>
          <w:sz w:val="14"/>
          <w:szCs w:val="14"/>
        </w:rPr>
      </w:pPr>
    </w:p>
    <w:p w14:paraId="2CD6166F" w14:textId="1B482C26" w:rsidR="00DD73E0" w:rsidRPr="0045745E" w:rsidRDefault="00DD73E0" w:rsidP="00DD73E0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HYMN</w:t>
      </w:r>
      <w:r w:rsidRPr="0045745E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</w:t>
      </w:r>
      <w:r w:rsidRPr="0045745E">
        <w:rPr>
          <w:b/>
          <w:sz w:val="28"/>
          <w:szCs w:val="28"/>
        </w:rPr>
        <w:t xml:space="preserve">       </w:t>
      </w:r>
      <w:r w:rsidR="00D17B06">
        <w:rPr>
          <w:bCs/>
          <w:i/>
          <w:iCs/>
          <w:sz w:val="24"/>
          <w:szCs w:val="24"/>
        </w:rPr>
        <w:t>It Is Well with My Soul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  <w:t>UMH</w:t>
      </w:r>
      <w:r w:rsidRPr="0045745E">
        <w:rPr>
          <w:bCs/>
          <w:i/>
          <w:sz w:val="24"/>
          <w:szCs w:val="24"/>
        </w:rPr>
        <w:t xml:space="preserve"> #</w:t>
      </w:r>
      <w:r w:rsidR="00D17B06">
        <w:rPr>
          <w:bCs/>
          <w:i/>
          <w:sz w:val="24"/>
          <w:szCs w:val="24"/>
        </w:rPr>
        <w:t>377</w:t>
      </w:r>
      <w:r w:rsidRPr="0045745E">
        <w:rPr>
          <w:b/>
          <w:i/>
          <w:sz w:val="28"/>
          <w:szCs w:val="28"/>
        </w:rPr>
        <w:t xml:space="preserve">                       </w:t>
      </w:r>
    </w:p>
    <w:p w14:paraId="5AACB1A0" w14:textId="77777777" w:rsidR="00A33E55" w:rsidRPr="00A33E55" w:rsidRDefault="00A33E55" w:rsidP="0045745E">
      <w:pPr>
        <w:rPr>
          <w:b/>
          <w:sz w:val="14"/>
          <w:szCs w:val="14"/>
        </w:rPr>
      </w:pPr>
    </w:p>
    <w:p w14:paraId="42100FE9" w14:textId="3203E674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PRAYER/LORD’S PRAYER</w:t>
      </w:r>
    </w:p>
    <w:p w14:paraId="7D3F4857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2ED4A660" w14:textId="77777777" w:rsidR="00F150B4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CHILDREN’S MESSAGE       </w:t>
      </w:r>
      <w:r w:rsidRPr="0045745E">
        <w:rPr>
          <w:bCs/>
          <w:i/>
          <w:sz w:val="24"/>
          <w:szCs w:val="24"/>
        </w:rPr>
        <w:t xml:space="preserve">Where Children Belong                 </w:t>
      </w:r>
      <w:r w:rsidR="00E42255"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 xml:space="preserve"> </w:t>
      </w:r>
      <w:r w:rsidRPr="0045745E">
        <w:rPr>
          <w:bCs/>
          <w:i/>
          <w:sz w:val="24"/>
          <w:szCs w:val="24"/>
        </w:rPr>
        <w:tab/>
        <w:t>FWS #2233</w:t>
      </w:r>
      <w:r w:rsidRPr="0045745E">
        <w:rPr>
          <w:b/>
          <w:i/>
          <w:sz w:val="28"/>
          <w:szCs w:val="28"/>
        </w:rPr>
        <w:t xml:space="preserve">         </w:t>
      </w:r>
    </w:p>
    <w:p w14:paraId="198E01C8" w14:textId="77777777" w:rsidR="00F150B4" w:rsidRPr="00F150B4" w:rsidRDefault="00F150B4" w:rsidP="0045745E">
      <w:pPr>
        <w:rPr>
          <w:b/>
          <w:i/>
          <w:sz w:val="14"/>
          <w:szCs w:val="14"/>
        </w:rPr>
      </w:pPr>
    </w:p>
    <w:p w14:paraId="7FC7249E" w14:textId="58832C95" w:rsidR="0045745E" w:rsidRPr="0045745E" w:rsidRDefault="00F150B4" w:rsidP="0045745E">
      <w:pPr>
        <w:rPr>
          <w:b/>
          <w:i/>
          <w:sz w:val="28"/>
          <w:szCs w:val="28"/>
        </w:rPr>
      </w:pPr>
      <w:r>
        <w:rPr>
          <w:b/>
          <w:iCs/>
          <w:sz w:val="28"/>
          <w:szCs w:val="28"/>
        </w:rPr>
        <w:t>CHILDREN’S CHOIR</w:t>
      </w:r>
      <w:r w:rsidR="0045745E" w:rsidRPr="0045745E">
        <w:rPr>
          <w:b/>
          <w:i/>
          <w:sz w:val="28"/>
          <w:szCs w:val="28"/>
        </w:rPr>
        <w:t xml:space="preserve"> </w:t>
      </w:r>
    </w:p>
    <w:p w14:paraId="15D4BAB6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1D0B8E98" w14:textId="77777777" w:rsidR="0045745E" w:rsidRPr="0045745E" w:rsidRDefault="0045745E" w:rsidP="0045745E">
      <w:pPr>
        <w:rPr>
          <w:bCs/>
          <w:sz w:val="24"/>
          <w:szCs w:val="24"/>
        </w:rPr>
      </w:pPr>
      <w:r w:rsidRPr="0045745E">
        <w:rPr>
          <w:b/>
          <w:sz w:val="28"/>
          <w:szCs w:val="28"/>
        </w:rPr>
        <w:t xml:space="preserve">OFFERING                      </w:t>
      </w:r>
      <w:r w:rsidRPr="0045745E">
        <w:rPr>
          <w:bCs/>
          <w:i/>
          <w:sz w:val="24"/>
          <w:szCs w:val="24"/>
        </w:rPr>
        <w:t>Praise God from Whom All Blessing Flow                UMH #95</w:t>
      </w:r>
    </w:p>
    <w:p w14:paraId="5F6A12B7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035CEAD9" w14:textId="77777777" w:rsidR="0045745E" w:rsidRPr="0045745E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OFFERING PRAYER  </w:t>
      </w:r>
    </w:p>
    <w:p w14:paraId="1EAA3DAF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040D148E" w14:textId="490BF4C5" w:rsidR="0045745E" w:rsidRPr="0045745E" w:rsidRDefault="0045745E" w:rsidP="0045745E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SCRIPTURE</w:t>
      </w:r>
      <w:r w:rsidRPr="0045745E">
        <w:rPr>
          <w:b/>
          <w:i/>
          <w:sz w:val="28"/>
          <w:szCs w:val="28"/>
        </w:rPr>
        <w:t xml:space="preserve"> </w:t>
      </w:r>
      <w:r w:rsidRPr="0045745E">
        <w:rPr>
          <w:b/>
          <w:i/>
          <w:sz w:val="28"/>
          <w:szCs w:val="28"/>
        </w:rPr>
        <w:tab/>
        <w:t xml:space="preserve">                                 </w:t>
      </w:r>
      <w:r w:rsidR="00A33E55">
        <w:rPr>
          <w:bCs/>
          <w:i/>
          <w:sz w:val="24"/>
          <w:szCs w:val="24"/>
        </w:rPr>
        <w:t>Luke 1</w:t>
      </w:r>
      <w:r w:rsidR="00D17B06">
        <w:rPr>
          <w:bCs/>
          <w:i/>
          <w:sz w:val="24"/>
          <w:szCs w:val="24"/>
        </w:rPr>
        <w:t>9</w:t>
      </w:r>
      <w:r w:rsidR="00A33E55">
        <w:rPr>
          <w:bCs/>
          <w:i/>
          <w:sz w:val="24"/>
          <w:szCs w:val="24"/>
        </w:rPr>
        <w:t>:</w:t>
      </w:r>
      <w:r w:rsidR="00DD73E0">
        <w:rPr>
          <w:bCs/>
          <w:i/>
          <w:sz w:val="24"/>
          <w:szCs w:val="24"/>
        </w:rPr>
        <w:t>1</w:t>
      </w:r>
      <w:r w:rsidR="00A33E55">
        <w:rPr>
          <w:bCs/>
          <w:i/>
          <w:sz w:val="24"/>
          <w:szCs w:val="24"/>
        </w:rPr>
        <w:t>-</w:t>
      </w:r>
      <w:r w:rsidR="00D17B06">
        <w:rPr>
          <w:bCs/>
          <w:i/>
          <w:sz w:val="24"/>
          <w:szCs w:val="24"/>
        </w:rPr>
        <w:t>10</w:t>
      </w:r>
    </w:p>
    <w:p w14:paraId="04DA44FC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44953045" w14:textId="0AFBE2EF" w:rsidR="0045745E" w:rsidRPr="0045745E" w:rsidRDefault="0045745E" w:rsidP="0045745E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SERMON                                 </w:t>
      </w:r>
      <w:r w:rsidR="00D17B06">
        <w:rPr>
          <w:bCs/>
          <w:i/>
          <w:sz w:val="24"/>
          <w:szCs w:val="24"/>
        </w:rPr>
        <w:t>Righteousness &amp; Mercy</w:t>
      </w:r>
    </w:p>
    <w:p w14:paraId="2A698DCD" w14:textId="77777777" w:rsidR="0045745E" w:rsidRPr="0045745E" w:rsidRDefault="0045745E" w:rsidP="0045745E">
      <w:pPr>
        <w:rPr>
          <w:b/>
          <w:iCs/>
          <w:sz w:val="14"/>
          <w:szCs w:val="14"/>
        </w:rPr>
      </w:pPr>
    </w:p>
    <w:p w14:paraId="2E71B6EF" w14:textId="1670B5BB" w:rsidR="0045745E" w:rsidRPr="0045745E" w:rsidRDefault="0045745E" w:rsidP="0045745E">
      <w:pPr>
        <w:rPr>
          <w:bCs/>
          <w:i/>
          <w:sz w:val="24"/>
          <w:szCs w:val="24"/>
        </w:rPr>
      </w:pPr>
      <w:r w:rsidRPr="0045745E">
        <w:rPr>
          <w:b/>
          <w:bCs/>
          <w:iCs/>
          <w:sz w:val="28"/>
          <w:szCs w:val="28"/>
        </w:rPr>
        <w:t>*CLOSING HYMN</w:t>
      </w:r>
      <w:r w:rsidRPr="0045745E">
        <w:rPr>
          <w:b/>
          <w:iCs/>
          <w:sz w:val="28"/>
          <w:szCs w:val="28"/>
        </w:rPr>
        <w:t xml:space="preserve">                   </w:t>
      </w:r>
      <w:r w:rsidR="00D17B06">
        <w:rPr>
          <w:bCs/>
          <w:i/>
          <w:sz w:val="24"/>
          <w:szCs w:val="24"/>
        </w:rPr>
        <w:t xml:space="preserve">I Am Thine O Lord </w:t>
      </w:r>
      <w:r w:rsidR="00DD73E0">
        <w:rPr>
          <w:bCs/>
          <w:i/>
          <w:sz w:val="24"/>
          <w:szCs w:val="24"/>
        </w:rPr>
        <w:tab/>
      </w:r>
      <w:r w:rsidR="00A33E55">
        <w:rPr>
          <w:bCs/>
          <w:i/>
          <w:sz w:val="24"/>
          <w:szCs w:val="24"/>
        </w:rPr>
        <w:tab/>
      </w:r>
      <w:r w:rsidR="00A33E55">
        <w:rPr>
          <w:bCs/>
          <w:i/>
          <w:sz w:val="24"/>
          <w:szCs w:val="24"/>
        </w:rPr>
        <w:tab/>
        <w:t xml:space="preserve"> </w:t>
      </w:r>
      <w:r w:rsidRPr="0045745E">
        <w:rPr>
          <w:bCs/>
          <w:i/>
          <w:sz w:val="24"/>
          <w:szCs w:val="24"/>
        </w:rPr>
        <w:tab/>
        <w:t>UMH #</w:t>
      </w:r>
      <w:r w:rsidR="00D17B06">
        <w:rPr>
          <w:bCs/>
          <w:i/>
          <w:sz w:val="24"/>
          <w:szCs w:val="24"/>
        </w:rPr>
        <w:t>419</w:t>
      </w:r>
    </w:p>
    <w:p w14:paraId="5B83B0E9" w14:textId="77777777" w:rsidR="0045745E" w:rsidRPr="00DD73E0" w:rsidRDefault="0045745E" w:rsidP="0045745E">
      <w:pPr>
        <w:rPr>
          <w:b/>
          <w:sz w:val="14"/>
          <w:szCs w:val="14"/>
        </w:rPr>
      </w:pPr>
    </w:p>
    <w:p w14:paraId="6626BC6D" w14:textId="77777777" w:rsidR="0045745E" w:rsidRP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*BENEDICTION</w:t>
      </w:r>
    </w:p>
    <w:p w14:paraId="77177D02" w14:textId="77777777" w:rsidR="0045745E" w:rsidRPr="0045745E" w:rsidRDefault="0045745E" w:rsidP="0045745E">
      <w:pPr>
        <w:rPr>
          <w:b/>
          <w:sz w:val="14"/>
          <w:szCs w:val="14"/>
        </w:rPr>
      </w:pPr>
    </w:p>
    <w:p w14:paraId="5B23A6A4" w14:textId="77777777" w:rsidR="0045745E" w:rsidRDefault="0045745E" w:rsidP="0045745E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*POSTLUDE</w:t>
      </w:r>
    </w:p>
    <w:p w14:paraId="1A8733C5" w14:textId="77777777" w:rsidR="00DD73E0" w:rsidRDefault="00DD73E0" w:rsidP="0045745E">
      <w:pPr>
        <w:rPr>
          <w:b/>
          <w:sz w:val="28"/>
          <w:szCs w:val="28"/>
        </w:rPr>
      </w:pPr>
    </w:p>
    <w:p w14:paraId="280D1A71" w14:textId="77777777" w:rsidR="00DD73E0" w:rsidRDefault="00DD73E0" w:rsidP="0045745E">
      <w:pPr>
        <w:rPr>
          <w:b/>
          <w:sz w:val="28"/>
          <w:szCs w:val="28"/>
        </w:rPr>
      </w:pPr>
    </w:p>
    <w:p w14:paraId="6DF57CDC" w14:textId="0ACB7254" w:rsidR="00F200E8" w:rsidRDefault="000F0C3F" w:rsidP="00EE57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E57D5" w:rsidRPr="00D161E0">
        <w:rPr>
          <w:b/>
          <w:bCs/>
          <w:sz w:val="32"/>
          <w:szCs w:val="32"/>
        </w:rPr>
        <w:t>ANNOUNCEMENTS</w:t>
      </w:r>
    </w:p>
    <w:p w14:paraId="58E340D9" w14:textId="77777777" w:rsidR="00512914" w:rsidRDefault="00512914" w:rsidP="00EE57D5">
      <w:pPr>
        <w:jc w:val="center"/>
        <w:rPr>
          <w:b/>
          <w:bCs/>
          <w:sz w:val="32"/>
          <w:szCs w:val="32"/>
        </w:rPr>
      </w:pPr>
    </w:p>
    <w:p w14:paraId="05BBE8D5" w14:textId="77777777" w:rsidR="009E12D6" w:rsidRDefault="00CA0DDF" w:rsidP="00CA0DDF">
      <w:pPr>
        <w:rPr>
          <w:b/>
          <w:bCs/>
          <w:caps/>
          <w:sz w:val="24"/>
          <w:szCs w:val="24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4408E6F" wp14:editId="6BA51DB3">
                <wp:simplePos x="0" y="0"/>
                <wp:positionH relativeFrom="margin">
                  <wp:posOffset>6181725</wp:posOffset>
                </wp:positionH>
                <wp:positionV relativeFrom="paragraph">
                  <wp:posOffset>45085</wp:posOffset>
                </wp:positionV>
                <wp:extent cx="476250" cy="409575"/>
                <wp:effectExtent l="0" t="0" r="0" b="9525"/>
                <wp:wrapNone/>
                <wp:docPr id="583109112" name="Text Box 583109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E82970" w14:textId="2BC2AD30" w:rsidR="00CA0DDF" w:rsidRPr="0032111A" w:rsidRDefault="009E12D6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08E6F" id="Text Box 583109112" o:spid="_x0000_s1033" type="#_x0000_t202" style="position:absolute;margin-left:486.75pt;margin-top:3.55pt;width:37.5pt;height:32.2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SX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Oy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" filled="f" stroked="f">
                <v:textbox>
                  <w:txbxContent>
                    <w:p w14:paraId="70E82970" w14:textId="2BC2AD30" w:rsidR="00CA0DDF" w:rsidRPr="0032111A" w:rsidRDefault="009E12D6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8715317" wp14:editId="6E8D64F5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291856520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71572A" id="Rounded Rectangle 9" o:spid="_x0000_s1026" style="position:absolute;margin-left:.75pt;margin-top:3.4pt;width:38.25pt;height:39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9E12D6">
        <w:rPr>
          <w:b/>
          <w:bCs/>
          <w:caps/>
          <w:sz w:val="24"/>
          <w:szCs w:val="24"/>
        </w:rPr>
        <w:t>Holy Week services</w:t>
      </w:r>
    </w:p>
    <w:p w14:paraId="76449B1B" w14:textId="6A244E32" w:rsidR="00CA0DDF" w:rsidRDefault="00CA0DDF" w:rsidP="00CA0DDF">
      <w:pPr>
        <w:rPr>
          <w:caps/>
          <w:sz w:val="20"/>
          <w:szCs w:val="20"/>
        </w:rPr>
      </w:pPr>
      <w:r w:rsidRPr="009E12D6">
        <w:rPr>
          <w:caps/>
          <w:sz w:val="20"/>
          <w:szCs w:val="20"/>
        </w:rPr>
        <w:t>Maundy Thursday Service</w:t>
      </w:r>
      <w:r w:rsidR="009E12D6">
        <w:rPr>
          <w:caps/>
          <w:sz w:val="20"/>
          <w:szCs w:val="20"/>
        </w:rPr>
        <w:t xml:space="preserve"> </w:t>
      </w:r>
      <w:r w:rsidRPr="00564494">
        <w:rPr>
          <w:caps/>
          <w:sz w:val="20"/>
          <w:szCs w:val="20"/>
        </w:rPr>
        <w:t>Thursday, April 2</w:t>
      </w:r>
      <w:r w:rsidRPr="00564494">
        <w:rPr>
          <w:caps/>
          <w:sz w:val="20"/>
          <w:szCs w:val="20"/>
          <w:vertAlign w:val="superscript"/>
        </w:rPr>
        <w:t>nd</w:t>
      </w:r>
      <w:r w:rsidRPr="00564494">
        <w:rPr>
          <w:caps/>
          <w:sz w:val="20"/>
          <w:szCs w:val="20"/>
        </w:rPr>
        <w:t xml:space="preserve"> </w:t>
      </w:r>
      <w:r>
        <w:rPr>
          <w:caps/>
          <w:sz w:val="20"/>
          <w:szCs w:val="20"/>
        </w:rPr>
        <w:t>@ 7pm</w:t>
      </w:r>
    </w:p>
    <w:p w14:paraId="52A2A875" w14:textId="174B7233" w:rsidR="009E12D6" w:rsidRPr="00564494" w:rsidRDefault="009E12D6" w:rsidP="00CA0DDF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Good friday service friday,  April 3</w:t>
      </w:r>
      <w:r w:rsidRPr="009E12D6">
        <w:rPr>
          <w:caps/>
          <w:sz w:val="20"/>
          <w:szCs w:val="20"/>
          <w:vertAlign w:val="superscript"/>
        </w:rPr>
        <w:t>rd</w:t>
      </w:r>
      <w:r>
        <w:rPr>
          <w:caps/>
          <w:sz w:val="20"/>
          <w:szCs w:val="20"/>
        </w:rPr>
        <w:t xml:space="preserve"> @ 7pm</w:t>
      </w:r>
    </w:p>
    <w:p w14:paraId="40FF547E" w14:textId="77777777" w:rsidR="00CA0DDF" w:rsidRPr="009E12D6" w:rsidRDefault="00CA0DDF" w:rsidP="00CA0DDF">
      <w:pPr>
        <w:rPr>
          <w:caps/>
          <w:sz w:val="10"/>
          <w:szCs w:val="10"/>
        </w:rPr>
      </w:pPr>
    </w:p>
    <w:p w14:paraId="1E593F04" w14:textId="77777777" w:rsidR="00CA0DDF" w:rsidRPr="00B01C4C" w:rsidRDefault="00CA0DDF" w:rsidP="00CA0DDF">
      <w:pPr>
        <w:rPr>
          <w:caps/>
          <w:sz w:val="6"/>
          <w:szCs w:val="6"/>
        </w:rPr>
      </w:pPr>
    </w:p>
    <w:p w14:paraId="4518389C" w14:textId="6AABD53D" w:rsidR="00CA0DDF" w:rsidRPr="00564494" w:rsidRDefault="00CA0DDF" w:rsidP="00CA0DDF">
      <w:pPr>
        <w:rPr>
          <w:b/>
          <w:bCs/>
          <w:caps/>
          <w:sz w:val="24"/>
          <w:szCs w:val="24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31981D7" wp14:editId="41504D7D">
                <wp:simplePos x="0" y="0"/>
                <wp:positionH relativeFrom="margin">
                  <wp:posOffset>6181725</wp:posOffset>
                </wp:positionH>
                <wp:positionV relativeFrom="paragraph">
                  <wp:posOffset>45085</wp:posOffset>
                </wp:positionV>
                <wp:extent cx="476250" cy="409575"/>
                <wp:effectExtent l="0" t="0" r="0" b="9525"/>
                <wp:wrapNone/>
                <wp:docPr id="630949355" name="Text Box 630949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EED61A" w14:textId="77777777" w:rsidR="00CA0DDF" w:rsidRPr="0032111A" w:rsidRDefault="00CA0DDF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981D7" id="Text Box 630949355" o:spid="_x0000_s1034" type="#_x0000_t202" style="position:absolute;margin-left:486.75pt;margin-top:3.55pt;width:37.5pt;height:32.2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" filled="f" stroked="f">
                <v:textbox>
                  <w:txbxContent>
                    <w:p w14:paraId="51EED61A" w14:textId="77777777" w:rsidR="00CA0DDF" w:rsidRPr="0032111A" w:rsidRDefault="00CA0DDF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8DE9F31" wp14:editId="7F8DDF7F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21410804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AF7B647" id="Rounded Rectangle 9" o:spid="_x0000_s1026" style="position:absolute;margin-left:.75pt;margin-top:3.4pt;width:38.25pt;height:39pt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caps/>
          <w:noProof/>
          <w:sz w:val="24"/>
          <w:szCs w:val="24"/>
        </w:rPr>
        <w:t xml:space="preserve">All church </w:t>
      </w:r>
      <w:r w:rsidRPr="00564494">
        <w:rPr>
          <w:b/>
          <w:bCs/>
          <w:caps/>
          <w:noProof/>
          <w:sz w:val="24"/>
          <w:szCs w:val="24"/>
        </w:rPr>
        <w:t xml:space="preserve">Easter </w:t>
      </w:r>
      <w:r>
        <w:rPr>
          <w:b/>
          <w:bCs/>
          <w:caps/>
          <w:noProof/>
          <w:sz w:val="24"/>
          <w:szCs w:val="24"/>
        </w:rPr>
        <w:t>Choir</w:t>
      </w:r>
      <w:r w:rsidRPr="00564494">
        <w:rPr>
          <w:b/>
          <w:bCs/>
          <w:caps/>
          <w:noProof/>
          <w:sz w:val="24"/>
          <w:szCs w:val="24"/>
        </w:rPr>
        <w:t xml:space="preserve"> </w:t>
      </w:r>
    </w:p>
    <w:p w14:paraId="4D40810D" w14:textId="2EA30175" w:rsidR="00CA0DDF" w:rsidRDefault="00CA0DDF" w:rsidP="00CA0DDF">
      <w:pPr>
        <w:rPr>
          <w:caps/>
          <w:sz w:val="20"/>
          <w:szCs w:val="20"/>
        </w:rPr>
      </w:pPr>
      <w:r w:rsidRPr="00564494">
        <w:rPr>
          <w:caps/>
          <w:sz w:val="20"/>
          <w:szCs w:val="20"/>
        </w:rPr>
        <w:t>Sunday, April 5</w:t>
      </w:r>
      <w:r w:rsidRPr="00564494">
        <w:rPr>
          <w:caps/>
          <w:sz w:val="20"/>
          <w:szCs w:val="20"/>
          <w:vertAlign w:val="superscript"/>
        </w:rPr>
        <w:t>th</w:t>
      </w:r>
      <w:r w:rsidRPr="00564494">
        <w:rPr>
          <w:caps/>
          <w:sz w:val="20"/>
          <w:szCs w:val="20"/>
        </w:rPr>
        <w:t xml:space="preserve">  </w:t>
      </w:r>
      <w:r>
        <w:rPr>
          <w:caps/>
          <w:sz w:val="20"/>
          <w:szCs w:val="20"/>
        </w:rPr>
        <w:t>rehearsal @ 9:20am</w:t>
      </w:r>
    </w:p>
    <w:p w14:paraId="48ADD8FA" w14:textId="2962D4D2" w:rsidR="001C444D" w:rsidRDefault="001C444D" w:rsidP="00CA0DDF">
      <w:pPr>
        <w:rPr>
          <w:caps/>
          <w:sz w:val="20"/>
          <w:szCs w:val="20"/>
        </w:rPr>
      </w:pPr>
    </w:p>
    <w:p w14:paraId="7F144AFE" w14:textId="72F5F220" w:rsidR="001C444D" w:rsidRDefault="001C444D" w:rsidP="001C444D">
      <w:pPr>
        <w:rPr>
          <w:b/>
          <w:bCs/>
          <w:caps/>
          <w:noProof/>
          <w:sz w:val="24"/>
          <w:szCs w:val="24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774B71D" wp14:editId="013C04D8">
                <wp:simplePos x="0" y="0"/>
                <wp:positionH relativeFrom="column">
                  <wp:posOffset>9525</wp:posOffset>
                </wp:positionH>
                <wp:positionV relativeFrom="paragraph">
                  <wp:posOffset>131445</wp:posOffset>
                </wp:positionV>
                <wp:extent cx="485775" cy="495300"/>
                <wp:effectExtent l="0" t="0" r="28575" b="19050"/>
                <wp:wrapSquare wrapText="bothSides"/>
                <wp:docPr id="17295563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8DFE2AF" id="Rounded Rectangle 9" o:spid="_x0000_s1026" style="position:absolute;margin-left:.75pt;margin-top:10.35pt;width:38.25pt;height:39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CpzL67dAAAABg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8FEAA12" wp14:editId="04C1E5A1">
                <wp:simplePos x="0" y="0"/>
                <wp:positionH relativeFrom="margin">
                  <wp:posOffset>6172200</wp:posOffset>
                </wp:positionH>
                <wp:positionV relativeFrom="paragraph">
                  <wp:posOffset>133350</wp:posOffset>
                </wp:positionV>
                <wp:extent cx="476250" cy="409575"/>
                <wp:effectExtent l="0" t="0" r="0" b="9525"/>
                <wp:wrapNone/>
                <wp:docPr id="1154418006" name="Text Box 1154418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302457" w14:textId="0AA765BC" w:rsidR="00CA0DDF" w:rsidRPr="0032111A" w:rsidRDefault="008B15EC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EAA12" id="Text Box 1154418006" o:spid="_x0000_s1035" type="#_x0000_t202" style="position:absolute;margin-left:486pt;margin-top:10.5pt;width:37.5pt;height:32.2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" filled="f" stroked="f">
                <v:textbox>
                  <w:txbxContent>
                    <w:p w14:paraId="00302457" w14:textId="0AA765BC" w:rsidR="00CA0DDF" w:rsidRPr="0032111A" w:rsidRDefault="008B15EC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C9B832" w14:textId="62FF3089" w:rsidR="001C444D" w:rsidRPr="00564494" w:rsidRDefault="001C444D" w:rsidP="001C444D">
      <w:pPr>
        <w:rPr>
          <w:b/>
          <w:bCs/>
          <w:caps/>
          <w:sz w:val="24"/>
          <w:szCs w:val="24"/>
        </w:rPr>
      </w:pPr>
      <w:r>
        <w:rPr>
          <w:b/>
          <w:bCs/>
          <w:caps/>
          <w:noProof/>
          <w:sz w:val="24"/>
          <w:szCs w:val="24"/>
        </w:rPr>
        <w:t xml:space="preserve">bob cappel memorial litter pickup </w:t>
      </w:r>
      <w:r w:rsidRPr="00564494">
        <w:rPr>
          <w:b/>
          <w:bCs/>
          <w:caps/>
          <w:noProof/>
          <w:sz w:val="24"/>
          <w:szCs w:val="24"/>
        </w:rPr>
        <w:t xml:space="preserve"> </w:t>
      </w:r>
    </w:p>
    <w:p w14:paraId="04AC61E9" w14:textId="18B0C1F3" w:rsidR="001C444D" w:rsidRDefault="001C444D" w:rsidP="001C444D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 wednesday</w:t>
      </w:r>
      <w:r w:rsidRPr="00564494">
        <w:rPr>
          <w:caps/>
          <w:sz w:val="20"/>
          <w:szCs w:val="20"/>
        </w:rPr>
        <w:t xml:space="preserve">, April </w:t>
      </w:r>
      <w:r>
        <w:rPr>
          <w:caps/>
          <w:sz w:val="20"/>
          <w:szCs w:val="20"/>
        </w:rPr>
        <w:t>29</w:t>
      </w:r>
      <w:r w:rsidRPr="008B15EC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</w:rPr>
        <w:t xml:space="preserve"> </w:t>
      </w:r>
    </w:p>
    <w:p w14:paraId="03A8BF90" w14:textId="613C7A41" w:rsidR="001C444D" w:rsidRDefault="001C444D" w:rsidP="00CA0DDF">
      <w:pPr>
        <w:rPr>
          <w:caps/>
          <w:sz w:val="20"/>
          <w:szCs w:val="20"/>
        </w:rPr>
      </w:pPr>
    </w:p>
    <w:p w14:paraId="306A70EA" w14:textId="77777777" w:rsidR="00CA0DDF" w:rsidRPr="00B01C4C" w:rsidRDefault="00CA0DDF" w:rsidP="00CA0DDF">
      <w:pPr>
        <w:rPr>
          <w:sz w:val="6"/>
          <w:szCs w:val="6"/>
        </w:rPr>
      </w:pPr>
    </w:p>
    <w:p w14:paraId="7E7A9BAB" w14:textId="77777777" w:rsidR="00CA0DDF" w:rsidRPr="0078587E" w:rsidRDefault="00CA0DDF" w:rsidP="00CA0DDF">
      <w:pPr>
        <w:rPr>
          <w:b/>
          <w:bCs/>
          <w:sz w:val="24"/>
          <w:szCs w:val="24"/>
        </w:rPr>
      </w:pPr>
      <w:r w:rsidRPr="0078587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0C411C0" wp14:editId="7CE99F54">
                <wp:simplePos x="0" y="0"/>
                <wp:positionH relativeFrom="margin">
                  <wp:posOffset>6181725</wp:posOffset>
                </wp:positionH>
                <wp:positionV relativeFrom="paragraph">
                  <wp:posOffset>45085</wp:posOffset>
                </wp:positionV>
                <wp:extent cx="476250" cy="409575"/>
                <wp:effectExtent l="0" t="0" r="0" b="9525"/>
                <wp:wrapNone/>
                <wp:docPr id="1143258909" name="Text Box 1143258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987BA3" w14:textId="77777777" w:rsidR="00CA0DDF" w:rsidRPr="0032111A" w:rsidRDefault="00CA0DDF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411C0" id="Text Box 1143258909" o:spid="_x0000_s1036" type="#_x0000_t202" style="position:absolute;margin-left:486.75pt;margin-top:3.55pt;width:37.5pt;height:32.25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oIFgIAADg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" filled="f" stroked="f">
                <v:textbox>
                  <w:txbxContent>
                    <w:p w14:paraId="52987BA3" w14:textId="77777777" w:rsidR="00CA0DDF" w:rsidRPr="0032111A" w:rsidRDefault="00CA0DDF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8587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9925CA5" wp14:editId="6EF8E002">
                <wp:simplePos x="0" y="0"/>
                <wp:positionH relativeFrom="column">
                  <wp:posOffset>9525</wp:posOffset>
                </wp:positionH>
                <wp:positionV relativeFrom="paragraph">
                  <wp:posOffset>43180</wp:posOffset>
                </wp:positionV>
                <wp:extent cx="485775" cy="495300"/>
                <wp:effectExtent l="0" t="0" r="28575" b="19050"/>
                <wp:wrapSquare wrapText="bothSides"/>
                <wp:docPr id="1461275354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891AF92" id="Rounded Rectangle 9" o:spid="_x0000_s1026" style="position:absolute;margin-left:.75pt;margin-top:3.4pt;width:38.25pt;height:39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IN1JTdAAAABQ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78587E">
        <w:rPr>
          <w:b/>
          <w:bCs/>
          <w:sz w:val="24"/>
          <w:szCs w:val="24"/>
        </w:rPr>
        <w:t>FELLOWSHIP COORDINATOR VOLUNTEER OPPORTUNITY</w:t>
      </w:r>
    </w:p>
    <w:p w14:paraId="40B2E715" w14:textId="77777777" w:rsidR="00CA0DDF" w:rsidRDefault="00CA0DDF" w:rsidP="00CA0DDF">
      <w:pPr>
        <w:rPr>
          <w:sz w:val="20"/>
          <w:szCs w:val="20"/>
        </w:rPr>
      </w:pPr>
      <w:r>
        <w:rPr>
          <w:sz w:val="20"/>
          <w:szCs w:val="20"/>
        </w:rPr>
        <w:t>RECRUITE/TRAIN FELLOWHIP HOSTS, MAINTAIN KITCHENETTE, ORDER SUPPLIES</w:t>
      </w:r>
    </w:p>
    <w:p w14:paraId="2A57E320" w14:textId="77777777" w:rsidR="00CA0DDF" w:rsidRDefault="00CA0DDF" w:rsidP="00CA0DDF">
      <w:pPr>
        <w:rPr>
          <w:sz w:val="20"/>
          <w:szCs w:val="20"/>
        </w:rPr>
      </w:pPr>
      <w:r>
        <w:rPr>
          <w:sz w:val="20"/>
          <w:szCs w:val="20"/>
        </w:rPr>
        <w:t>CONTACT PASTOR KATIE IF INTERESTED</w:t>
      </w:r>
    </w:p>
    <w:p w14:paraId="08B11BF1" w14:textId="77777777" w:rsidR="00CA0DDF" w:rsidRPr="00B01C4C" w:rsidRDefault="00CA0DDF" w:rsidP="00CA0DDF">
      <w:pPr>
        <w:rPr>
          <w:sz w:val="6"/>
          <w:szCs w:val="6"/>
        </w:rPr>
      </w:pPr>
    </w:p>
    <w:p w14:paraId="0D89B3D0" w14:textId="77777777" w:rsidR="00CA0DDF" w:rsidRPr="00D161E0" w:rsidRDefault="00CA0DDF" w:rsidP="00CA0DDF">
      <w:pPr>
        <w:rPr>
          <w:b/>
          <w:sz w:val="24"/>
          <w:szCs w:val="24"/>
        </w:rPr>
      </w:pPr>
      <w:r w:rsidRPr="00D161E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B6A429" wp14:editId="65C4A76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0E2404" id="Rounded Rectangle 9" o:spid="_x0000_s1026" style="position:absolute;margin-left:0;margin-top:2.95pt;width:38.25pt;height:39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D161E0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576446" wp14:editId="67AEB84E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CBFC6C" w14:textId="77777777" w:rsidR="00CA0DDF" w:rsidRPr="0032111A" w:rsidRDefault="00CA0DDF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111A"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6446" id="Text Box 17" o:spid="_x0000_s1037" type="#_x0000_t202" style="position:absolute;margin-left:486.75pt;margin-top:2.9pt;width:37.5pt;height:32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MXdFgIAADg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" filled="f" stroked="f">
                <v:textbox>
                  <w:txbxContent>
                    <w:p w14:paraId="3ECBFC6C" w14:textId="77777777" w:rsidR="00CA0DDF" w:rsidRPr="0032111A" w:rsidRDefault="00CA0DDF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111A"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61E0">
        <w:rPr>
          <w:b/>
          <w:sz w:val="24"/>
          <w:szCs w:val="24"/>
        </w:rPr>
        <w:t>CAMP REGISTRATION IS OPEN</w:t>
      </w:r>
    </w:p>
    <w:p w14:paraId="76C3DC12" w14:textId="77777777" w:rsidR="00CA0DDF" w:rsidRPr="00D161E0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2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52DE9081" w14:textId="77777777" w:rsidR="00CA0DDF" w:rsidRPr="00D161E0" w:rsidRDefault="00CA0DDF" w:rsidP="00CA0DDF">
      <w:pPr>
        <w:rPr>
          <w:sz w:val="20"/>
          <w:szCs w:val="20"/>
          <w:vertAlign w:val="superscript"/>
        </w:rPr>
      </w:pPr>
      <w:r w:rsidRPr="00D161E0">
        <w:rPr>
          <w:sz w:val="20"/>
          <w:szCs w:val="20"/>
        </w:rPr>
        <w:t>CALL CHURCH FOR 50% SCHOLARSHIP, DEADLINE APRIL 30</w:t>
      </w:r>
      <w:r w:rsidRPr="00D161E0">
        <w:rPr>
          <w:sz w:val="20"/>
          <w:szCs w:val="20"/>
          <w:vertAlign w:val="superscript"/>
        </w:rPr>
        <w:t xml:space="preserve">th </w:t>
      </w:r>
    </w:p>
    <w:p w14:paraId="3F5A8958" w14:textId="77777777" w:rsidR="00CA0DDF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>NEED EXTRA HELP, FILL OUT CAMP SCHOLARSHIP CARD IN CHURCH OFFICE BY APRIL 20</w:t>
      </w:r>
      <w:r w:rsidRPr="00D161E0">
        <w:rPr>
          <w:sz w:val="20"/>
          <w:szCs w:val="20"/>
          <w:vertAlign w:val="superscript"/>
        </w:rPr>
        <w:t>th</w:t>
      </w:r>
    </w:p>
    <w:p w14:paraId="0F53BEB4" w14:textId="77777777" w:rsidR="00CA0DDF" w:rsidRPr="00B22C42" w:rsidRDefault="00CA0DDF" w:rsidP="00CA0DDF">
      <w:pPr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4E1713D" wp14:editId="47C1F006">
                <wp:simplePos x="0" y="0"/>
                <wp:positionH relativeFrom="column">
                  <wp:posOffset>0</wp:posOffset>
                </wp:positionH>
                <wp:positionV relativeFrom="paragraph">
                  <wp:posOffset>74931</wp:posOffset>
                </wp:positionV>
                <wp:extent cx="476250" cy="4191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29F9DC4" w14:textId="77777777" w:rsidR="00CA0DDF" w:rsidRPr="00855D35" w:rsidRDefault="00CA0DDF" w:rsidP="00CA0DDF">
                            <w:pPr>
                              <w:jc w:val="center"/>
                              <w:rPr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5D35">
                              <w:rPr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1713D" id="Text Box 19" o:spid="_x0000_s1038" type="#_x0000_t202" style="position:absolute;margin-left:0;margin-top:5.9pt;width:37.5pt;height:3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" filled="f" stroked="f">
                <v:textbox>
                  <w:txbxContent>
                    <w:p w14:paraId="329F9DC4" w14:textId="77777777" w:rsidR="00CA0DDF" w:rsidRPr="00855D35" w:rsidRDefault="00CA0DDF" w:rsidP="00CA0DDF">
                      <w:pPr>
                        <w:jc w:val="center"/>
                        <w:rPr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55D35">
                        <w:rPr>
                          <w:color w:val="FFFFFF" w:themeColor="background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621FF3A" wp14:editId="1149473D">
                <wp:simplePos x="0" y="0"/>
                <wp:positionH relativeFrom="column">
                  <wp:posOffset>9525</wp:posOffset>
                </wp:positionH>
                <wp:positionV relativeFrom="paragraph">
                  <wp:posOffset>19685</wp:posOffset>
                </wp:positionV>
                <wp:extent cx="485775" cy="495300"/>
                <wp:effectExtent l="0" t="0" r="28575" b="19050"/>
                <wp:wrapSquare wrapText="bothSides"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07702D" id="Rounded Rectangle 13" o:spid="_x0000_s1026" style="position:absolute;margin-left:.75pt;margin-top:1.55pt;width:38.25pt;height:39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/3rmy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1AC7A8AE" w14:textId="77777777" w:rsidR="00CA0DDF" w:rsidRDefault="00CA0DDF" w:rsidP="00CA0DDF">
      <w:pPr>
        <w:rPr>
          <w:b/>
          <w:sz w:val="24"/>
          <w:szCs w:val="24"/>
        </w:rPr>
      </w:pPr>
      <w:r>
        <w:rPr>
          <w:b/>
          <w:sz w:val="24"/>
          <w:szCs w:val="24"/>
        </w:rPr>
        <w:t>605 FOOD DONATIONS</w:t>
      </w:r>
    </w:p>
    <w:p w14:paraId="789ED1E8" w14:textId="77777777" w:rsidR="00CA0DDF" w:rsidRDefault="00CA0DDF" w:rsidP="00CA0DDF">
      <w:pPr>
        <w:rPr>
          <w:sz w:val="20"/>
          <w:szCs w:val="20"/>
        </w:rPr>
      </w:pPr>
      <w:r>
        <w:rPr>
          <w:sz w:val="20"/>
          <w:szCs w:val="20"/>
        </w:rPr>
        <w:t>SIGN UP TO DONATE FOOD FOR THE 605 WEDNESDAY NIGHT MEAL</w:t>
      </w:r>
    </w:p>
    <w:p w14:paraId="7FE7A20B" w14:textId="77777777" w:rsidR="00CA0DDF" w:rsidRDefault="00CA0DDF" w:rsidP="00CA0DDF">
      <w:pPr>
        <w:rPr>
          <w:sz w:val="20"/>
          <w:szCs w:val="20"/>
        </w:rPr>
      </w:pPr>
      <w:r>
        <w:rPr>
          <w:sz w:val="20"/>
          <w:szCs w:val="20"/>
        </w:rPr>
        <w:t>NEEDS – APPLE JUICE BOXES, FRUIT CUPS, HOTDOGS</w:t>
      </w:r>
    </w:p>
    <w:p w14:paraId="37F813F0" w14:textId="77777777" w:rsidR="002163D0" w:rsidRPr="00B22C42" w:rsidRDefault="002163D0" w:rsidP="00EE57D5">
      <w:pPr>
        <w:rPr>
          <w:sz w:val="6"/>
          <w:szCs w:val="6"/>
        </w:rPr>
      </w:pPr>
    </w:p>
    <w:p w14:paraId="065D6D48" w14:textId="74447A42" w:rsidR="003E03CB" w:rsidRPr="0032111A" w:rsidRDefault="003E03CB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D1318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65140056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 Winter Class: </w:t>
      </w:r>
      <w:r w:rsidRPr="00B22C42">
        <w:rPr>
          <w:sz w:val="20"/>
          <w:szCs w:val="20"/>
        </w:rPr>
        <w:t>Sundays, 8:30am, Room 203</w:t>
      </w:r>
    </w:p>
    <w:p w14:paraId="173CC615" w14:textId="72D448D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Women’s Bible Study: </w:t>
      </w:r>
      <w:r w:rsidRPr="00B22C42">
        <w:rPr>
          <w:sz w:val="20"/>
          <w:szCs w:val="20"/>
        </w:rPr>
        <w:t>Sundays, 8:30am, Room 206</w:t>
      </w:r>
    </w:p>
    <w:p w14:paraId="1187E0CF" w14:textId="62163899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God Winks Circle: </w:t>
      </w:r>
      <w:r w:rsidRPr="00B22C42">
        <w:rPr>
          <w:sz w:val="20"/>
          <w:szCs w:val="20"/>
        </w:rPr>
        <w:t>Tuesdays, 7am, Fryn’ Pan</w:t>
      </w:r>
    </w:p>
    <w:p w14:paraId="24C81C20" w14:textId="21D5A5DE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Pastor’s Lunch Study: </w:t>
      </w:r>
      <w:r w:rsidRPr="00B22C42">
        <w:rPr>
          <w:sz w:val="20"/>
          <w:szCs w:val="20"/>
        </w:rPr>
        <w:t>Tuesdays, Noon, Room 203</w:t>
      </w:r>
    </w:p>
    <w:p w14:paraId="1FD9B448" w14:textId="091D93E7" w:rsidR="00DF55A9" w:rsidRPr="00B22C42" w:rsidRDefault="00DF55A9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Bibles &amp; Brews:</w:t>
      </w:r>
      <w:r w:rsidRPr="00B22C42">
        <w:rPr>
          <w:sz w:val="20"/>
          <w:szCs w:val="20"/>
        </w:rPr>
        <w:t xml:space="preserve"> Every other Tuesday, 5:15pm, The Bar</w:t>
      </w:r>
    </w:p>
    <w:p w14:paraId="2BEBB092" w14:textId="0653A18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Quilters: </w:t>
      </w:r>
      <w:r w:rsidRPr="00B22C42">
        <w:rPr>
          <w:sz w:val="20"/>
          <w:szCs w:val="20"/>
        </w:rPr>
        <w:t>Tuesdays, 1pm, Room 208</w:t>
      </w:r>
    </w:p>
    <w:p w14:paraId="0BE1ACAE" w14:textId="615EDEE0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Bells (Grades 3-5): </w:t>
      </w:r>
      <w:r w:rsidRPr="00B22C42">
        <w:rPr>
          <w:sz w:val="20"/>
          <w:szCs w:val="20"/>
        </w:rPr>
        <w:t>Wednesdays, 4:50pm, Bell Room</w:t>
      </w:r>
    </w:p>
    <w:p w14:paraId="6BAA484E" w14:textId="26CC1555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605 Children’s Ministry (Preschool – 5</w:t>
      </w:r>
      <w:r w:rsidRPr="00B22C42">
        <w:rPr>
          <w:b/>
          <w:sz w:val="20"/>
          <w:szCs w:val="20"/>
          <w:vertAlign w:val="superscript"/>
        </w:rPr>
        <w:t>th</w:t>
      </w:r>
      <w:r w:rsidRPr="00B22C42">
        <w:rPr>
          <w:b/>
          <w:sz w:val="20"/>
          <w:szCs w:val="20"/>
        </w:rPr>
        <w:t xml:space="preserve"> Grade): </w:t>
      </w:r>
      <w:r w:rsidRPr="00B22C42">
        <w:rPr>
          <w:sz w:val="20"/>
          <w:szCs w:val="20"/>
        </w:rPr>
        <w:t>Wednesdays, 5:15pm, First U</w:t>
      </w:r>
      <w:r w:rsidR="0065650B" w:rsidRPr="00B22C42">
        <w:rPr>
          <w:sz w:val="20"/>
          <w:szCs w:val="20"/>
        </w:rPr>
        <w:t>MC</w:t>
      </w:r>
    </w:p>
    <w:p w14:paraId="64920C50" w14:textId="525B537C" w:rsidR="00103E92" w:rsidRPr="00B22C42" w:rsidRDefault="00103E92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Jubilee Bells (adults)</w:t>
      </w:r>
      <w:r w:rsidRPr="00B22C42">
        <w:rPr>
          <w:sz w:val="20"/>
          <w:szCs w:val="20"/>
        </w:rPr>
        <w:t>: Wednesdays, 6:00pm Bell Room</w:t>
      </w:r>
    </w:p>
    <w:p w14:paraId="7EA4C1E8" w14:textId="01D5E1DF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Group (Grades 6-12): </w:t>
      </w:r>
      <w:r w:rsidRPr="00B22C42">
        <w:rPr>
          <w:sz w:val="20"/>
          <w:szCs w:val="20"/>
        </w:rPr>
        <w:t>Wednesdays, 7pm, Youth Room</w:t>
      </w:r>
    </w:p>
    <w:p w14:paraId="11AFDEF0" w14:textId="09862352" w:rsidR="00D746D1" w:rsidRPr="00B22C42" w:rsidRDefault="005244F7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Men’s</w:t>
      </w:r>
      <w:r w:rsidR="009F349D" w:rsidRPr="00B22C42">
        <w:rPr>
          <w:b/>
          <w:sz w:val="20"/>
          <w:szCs w:val="20"/>
        </w:rPr>
        <w:t xml:space="preserve"> Breakfast: </w:t>
      </w:r>
      <w:r w:rsidR="009F349D" w:rsidRPr="00B22C42">
        <w:rPr>
          <w:sz w:val="20"/>
          <w:szCs w:val="20"/>
        </w:rPr>
        <w:t>Thursdays, 7am, Fryn’ Pan</w:t>
      </w:r>
    </w:p>
    <w:p w14:paraId="23086831" w14:textId="6BFA5ABE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Chancel Choir: </w:t>
      </w:r>
      <w:r w:rsidRPr="00B22C42">
        <w:rPr>
          <w:sz w:val="20"/>
          <w:szCs w:val="20"/>
        </w:rPr>
        <w:t>Thursdays, 4pm, Sanctuary</w:t>
      </w:r>
    </w:p>
    <w:p w14:paraId="5C963661" w14:textId="3883E4EA" w:rsidR="0032111A" w:rsidRPr="00D746D1" w:rsidRDefault="009F349D" w:rsidP="008F0697">
      <w:r w:rsidRPr="00B22C42">
        <w:rPr>
          <w:b/>
          <w:sz w:val="20"/>
          <w:szCs w:val="20"/>
        </w:rPr>
        <w:t xml:space="preserve">Narcotics Anonymous: </w:t>
      </w:r>
      <w:r w:rsidRPr="00B22C42">
        <w:rPr>
          <w:sz w:val="20"/>
          <w:szCs w:val="20"/>
        </w:rPr>
        <w:t>Every Day (Except Thursday), 7:45pm Upper Room</w:t>
      </w:r>
    </w:p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5DDD" w14:textId="77777777" w:rsidR="009C21B0" w:rsidRDefault="009C21B0" w:rsidP="00BC63CD">
      <w:r>
        <w:separator/>
      </w:r>
    </w:p>
  </w:endnote>
  <w:endnote w:type="continuationSeparator" w:id="0">
    <w:p w14:paraId="7262930E" w14:textId="77777777" w:rsidR="009C21B0" w:rsidRDefault="009C21B0" w:rsidP="00B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4EA0" w14:textId="77777777" w:rsidR="009C21B0" w:rsidRDefault="009C21B0" w:rsidP="00BC63CD">
      <w:r>
        <w:separator/>
      </w:r>
    </w:p>
  </w:footnote>
  <w:footnote w:type="continuationSeparator" w:id="0">
    <w:p w14:paraId="4361A693" w14:textId="77777777" w:rsidR="009C21B0" w:rsidRDefault="009C21B0" w:rsidP="00BC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19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1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0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0944"/>
    <w:rsid w:val="00001F2F"/>
    <w:rsid w:val="00002E68"/>
    <w:rsid w:val="00007F56"/>
    <w:rsid w:val="00011C66"/>
    <w:rsid w:val="00012E55"/>
    <w:rsid w:val="00024F21"/>
    <w:rsid w:val="00035AF1"/>
    <w:rsid w:val="0004780B"/>
    <w:rsid w:val="00067DAB"/>
    <w:rsid w:val="000706DD"/>
    <w:rsid w:val="000932D4"/>
    <w:rsid w:val="000959FE"/>
    <w:rsid w:val="000B4CD6"/>
    <w:rsid w:val="000C672E"/>
    <w:rsid w:val="000D2690"/>
    <w:rsid w:val="000D6C06"/>
    <w:rsid w:val="000F0C3F"/>
    <w:rsid w:val="00103E92"/>
    <w:rsid w:val="00113217"/>
    <w:rsid w:val="00114E2E"/>
    <w:rsid w:val="00117029"/>
    <w:rsid w:val="0012479C"/>
    <w:rsid w:val="00137589"/>
    <w:rsid w:val="0014586A"/>
    <w:rsid w:val="00145A4C"/>
    <w:rsid w:val="0014603A"/>
    <w:rsid w:val="00152E78"/>
    <w:rsid w:val="00162F18"/>
    <w:rsid w:val="00186136"/>
    <w:rsid w:val="00194A84"/>
    <w:rsid w:val="001A26DE"/>
    <w:rsid w:val="001B137E"/>
    <w:rsid w:val="001C444D"/>
    <w:rsid w:val="001C4DF9"/>
    <w:rsid w:val="001D26CC"/>
    <w:rsid w:val="001E4B6B"/>
    <w:rsid w:val="001E7CAA"/>
    <w:rsid w:val="001F03C6"/>
    <w:rsid w:val="001F3E82"/>
    <w:rsid w:val="001F3F37"/>
    <w:rsid w:val="002050ED"/>
    <w:rsid w:val="00210A24"/>
    <w:rsid w:val="00210A6B"/>
    <w:rsid w:val="00211FB3"/>
    <w:rsid w:val="0021501C"/>
    <w:rsid w:val="00215E0D"/>
    <w:rsid w:val="002163D0"/>
    <w:rsid w:val="00230BA4"/>
    <w:rsid w:val="00244860"/>
    <w:rsid w:val="002472F5"/>
    <w:rsid w:val="002553DF"/>
    <w:rsid w:val="00280499"/>
    <w:rsid w:val="002833E1"/>
    <w:rsid w:val="002926A3"/>
    <w:rsid w:val="002945A2"/>
    <w:rsid w:val="002B3013"/>
    <w:rsid w:val="002B37F7"/>
    <w:rsid w:val="002B5C1C"/>
    <w:rsid w:val="002C0198"/>
    <w:rsid w:val="002D162A"/>
    <w:rsid w:val="002E3CB7"/>
    <w:rsid w:val="00305283"/>
    <w:rsid w:val="00307B62"/>
    <w:rsid w:val="003173CF"/>
    <w:rsid w:val="0031789A"/>
    <w:rsid w:val="0032111A"/>
    <w:rsid w:val="00343065"/>
    <w:rsid w:val="0034316C"/>
    <w:rsid w:val="00345D54"/>
    <w:rsid w:val="00352BB1"/>
    <w:rsid w:val="003644E3"/>
    <w:rsid w:val="00381159"/>
    <w:rsid w:val="00383430"/>
    <w:rsid w:val="0038530C"/>
    <w:rsid w:val="003A588D"/>
    <w:rsid w:val="003A59F8"/>
    <w:rsid w:val="003D3F09"/>
    <w:rsid w:val="003E03CB"/>
    <w:rsid w:val="003E7B01"/>
    <w:rsid w:val="0040361E"/>
    <w:rsid w:val="00412309"/>
    <w:rsid w:val="00414193"/>
    <w:rsid w:val="00424A26"/>
    <w:rsid w:val="00425757"/>
    <w:rsid w:val="00427E03"/>
    <w:rsid w:val="00435555"/>
    <w:rsid w:val="00444029"/>
    <w:rsid w:val="00456A1E"/>
    <w:rsid w:val="0045745E"/>
    <w:rsid w:val="004647D4"/>
    <w:rsid w:val="0049162C"/>
    <w:rsid w:val="004B4103"/>
    <w:rsid w:val="004C0EA1"/>
    <w:rsid w:val="004D0F9D"/>
    <w:rsid w:val="004D4588"/>
    <w:rsid w:val="004F0914"/>
    <w:rsid w:val="004F130E"/>
    <w:rsid w:val="00501D78"/>
    <w:rsid w:val="00512503"/>
    <w:rsid w:val="00512914"/>
    <w:rsid w:val="005244F7"/>
    <w:rsid w:val="005250A5"/>
    <w:rsid w:val="005275A9"/>
    <w:rsid w:val="00531C51"/>
    <w:rsid w:val="00537D06"/>
    <w:rsid w:val="005549AD"/>
    <w:rsid w:val="00564494"/>
    <w:rsid w:val="00574151"/>
    <w:rsid w:val="00595651"/>
    <w:rsid w:val="005A0F55"/>
    <w:rsid w:val="005A2315"/>
    <w:rsid w:val="005A4326"/>
    <w:rsid w:val="005B3A6B"/>
    <w:rsid w:val="005C0CE7"/>
    <w:rsid w:val="005C430F"/>
    <w:rsid w:val="005D0054"/>
    <w:rsid w:val="005D7178"/>
    <w:rsid w:val="006068EC"/>
    <w:rsid w:val="006418F3"/>
    <w:rsid w:val="00645252"/>
    <w:rsid w:val="00650EC0"/>
    <w:rsid w:val="0065650B"/>
    <w:rsid w:val="00667B96"/>
    <w:rsid w:val="00673A79"/>
    <w:rsid w:val="00677A95"/>
    <w:rsid w:val="00677D14"/>
    <w:rsid w:val="00685319"/>
    <w:rsid w:val="00687025"/>
    <w:rsid w:val="0069088C"/>
    <w:rsid w:val="00692080"/>
    <w:rsid w:val="006A581A"/>
    <w:rsid w:val="006B76F4"/>
    <w:rsid w:val="006C3A95"/>
    <w:rsid w:val="006C60E6"/>
    <w:rsid w:val="006C6F88"/>
    <w:rsid w:val="006D3D74"/>
    <w:rsid w:val="006D49D2"/>
    <w:rsid w:val="006F1E54"/>
    <w:rsid w:val="00706B9E"/>
    <w:rsid w:val="007145A5"/>
    <w:rsid w:val="00720BCE"/>
    <w:rsid w:val="00721032"/>
    <w:rsid w:val="00724353"/>
    <w:rsid w:val="00733B66"/>
    <w:rsid w:val="0073456D"/>
    <w:rsid w:val="00737778"/>
    <w:rsid w:val="007413A1"/>
    <w:rsid w:val="007644A6"/>
    <w:rsid w:val="007700E6"/>
    <w:rsid w:val="00772CAA"/>
    <w:rsid w:val="0078587E"/>
    <w:rsid w:val="00786856"/>
    <w:rsid w:val="007928AD"/>
    <w:rsid w:val="007A207E"/>
    <w:rsid w:val="007A53B1"/>
    <w:rsid w:val="007A73E6"/>
    <w:rsid w:val="007C0E13"/>
    <w:rsid w:val="007C6D05"/>
    <w:rsid w:val="007D118F"/>
    <w:rsid w:val="007E2264"/>
    <w:rsid w:val="007E5D59"/>
    <w:rsid w:val="007E79F6"/>
    <w:rsid w:val="0080712F"/>
    <w:rsid w:val="00821B07"/>
    <w:rsid w:val="0082355B"/>
    <w:rsid w:val="00826A7B"/>
    <w:rsid w:val="00827520"/>
    <w:rsid w:val="008323D3"/>
    <w:rsid w:val="0083569A"/>
    <w:rsid w:val="00845121"/>
    <w:rsid w:val="008479CE"/>
    <w:rsid w:val="00855CA9"/>
    <w:rsid w:val="00855D35"/>
    <w:rsid w:val="0086061D"/>
    <w:rsid w:val="008722A0"/>
    <w:rsid w:val="00885686"/>
    <w:rsid w:val="008B15EC"/>
    <w:rsid w:val="008B164B"/>
    <w:rsid w:val="008C239B"/>
    <w:rsid w:val="008C4C0B"/>
    <w:rsid w:val="008D7C3C"/>
    <w:rsid w:val="008E301F"/>
    <w:rsid w:val="008F0697"/>
    <w:rsid w:val="00904744"/>
    <w:rsid w:val="00912F69"/>
    <w:rsid w:val="009400C8"/>
    <w:rsid w:val="00945A2F"/>
    <w:rsid w:val="00962857"/>
    <w:rsid w:val="009735CF"/>
    <w:rsid w:val="0098443A"/>
    <w:rsid w:val="009B2E6D"/>
    <w:rsid w:val="009C21B0"/>
    <w:rsid w:val="009D3478"/>
    <w:rsid w:val="009E0348"/>
    <w:rsid w:val="009E12D6"/>
    <w:rsid w:val="009F349D"/>
    <w:rsid w:val="00A15EA6"/>
    <w:rsid w:val="00A17F96"/>
    <w:rsid w:val="00A2689F"/>
    <w:rsid w:val="00A33E55"/>
    <w:rsid w:val="00A36424"/>
    <w:rsid w:val="00A3689F"/>
    <w:rsid w:val="00A43A0D"/>
    <w:rsid w:val="00A43F09"/>
    <w:rsid w:val="00A60773"/>
    <w:rsid w:val="00A60ECF"/>
    <w:rsid w:val="00A61EAF"/>
    <w:rsid w:val="00A83792"/>
    <w:rsid w:val="00A86A73"/>
    <w:rsid w:val="00A9204E"/>
    <w:rsid w:val="00A934C7"/>
    <w:rsid w:val="00A97A81"/>
    <w:rsid w:val="00AB3CC8"/>
    <w:rsid w:val="00AC1249"/>
    <w:rsid w:val="00AC4BBD"/>
    <w:rsid w:val="00AC6C73"/>
    <w:rsid w:val="00AC726C"/>
    <w:rsid w:val="00AD3B1F"/>
    <w:rsid w:val="00AE504A"/>
    <w:rsid w:val="00B01C4C"/>
    <w:rsid w:val="00B043CD"/>
    <w:rsid w:val="00B112B8"/>
    <w:rsid w:val="00B21A06"/>
    <w:rsid w:val="00B22C42"/>
    <w:rsid w:val="00B30EDB"/>
    <w:rsid w:val="00B348A8"/>
    <w:rsid w:val="00B415EC"/>
    <w:rsid w:val="00B57C04"/>
    <w:rsid w:val="00B62E3F"/>
    <w:rsid w:val="00B73EFA"/>
    <w:rsid w:val="00B773E6"/>
    <w:rsid w:val="00B842D0"/>
    <w:rsid w:val="00BA4CC1"/>
    <w:rsid w:val="00BB1E19"/>
    <w:rsid w:val="00BB789E"/>
    <w:rsid w:val="00BC3856"/>
    <w:rsid w:val="00BC63CD"/>
    <w:rsid w:val="00BD12C3"/>
    <w:rsid w:val="00BD6283"/>
    <w:rsid w:val="00C12C29"/>
    <w:rsid w:val="00C22050"/>
    <w:rsid w:val="00C335A4"/>
    <w:rsid w:val="00C4401D"/>
    <w:rsid w:val="00C44B01"/>
    <w:rsid w:val="00C47AA5"/>
    <w:rsid w:val="00C74253"/>
    <w:rsid w:val="00C81545"/>
    <w:rsid w:val="00C82863"/>
    <w:rsid w:val="00C846C1"/>
    <w:rsid w:val="00C910B7"/>
    <w:rsid w:val="00CA0DDF"/>
    <w:rsid w:val="00CA6348"/>
    <w:rsid w:val="00CB346E"/>
    <w:rsid w:val="00CC485B"/>
    <w:rsid w:val="00CD3961"/>
    <w:rsid w:val="00CE2B4F"/>
    <w:rsid w:val="00CF51C4"/>
    <w:rsid w:val="00D1343B"/>
    <w:rsid w:val="00D161E0"/>
    <w:rsid w:val="00D17B06"/>
    <w:rsid w:val="00D21E5A"/>
    <w:rsid w:val="00D2648D"/>
    <w:rsid w:val="00D348EE"/>
    <w:rsid w:val="00D746D1"/>
    <w:rsid w:val="00D81AA1"/>
    <w:rsid w:val="00D8426C"/>
    <w:rsid w:val="00D916DB"/>
    <w:rsid w:val="00D97E58"/>
    <w:rsid w:val="00DA3ABA"/>
    <w:rsid w:val="00DA5CC7"/>
    <w:rsid w:val="00DB43BE"/>
    <w:rsid w:val="00DD7072"/>
    <w:rsid w:val="00DD73E0"/>
    <w:rsid w:val="00DD7F8A"/>
    <w:rsid w:val="00DE037B"/>
    <w:rsid w:val="00DF4D84"/>
    <w:rsid w:val="00DF55A9"/>
    <w:rsid w:val="00E024E5"/>
    <w:rsid w:val="00E02850"/>
    <w:rsid w:val="00E10E62"/>
    <w:rsid w:val="00E1666D"/>
    <w:rsid w:val="00E21828"/>
    <w:rsid w:val="00E27355"/>
    <w:rsid w:val="00E42255"/>
    <w:rsid w:val="00E440A0"/>
    <w:rsid w:val="00E55A5A"/>
    <w:rsid w:val="00E6601E"/>
    <w:rsid w:val="00E74864"/>
    <w:rsid w:val="00E8711A"/>
    <w:rsid w:val="00E939E8"/>
    <w:rsid w:val="00EC0A26"/>
    <w:rsid w:val="00ED0A3A"/>
    <w:rsid w:val="00EE57D5"/>
    <w:rsid w:val="00EF2163"/>
    <w:rsid w:val="00EF30F0"/>
    <w:rsid w:val="00F11DF7"/>
    <w:rsid w:val="00F150B4"/>
    <w:rsid w:val="00F200E8"/>
    <w:rsid w:val="00F33073"/>
    <w:rsid w:val="00F42089"/>
    <w:rsid w:val="00F42763"/>
    <w:rsid w:val="00F63B5D"/>
    <w:rsid w:val="00F84A31"/>
    <w:rsid w:val="00F9040E"/>
    <w:rsid w:val="00FA0CA1"/>
    <w:rsid w:val="00FA6EDA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EDB8D142-E6C5-43C2-B81C-DCCE186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2C3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AKOTASUMC.ORG/CAMP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2586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23</cp:revision>
  <cp:lastPrinted>2026-03-13T15:47:00Z</cp:lastPrinted>
  <dcterms:created xsi:type="dcterms:W3CDTF">2026-03-16T18:26:00Z</dcterms:created>
  <dcterms:modified xsi:type="dcterms:W3CDTF">2026-03-23T13:37:00Z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