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02F99D66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6C11A3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0F2DA8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3B1EE3BD" w:rsidR="003D3F09" w:rsidRPr="00B57C04" w:rsidRDefault="00B57C04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3B1EE3BD" w:rsidR="003D3F09" w:rsidRPr="00B57C04" w:rsidRDefault="00B57C04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3CE5EEF0" w:rsidR="003D3F09" w:rsidRDefault="003D3F09" w:rsidP="003D3F09">
      <w:r w:rsidRPr="00427E03">
        <w:t>MODERN WORSHIP SERVICE</w:t>
      </w:r>
      <w:r>
        <w:t>,</w:t>
      </w:r>
      <w:r w:rsidRPr="00427E03">
        <w:t xml:space="preserve"> </w:t>
      </w:r>
      <w:proofErr w:type="gramStart"/>
      <w:r w:rsidR="009E0348" w:rsidRPr="00427E03">
        <w:t>SUNDAY,</w:t>
      </w:r>
      <w:r w:rsidRPr="00427E03">
        <w:t xml:space="preserve"> </w:t>
      </w:r>
      <w:r w:rsidR="009E0348">
        <w:t>@</w:t>
      </w:r>
      <w:proofErr w:type="gramEnd"/>
      <w:r w:rsidRPr="00427E03">
        <w:t>5:30PM</w:t>
      </w:r>
    </w:p>
    <w:p w14:paraId="73F5411E" w14:textId="77777777" w:rsidR="003D3F09" w:rsidRPr="003D3F09" w:rsidRDefault="003D3F09">
      <w:pPr>
        <w:rPr>
          <w:b/>
          <w:sz w:val="10"/>
          <w:szCs w:val="10"/>
        </w:rPr>
      </w:pPr>
    </w:p>
    <w:p w14:paraId="5E5EE9D3" w14:textId="77777777" w:rsidR="00E55A5A" w:rsidRPr="00E55A5A" w:rsidRDefault="00E55A5A" w:rsidP="005549AD">
      <w:pPr>
        <w:rPr>
          <w:b/>
          <w:bCs/>
          <w:noProof/>
          <w:sz w:val="10"/>
          <w:szCs w:val="10"/>
        </w:rPr>
      </w:pPr>
    </w:p>
    <w:p w14:paraId="715C3530" w14:textId="3314B8C7" w:rsidR="00D97E58" w:rsidRPr="00AE504A" w:rsidRDefault="00D97E58" w:rsidP="00D97E58">
      <w:pPr>
        <w:rPr>
          <w:b/>
          <w:bCs/>
        </w:rPr>
      </w:pP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F229CA" wp14:editId="77A801CF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76250" cy="485775"/>
                <wp:effectExtent l="0" t="0" r="0" b="9525"/>
                <wp:wrapNone/>
                <wp:docPr id="1305738427" name="Text Box 130573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BB3E91" w14:textId="77777777" w:rsidR="00D97E58" w:rsidRPr="005549AD" w:rsidRDefault="00D97E58" w:rsidP="00D97E5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29CA" id="Text Box 1305738427" o:spid="_x0000_s1027" type="#_x0000_t202" style="position:absolute;margin-left:0;margin-top:3.7pt;width:37.5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" filled="f" stroked="f">
                <v:textbox>
                  <w:txbxContent>
                    <w:p w14:paraId="73BB3E91" w14:textId="77777777" w:rsidR="00D97E58" w:rsidRPr="005549AD" w:rsidRDefault="00D97E58" w:rsidP="00D97E5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1F809B" wp14:editId="2495694A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2049867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EBAF03" id="Rounded Rectangle 13" o:spid="_x0000_s1026" style="position:absolute;margin-left:.75pt;margin-top:.7pt;width:38.25pt;height:39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noProof/>
        </w:rPr>
        <w:t>WHATS THE RUSH?</w:t>
      </w:r>
    </w:p>
    <w:p w14:paraId="79715DA8" w14:textId="498377E5" w:rsidR="00D97E58" w:rsidRPr="00AE504A" w:rsidRDefault="00D97E58" w:rsidP="00D97E58">
      <w:r>
        <w:t xml:space="preserve">VIDEO EVENT PRESENTED BY THE METHODIST GREEN TEAM </w:t>
      </w:r>
      <w:r w:rsidRPr="00AE504A">
        <w:t>SUNDAY, MARCH 15</w:t>
      </w:r>
      <w:r w:rsidRPr="00AE504A">
        <w:rPr>
          <w:vertAlign w:val="superscript"/>
        </w:rPr>
        <w:t>TH</w:t>
      </w:r>
      <w:r w:rsidR="00BC3856">
        <w:rPr>
          <w:vertAlign w:val="superscript"/>
        </w:rPr>
        <w:t xml:space="preserve"> </w:t>
      </w:r>
      <w:r w:rsidRPr="00AE504A">
        <w:t xml:space="preserve"> </w:t>
      </w:r>
      <w:r w:rsidR="00BC3856">
        <w:t>@</w:t>
      </w:r>
    </w:p>
    <w:p w14:paraId="10E5B234" w14:textId="4163A68C" w:rsidR="00D97E58" w:rsidRDefault="00BC3856" w:rsidP="00D97E58">
      <w:pPr>
        <w:rPr>
          <w:caps/>
        </w:rPr>
      </w:pPr>
      <w:r>
        <w:rPr>
          <w:caps/>
        </w:rPr>
        <w:t>3:45PM.</w:t>
      </w:r>
      <w:r w:rsidR="00826A7B">
        <w:rPr>
          <w:caps/>
        </w:rPr>
        <w:t xml:space="preserve"> </w:t>
      </w:r>
      <w:r w:rsidR="00673A79">
        <w:rPr>
          <w:caps/>
        </w:rPr>
        <w:t>attend and learn about planting native to suppor</w:t>
      </w:r>
      <w:r w:rsidR="006C3A95">
        <w:rPr>
          <w:caps/>
        </w:rPr>
        <w:t>T</w:t>
      </w:r>
      <w:r w:rsidR="00673A79">
        <w:rPr>
          <w:caps/>
        </w:rPr>
        <w:t xml:space="preserve"> more life.</w:t>
      </w:r>
    </w:p>
    <w:p w14:paraId="07575A27" w14:textId="4E297832" w:rsidR="00945A2F" w:rsidRPr="00945A2F" w:rsidRDefault="00945A2F" w:rsidP="00D97E58">
      <w:pPr>
        <w:rPr>
          <w:caps/>
          <w:sz w:val="10"/>
          <w:szCs w:val="10"/>
        </w:rPr>
      </w:pPr>
    </w:p>
    <w:p w14:paraId="21C55DE6" w14:textId="715DFBB7" w:rsidR="00945A2F" w:rsidRPr="00AE504A" w:rsidRDefault="00945A2F" w:rsidP="00945A2F">
      <w:pPr>
        <w:rPr>
          <w:b/>
          <w:bCs/>
        </w:rPr>
      </w:pP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036799" wp14:editId="1CA9FEF3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476250" cy="485775"/>
                <wp:effectExtent l="0" t="0" r="0" b="9525"/>
                <wp:wrapNone/>
                <wp:docPr id="348702613" name="Text Box 348702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F6BD2E" w14:textId="65668EC8" w:rsidR="00945A2F" w:rsidRPr="005549AD" w:rsidRDefault="00945A2F" w:rsidP="00945A2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6799" id="Text Box 348702613" o:spid="_x0000_s1028" type="#_x0000_t202" style="position:absolute;margin-left:0;margin-top:5.2pt;width:37.5pt;height:3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" filled="f" stroked="f">
                <v:textbox>
                  <w:txbxContent>
                    <w:p w14:paraId="34F6BD2E" w14:textId="65668EC8" w:rsidR="00945A2F" w:rsidRPr="005549AD" w:rsidRDefault="00945A2F" w:rsidP="00945A2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A663C1" wp14:editId="4A4DB4C9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93270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02A7B7" id="Rounded Rectangle 13" o:spid="_x0000_s1026" style="position:absolute;margin-left:.75pt;margin-top:.7pt;width:38.25pt;height:39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noProof/>
        </w:rPr>
        <w:t>LOADS  OF LOVE</w:t>
      </w:r>
    </w:p>
    <w:p w14:paraId="2BAFF3BB" w14:textId="1173311E" w:rsidR="00945A2F" w:rsidRPr="00AE504A" w:rsidRDefault="00945A2F" w:rsidP="00945A2F">
      <w:r>
        <w:t>TUESDAY, MARCH 17</w:t>
      </w:r>
      <w:r w:rsidRPr="00945A2F">
        <w:rPr>
          <w:vertAlign w:val="superscript"/>
        </w:rPr>
        <w:t>TH</w:t>
      </w:r>
      <w:r>
        <w:t xml:space="preserve"> </w:t>
      </w:r>
      <w:r w:rsidRPr="00AE504A">
        <w:t xml:space="preserve"> </w:t>
      </w:r>
      <w:r>
        <w:t xml:space="preserve">4-6PM </w:t>
      </w:r>
    </w:p>
    <w:p w14:paraId="6F1D3FC5" w14:textId="1D73E9EC" w:rsidR="00945A2F" w:rsidRPr="00AE504A" w:rsidRDefault="00945A2F" w:rsidP="00945A2F">
      <w:r w:rsidRPr="00AE504A">
        <w:t>FOR MORE INFORMATION: CARLA HUMMEL, CARLA.HUMMEL@AVERA.ORG</w:t>
      </w:r>
    </w:p>
    <w:p w14:paraId="50245211" w14:textId="77777777" w:rsidR="00945A2F" w:rsidRPr="00945A2F" w:rsidRDefault="00945A2F" w:rsidP="00945A2F">
      <w:pPr>
        <w:ind w:left="-90"/>
        <w:rPr>
          <w:sz w:val="10"/>
          <w:szCs w:val="10"/>
        </w:rPr>
      </w:pPr>
    </w:p>
    <w:p w14:paraId="3D42259F" w14:textId="1D4DE495" w:rsidR="00AE504A" w:rsidRPr="000B4CD6" w:rsidRDefault="00AE504A" w:rsidP="00AE504A">
      <w:pPr>
        <w:rPr>
          <w:b/>
          <w:bCs/>
        </w:rPr>
      </w:pPr>
      <w:r w:rsidRPr="000B4C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9C1C9D" wp14:editId="4DB36952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80D831" id="Rounded Rectangle 7" o:spid="_x0000_s1026" style="position:absolute;margin-left:1.5pt;margin-top:5.2pt;width:38.25pt;height:39pt;z-index:25178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0B4C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1EA7C35" wp14:editId="031A0BBD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E7FF82" w14:textId="72CFFD70" w:rsidR="00AE504A" w:rsidRPr="00B415EC" w:rsidRDefault="00AE504A" w:rsidP="00AE504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7C35" id="Text Box 8" o:spid="_x0000_s1029" type="#_x0000_t202" style="position:absolute;margin-left:1.5pt;margin-top:5.95pt;width:37.5pt;height:32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" filled="f" stroked="f">
                <v:textbox>
                  <w:txbxContent>
                    <w:p w14:paraId="76E7FF82" w14:textId="72CFFD70" w:rsidR="00AE504A" w:rsidRPr="00B415EC" w:rsidRDefault="00AE504A" w:rsidP="00AE504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CD6">
        <w:rPr>
          <w:b/>
          <w:bCs/>
        </w:rPr>
        <w:t>WOMEN’S NIGHT OUT</w:t>
      </w:r>
    </w:p>
    <w:p w14:paraId="2DAA274B" w14:textId="3F4D1271" w:rsidR="00AE504A" w:rsidRPr="000B4CD6" w:rsidRDefault="00AE504A" w:rsidP="00AE504A">
      <w:r w:rsidRPr="000B4CD6">
        <w:t xml:space="preserve">THURSDAY, </w:t>
      </w:r>
      <w:r w:rsidR="000B4CD6" w:rsidRPr="000B4CD6">
        <w:t xml:space="preserve">March </w:t>
      </w:r>
      <w:r w:rsidR="009E0348" w:rsidRPr="000B4CD6">
        <w:t>19</w:t>
      </w:r>
      <w:r w:rsidR="009E0348" w:rsidRPr="000B4CD6">
        <w:rPr>
          <w:vertAlign w:val="superscript"/>
        </w:rPr>
        <w:t>th</w:t>
      </w:r>
      <w:r w:rsidRPr="000B4CD6">
        <w:rPr>
          <w:vertAlign w:val="superscript"/>
        </w:rPr>
        <w:t xml:space="preserve"> </w:t>
      </w:r>
      <w:r w:rsidRPr="000B4CD6">
        <w:t xml:space="preserve"> </w:t>
      </w:r>
    </w:p>
    <w:p w14:paraId="73B23C9D" w14:textId="719B1DFA" w:rsidR="00AE504A" w:rsidRPr="00BC63CD" w:rsidRDefault="00BC63CD" w:rsidP="00AE504A">
      <w:pPr>
        <w:rPr>
          <w:caps/>
        </w:rPr>
      </w:pPr>
      <w:r w:rsidRPr="00BC63CD">
        <w:rPr>
          <w:caps/>
        </w:rPr>
        <w:t xml:space="preserve">Game </w:t>
      </w:r>
      <w:proofErr w:type="gramStart"/>
      <w:r w:rsidRPr="00BC63CD">
        <w:rPr>
          <w:caps/>
        </w:rPr>
        <w:t>night @</w:t>
      </w:r>
      <w:proofErr w:type="gramEnd"/>
      <w:r w:rsidRPr="00BC63CD">
        <w:rPr>
          <w:caps/>
        </w:rPr>
        <w:t xml:space="preserve"> the church </w:t>
      </w:r>
    </w:p>
    <w:p w14:paraId="17CC411C" w14:textId="72F67D54" w:rsidR="00AE504A" w:rsidRDefault="00AE504A" w:rsidP="00AE504A">
      <w:r w:rsidRPr="000B4CD6">
        <w:t xml:space="preserve">FOR MORE INFORMATION: TAMMI DOWNS, </w:t>
      </w:r>
      <w:hyperlink r:id="rId10" w:history="1">
        <w:r w:rsidR="002833E1" w:rsidRPr="004C77F1">
          <w:rPr>
            <w:rStyle w:val="Hyperlink"/>
          </w:rPr>
          <w:t>TAMSTER317@HOTMAIL.COM</w:t>
        </w:r>
      </w:hyperlink>
    </w:p>
    <w:p w14:paraId="242A1FD8" w14:textId="77777777" w:rsidR="002833E1" w:rsidRPr="002833E1" w:rsidRDefault="002833E1" w:rsidP="002833E1">
      <w:pPr>
        <w:rPr>
          <w:b/>
          <w:bCs/>
          <w:sz w:val="6"/>
          <w:szCs w:val="6"/>
        </w:rPr>
      </w:pPr>
    </w:p>
    <w:p w14:paraId="2DEDCD48" w14:textId="142BA9F7" w:rsidR="002833E1" w:rsidRPr="002833E1" w:rsidRDefault="002833E1" w:rsidP="002833E1">
      <w:pPr>
        <w:rPr>
          <w:b/>
          <w:bCs/>
          <w:caps/>
        </w:rPr>
      </w:pP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7C84214" wp14:editId="289BA2DA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99856089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B11739" id="Rounded Rectangle 7" o:spid="_x0000_s1026" style="position:absolute;margin-left:1.5pt;margin-top:5.2pt;width:38.25pt;height:39pt;z-index:251792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5C357C3" wp14:editId="620ADA7C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1581752047" name="Text Box 1581752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E16BB5" w14:textId="2F18EF34" w:rsidR="002833E1" w:rsidRPr="00B415EC" w:rsidRDefault="002833E1" w:rsidP="002833E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357C3" id="Text Box 1581752047" o:spid="_x0000_s1030" type="#_x0000_t202" style="position:absolute;margin-left:1.5pt;margin-top:5.95pt;width:37.5pt;height:32.2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" filled="f" stroked="f">
                <v:textbox>
                  <w:txbxContent>
                    <w:p w14:paraId="47E16BB5" w14:textId="2F18EF34" w:rsidR="002833E1" w:rsidRPr="00B415EC" w:rsidRDefault="002833E1" w:rsidP="002833E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33E1">
        <w:rPr>
          <w:b/>
          <w:bCs/>
          <w:caps/>
          <w:noProof/>
        </w:rPr>
        <w:t>camp sunday</w:t>
      </w:r>
    </w:p>
    <w:p w14:paraId="16E9046C" w14:textId="4FD68590" w:rsidR="002833E1" w:rsidRPr="002833E1" w:rsidRDefault="002833E1" w:rsidP="002833E1">
      <w:pPr>
        <w:rPr>
          <w:caps/>
        </w:rPr>
      </w:pPr>
      <w:r w:rsidRPr="002833E1">
        <w:rPr>
          <w:caps/>
        </w:rPr>
        <w:t>Sunday, march 22</w:t>
      </w:r>
      <w:r w:rsidR="009E0348" w:rsidRPr="009E0348">
        <w:rPr>
          <w:caps/>
          <w:vertAlign w:val="superscript"/>
        </w:rPr>
        <w:t>nd</w:t>
      </w:r>
      <w:r w:rsidR="009E0348">
        <w:rPr>
          <w:caps/>
        </w:rPr>
        <w:t xml:space="preserve"> </w:t>
      </w:r>
      <w:r w:rsidRPr="002833E1">
        <w:rPr>
          <w:caps/>
          <w:vertAlign w:val="superscript"/>
        </w:rPr>
        <w:t xml:space="preserve"> </w:t>
      </w:r>
      <w:r w:rsidRPr="002833E1">
        <w:rPr>
          <w:caps/>
        </w:rPr>
        <w:t xml:space="preserve"> </w:t>
      </w:r>
    </w:p>
    <w:p w14:paraId="404DE7F4" w14:textId="6C7084D8" w:rsidR="002833E1" w:rsidRDefault="002833E1" w:rsidP="002833E1">
      <w:pPr>
        <w:rPr>
          <w:caps/>
        </w:rPr>
      </w:pPr>
      <w:r w:rsidRPr="002833E1">
        <w:rPr>
          <w:caps/>
        </w:rPr>
        <w:t xml:space="preserve">Wear your favorite Church camp clothes to worship </w:t>
      </w:r>
    </w:p>
    <w:p w14:paraId="79BB6FD3" w14:textId="77777777" w:rsidR="00564494" w:rsidRPr="00B01C4C" w:rsidRDefault="00564494" w:rsidP="002833E1">
      <w:pPr>
        <w:rPr>
          <w:caps/>
          <w:sz w:val="10"/>
          <w:szCs w:val="10"/>
        </w:rPr>
      </w:pPr>
    </w:p>
    <w:p w14:paraId="4EE9BC23" w14:textId="2E1DCE0B" w:rsidR="00564494" w:rsidRPr="002833E1" w:rsidRDefault="00564494" w:rsidP="00564494">
      <w:pPr>
        <w:rPr>
          <w:b/>
          <w:bCs/>
          <w:caps/>
        </w:rPr>
      </w:pP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CB0D08F" wp14:editId="263DE607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105222786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348966" id="Rounded Rectangle 7" o:spid="_x0000_s1026" style="position:absolute;margin-left:1.5pt;margin-top:5.2pt;width:38.25pt;height:39pt;z-index:251804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AE598F" wp14:editId="4EAE9392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1829723299" name="Text Box 182972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D3AA08" w14:textId="283238BF" w:rsidR="00564494" w:rsidRPr="00B415EC" w:rsidRDefault="00564494" w:rsidP="005644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598F" id="Text Box 1829723299" o:spid="_x0000_s1031" type="#_x0000_t202" style="position:absolute;margin-left:1.5pt;margin-top:5.95pt;width:37.5pt;height:32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" filled="f" stroked="f">
                <v:textbox>
                  <w:txbxContent>
                    <w:p w14:paraId="33D3AA08" w14:textId="283238BF" w:rsidR="00564494" w:rsidRPr="00B415EC" w:rsidRDefault="00564494" w:rsidP="005644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aps/>
          <w:noProof/>
        </w:rPr>
        <w:t>Palm</w:t>
      </w:r>
      <w:r w:rsidRPr="002833E1">
        <w:rPr>
          <w:b/>
          <w:bCs/>
          <w:caps/>
          <w:noProof/>
        </w:rPr>
        <w:t xml:space="preserve"> sunday</w:t>
      </w:r>
    </w:p>
    <w:p w14:paraId="77E377A8" w14:textId="2A8996DE" w:rsidR="00564494" w:rsidRPr="002833E1" w:rsidRDefault="00564494" w:rsidP="00564494">
      <w:pPr>
        <w:rPr>
          <w:caps/>
        </w:rPr>
      </w:pPr>
      <w:r w:rsidRPr="002833E1">
        <w:rPr>
          <w:caps/>
        </w:rPr>
        <w:t>Sunday, march 2</w:t>
      </w:r>
      <w:r>
        <w:rPr>
          <w:caps/>
        </w:rPr>
        <w:t>9</w:t>
      </w:r>
      <w:r w:rsidRPr="00564494">
        <w:rPr>
          <w:caps/>
          <w:vertAlign w:val="superscript"/>
        </w:rPr>
        <w:t>th</w:t>
      </w:r>
      <w:r>
        <w:rPr>
          <w:caps/>
        </w:rPr>
        <w:t xml:space="preserve"> </w:t>
      </w:r>
      <w:r w:rsidRPr="002833E1">
        <w:rPr>
          <w:caps/>
          <w:vertAlign w:val="superscript"/>
        </w:rPr>
        <w:t xml:space="preserve"> </w:t>
      </w:r>
      <w:r w:rsidRPr="002833E1">
        <w:rPr>
          <w:caps/>
        </w:rPr>
        <w:t xml:space="preserve"> </w:t>
      </w:r>
    </w:p>
    <w:p w14:paraId="6C726C47" w14:textId="595258EB" w:rsidR="00564494" w:rsidRDefault="00A3689F" w:rsidP="00564494">
      <w:pPr>
        <w:rPr>
          <w:caps/>
        </w:rPr>
      </w:pPr>
      <w:r>
        <w:rPr>
          <w:caps/>
        </w:rPr>
        <w:t xml:space="preserve">Easter extravaganza following church </w:t>
      </w:r>
    </w:p>
    <w:p w14:paraId="63643AA5" w14:textId="77777777" w:rsidR="00117029" w:rsidRPr="00117029" w:rsidRDefault="00117029" w:rsidP="00564494">
      <w:pPr>
        <w:rPr>
          <w:caps/>
          <w:sz w:val="10"/>
          <w:szCs w:val="10"/>
        </w:rPr>
      </w:pPr>
    </w:p>
    <w:p w14:paraId="7280DB02" w14:textId="4A1A2431" w:rsidR="00117029" w:rsidRPr="00024F21" w:rsidRDefault="00117029" w:rsidP="00117029">
      <w:pPr>
        <w:rPr>
          <w:b/>
          <w:bCs/>
          <w:caps/>
        </w:rPr>
      </w:pPr>
      <w:r w:rsidRPr="00024F2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D7EDC51" wp14:editId="461B0A6D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199480516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898650" id="Rounded Rectangle 7" o:spid="_x0000_s1026" style="position:absolute;margin-left:1.5pt;margin-top:5.2pt;width:38.25pt;height:39pt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024F2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1AF545" wp14:editId="0F4044B7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1235263006" name="Text Box 1235263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CC225" w14:textId="77777777" w:rsidR="00117029" w:rsidRPr="00B415EC" w:rsidRDefault="00117029" w:rsidP="0011702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AF545" id="Text Box 1235263006" o:spid="_x0000_s1032" type="#_x0000_t202" style="position:absolute;margin-left:1.5pt;margin-top:5.95pt;width:37.5pt;height:32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" filled="f" stroked="f">
                <v:textbox>
                  <w:txbxContent>
                    <w:p w14:paraId="460CC225" w14:textId="77777777" w:rsidR="00117029" w:rsidRPr="00B415EC" w:rsidRDefault="00117029" w:rsidP="0011702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F21" w:rsidRPr="00024F21">
        <w:rPr>
          <w:b/>
          <w:bCs/>
          <w:caps/>
        </w:rPr>
        <w:t xml:space="preserve"> </w:t>
      </w:r>
      <w:r w:rsidR="00024F21" w:rsidRPr="00024F21">
        <w:rPr>
          <w:b/>
          <w:bCs/>
          <w:caps/>
        </w:rPr>
        <w:t>Easter extravaganza</w:t>
      </w:r>
    </w:p>
    <w:p w14:paraId="545EC633" w14:textId="07F209CA" w:rsidR="00117029" w:rsidRPr="002833E1" w:rsidRDefault="00117029" w:rsidP="00117029">
      <w:pPr>
        <w:rPr>
          <w:caps/>
        </w:rPr>
      </w:pPr>
      <w:r w:rsidRPr="002833E1">
        <w:rPr>
          <w:caps/>
        </w:rPr>
        <w:t>Sunday, march 2</w:t>
      </w:r>
      <w:r>
        <w:rPr>
          <w:caps/>
        </w:rPr>
        <w:t>9</w:t>
      </w:r>
      <w:r w:rsidRPr="00564494">
        <w:rPr>
          <w:caps/>
          <w:vertAlign w:val="superscript"/>
        </w:rPr>
        <w:t>th</w:t>
      </w:r>
      <w:r>
        <w:rPr>
          <w:caps/>
        </w:rPr>
        <w:t xml:space="preserve"> </w:t>
      </w:r>
      <w:r w:rsidRPr="002833E1">
        <w:rPr>
          <w:caps/>
          <w:vertAlign w:val="superscript"/>
        </w:rPr>
        <w:t xml:space="preserve"> </w:t>
      </w:r>
      <w:r w:rsidRPr="002833E1">
        <w:rPr>
          <w:caps/>
        </w:rPr>
        <w:t xml:space="preserve"> </w:t>
      </w:r>
      <w:r w:rsidR="00024F21">
        <w:rPr>
          <w:caps/>
        </w:rPr>
        <w:t>following church</w:t>
      </w:r>
    </w:p>
    <w:p w14:paraId="52E670B6" w14:textId="582C7D0F" w:rsidR="00117029" w:rsidRDefault="00024F21" w:rsidP="00117029">
      <w:pPr>
        <w:rPr>
          <w:caps/>
        </w:rPr>
      </w:pPr>
      <w:r>
        <w:rPr>
          <w:caps/>
        </w:rPr>
        <w:t>easter egg hunt, games, easter activities</w:t>
      </w:r>
    </w:p>
    <w:p w14:paraId="184E6AE2" w14:textId="77777777" w:rsidR="002833E1" w:rsidRPr="00AE504A" w:rsidRDefault="002833E1" w:rsidP="00AE504A"/>
    <w:p w14:paraId="404E13A8" w14:textId="6664D766" w:rsidR="00DE037B" w:rsidRPr="002553DF" w:rsidRDefault="00DE037B" w:rsidP="00CA6348">
      <w:pPr>
        <w:rPr>
          <w:b/>
          <w:bCs/>
          <w:sz w:val="10"/>
          <w:szCs w:val="10"/>
        </w:rPr>
      </w:pPr>
    </w:p>
    <w:p w14:paraId="024DC498" w14:textId="53CF6943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4D94F92F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09D69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97574FF" w14:textId="4ED95FD7" w:rsidR="002833E1" w:rsidRDefault="00677D14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The family of </w:t>
      </w:r>
      <w:r>
        <w:rPr>
          <w:sz w:val="20"/>
          <w:szCs w:val="20"/>
        </w:rPr>
        <w:t>Rodger Johnson Jr</w:t>
      </w:r>
      <w:r>
        <w:rPr>
          <w:sz w:val="20"/>
          <w:szCs w:val="20"/>
        </w:rPr>
        <w:t xml:space="preserve">., Rodger passed away, Lonni Root, </w:t>
      </w:r>
      <w:r w:rsidR="008E301F">
        <w:rPr>
          <w:sz w:val="20"/>
          <w:szCs w:val="20"/>
        </w:rPr>
        <w:t xml:space="preserve">Carol Becker, Bill Fargo, </w:t>
      </w:r>
      <w:r w:rsidR="00305283">
        <w:rPr>
          <w:sz w:val="20"/>
          <w:szCs w:val="20"/>
        </w:rPr>
        <w:t xml:space="preserve">Tyan Beste, </w:t>
      </w:r>
    </w:p>
    <w:p w14:paraId="54D7C40F" w14:textId="3EEBBBC9" w:rsidR="00677D14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>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Dee Carson, Esther Kisch,</w:t>
      </w:r>
      <w:r w:rsidR="00444029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Ken Bevers,  Mary Alice Halverson,</w:t>
      </w:r>
      <w:r w:rsidR="00C846C1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Russ &amp; Mary</w:t>
      </w:r>
      <w:r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</w:p>
    <w:p w14:paraId="5ED6874F" w14:textId="0CD42556" w:rsidR="00CA6348" w:rsidRDefault="00024F21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4C8CC806">
            <wp:simplePos x="0" y="0"/>
            <wp:positionH relativeFrom="column">
              <wp:posOffset>4222750</wp:posOffset>
            </wp:positionH>
            <wp:positionV relativeFrom="paragraph">
              <wp:posOffset>123190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49D">
        <w:rPr>
          <w:sz w:val="20"/>
          <w:szCs w:val="20"/>
        </w:rPr>
        <w:t>Sue Strasburg, Dawn Kabella, Connie Pruitt</w:t>
      </w:r>
      <w:r w:rsidR="00677D14">
        <w:rPr>
          <w:sz w:val="20"/>
          <w:szCs w:val="20"/>
        </w:rPr>
        <w:t xml:space="preserve">, </w:t>
      </w:r>
      <w:r w:rsidR="00677D14">
        <w:rPr>
          <w:sz w:val="20"/>
          <w:szCs w:val="20"/>
        </w:rPr>
        <w:t>Eric Nichols &amp; family</w:t>
      </w:r>
    </w:p>
    <w:p w14:paraId="0D72E071" w14:textId="3E8FB68A" w:rsidR="00024F21" w:rsidRDefault="00024F21" w:rsidP="00CA6348">
      <w:pPr>
        <w:rPr>
          <w:sz w:val="20"/>
          <w:szCs w:val="20"/>
        </w:rPr>
      </w:pPr>
    </w:p>
    <w:p w14:paraId="6711C188" w14:textId="55E3F8A1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3AA1B3CA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</w:t>
      </w:r>
      <w:r w:rsidR="00280499">
        <w:rPr>
          <w:sz w:val="20"/>
          <w:szCs w:val="20"/>
        </w:rPr>
        <w:t>2</w:t>
      </w:r>
      <w:r w:rsidR="00CB346E">
        <w:rPr>
          <w:sz w:val="20"/>
          <w:szCs w:val="20"/>
        </w:rPr>
        <w:t>9</w:t>
      </w:r>
      <w:r w:rsidR="005A0F55">
        <w:rPr>
          <w:sz w:val="20"/>
          <w:szCs w:val="20"/>
        </w:rPr>
        <w:t>,</w:t>
      </w:r>
      <w:r w:rsidR="00CB346E">
        <w:rPr>
          <w:sz w:val="20"/>
          <w:szCs w:val="20"/>
        </w:rPr>
        <w:t>189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619D79D6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CB346E">
        <w:rPr>
          <w:sz w:val="20"/>
          <w:szCs w:val="20"/>
        </w:rPr>
        <w:t>7,752</w:t>
      </w:r>
    </w:p>
    <w:p w14:paraId="46A0C584" w14:textId="41872C33" w:rsidR="00845121" w:rsidRDefault="00845121">
      <w:pPr>
        <w:rPr>
          <w:sz w:val="20"/>
          <w:szCs w:val="20"/>
        </w:rPr>
      </w:pPr>
    </w:p>
    <w:p w14:paraId="13B6214F" w14:textId="005A2BC1" w:rsidR="00210A24" w:rsidRDefault="00024F21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58A5CCC2">
                <wp:simplePos x="0" y="0"/>
                <wp:positionH relativeFrom="column">
                  <wp:posOffset>-228600</wp:posOffset>
                </wp:positionH>
                <wp:positionV relativeFrom="paragraph">
                  <wp:posOffset>156210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4ADC2FC1" w:rsidR="002E3CB7" w:rsidRDefault="00677D14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Delores Kafka in honor of our church family.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3" type="#_x0000_t202" style="position:absolute;margin-left:-18pt;margin-top:12.3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4ADC2FC1" w:rsidR="002E3CB7" w:rsidRDefault="00677D14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Delores Kafka in honor of our church family.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2A2FA7" w14:textId="04701F2C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2035850C" w14:textId="41A8FD4E" w:rsidR="005A4326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AF58B" w14:textId="77777777" w:rsidR="00024F21" w:rsidRDefault="00024F21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13CD3CD2" w:rsidR="00845121" w:rsidRPr="009F349D" w:rsidRDefault="00A934C7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244860">
        <w:rPr>
          <w:b/>
          <w:bCs/>
          <w:sz w:val="24"/>
          <w:szCs w:val="24"/>
        </w:rPr>
        <w:t>15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31F9E48C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5F43BD2E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6C6F88">
        <w:rPr>
          <w:rFonts w:asciiTheme="minorHAnsi" w:hAnsiTheme="minorHAnsi" w:cstheme="minorHAnsi"/>
        </w:rPr>
        <w:t xml:space="preserve">Luke </w:t>
      </w:r>
      <w:r w:rsidR="00280499">
        <w:rPr>
          <w:rFonts w:asciiTheme="minorHAnsi" w:hAnsiTheme="minorHAnsi" w:cstheme="minorHAnsi"/>
        </w:rPr>
        <w:t>1</w:t>
      </w:r>
      <w:r w:rsidR="00244860">
        <w:rPr>
          <w:rFonts w:asciiTheme="minorHAnsi" w:hAnsiTheme="minorHAnsi" w:cstheme="minorHAnsi"/>
        </w:rPr>
        <w:t>5</w:t>
      </w:r>
      <w:r w:rsidR="00280499">
        <w:rPr>
          <w:rFonts w:asciiTheme="minorHAnsi" w:hAnsiTheme="minorHAnsi" w:cstheme="minorHAnsi"/>
        </w:rPr>
        <w:t>:</w:t>
      </w:r>
      <w:r w:rsidR="00244860">
        <w:rPr>
          <w:rFonts w:asciiTheme="minorHAnsi" w:hAnsiTheme="minorHAnsi" w:cstheme="minorHAnsi"/>
        </w:rPr>
        <w:t>1</w:t>
      </w:r>
      <w:r w:rsidR="00280499">
        <w:rPr>
          <w:rFonts w:asciiTheme="minorHAnsi" w:hAnsiTheme="minorHAnsi" w:cstheme="minorHAnsi"/>
        </w:rPr>
        <w:t>-</w:t>
      </w:r>
      <w:r w:rsidR="00244860">
        <w:rPr>
          <w:rFonts w:asciiTheme="minorHAnsi" w:hAnsiTheme="minorHAnsi" w:cstheme="minorHAnsi"/>
        </w:rPr>
        <w:t>7</w:t>
      </w:r>
    </w:p>
    <w:p w14:paraId="63F1041C" w14:textId="77777777" w:rsidR="00244860" w:rsidRDefault="00244860" w:rsidP="0038530C">
      <w:pPr>
        <w:ind w:left="450"/>
        <w:jc w:val="center"/>
        <w:rPr>
          <w:i/>
          <w:sz w:val="24"/>
          <w:szCs w:val="24"/>
        </w:rPr>
      </w:pPr>
      <w:r w:rsidRPr="00244860">
        <w:rPr>
          <w:i/>
          <w:sz w:val="24"/>
          <w:szCs w:val="24"/>
        </w:rPr>
        <w:t xml:space="preserve">Does he not leave the ninety-nine in the open country and go after the lost sheep </w:t>
      </w:r>
    </w:p>
    <w:p w14:paraId="7F45C857" w14:textId="56750FEE" w:rsidR="0038530C" w:rsidRPr="0038530C" w:rsidRDefault="00244860" w:rsidP="0038530C">
      <w:pPr>
        <w:ind w:left="450"/>
        <w:jc w:val="center"/>
        <w:rPr>
          <w:i/>
          <w:sz w:val="24"/>
          <w:szCs w:val="24"/>
        </w:rPr>
      </w:pPr>
      <w:r w:rsidRPr="00244860">
        <w:rPr>
          <w:i/>
          <w:sz w:val="24"/>
          <w:szCs w:val="24"/>
        </w:rPr>
        <w:t>until he finds it?</w:t>
      </w:r>
      <w:r w:rsidR="0038530C" w:rsidRPr="0038530C">
        <w:rPr>
          <w:i/>
          <w:sz w:val="24"/>
          <w:szCs w:val="24"/>
        </w:rPr>
        <w:t>"</w:t>
      </w:r>
    </w:p>
    <w:p w14:paraId="35ABF3BE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</w:p>
    <w:p w14:paraId="48E4B503" w14:textId="4F1C00DE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34F3B256" w:rsidR="00845121" w:rsidRDefault="00244860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Lost &amp; Found</w:t>
      </w:r>
    </w:p>
    <w:p w14:paraId="0ABF1B45" w14:textId="03EADCD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04BAC996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1384D0A6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77777777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12321913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72B1878E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FAA3618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5FE9F296" w14:textId="77777777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2D0C435A" w14:textId="77777777" w:rsidR="0045745E" w:rsidRPr="0045745E" w:rsidRDefault="0045745E" w:rsidP="0045745E">
      <w:pPr>
        <w:rPr>
          <w:b/>
          <w:i/>
          <w:sz w:val="14"/>
          <w:szCs w:val="14"/>
        </w:rPr>
      </w:pPr>
    </w:p>
    <w:p w14:paraId="0124D8DA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7D9FC2D0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750198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941848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1855342" w14:textId="331D384C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       </w:t>
      </w:r>
      <w:r w:rsidR="00DD73E0">
        <w:rPr>
          <w:bCs/>
          <w:i/>
          <w:sz w:val="24"/>
          <w:szCs w:val="24"/>
        </w:rPr>
        <w:t>Guide Me O Thou Great Jehovah</w:t>
      </w:r>
      <w:r w:rsidRPr="0045745E">
        <w:rPr>
          <w:bCs/>
          <w:i/>
          <w:sz w:val="24"/>
          <w:szCs w:val="24"/>
        </w:rPr>
        <w:tab/>
      </w:r>
      <w:r w:rsidR="00E42255">
        <w:rPr>
          <w:bCs/>
          <w:i/>
          <w:sz w:val="24"/>
          <w:szCs w:val="24"/>
        </w:rPr>
        <w:tab/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</w:t>
      </w:r>
      <w:r w:rsidR="00DD73E0">
        <w:rPr>
          <w:bCs/>
          <w:i/>
          <w:sz w:val="24"/>
          <w:szCs w:val="24"/>
        </w:rPr>
        <w:t>127</w:t>
      </w:r>
      <w:r w:rsidRPr="0045745E">
        <w:rPr>
          <w:b/>
          <w:i/>
          <w:sz w:val="28"/>
          <w:szCs w:val="28"/>
        </w:rPr>
        <w:t xml:space="preserve">                       </w:t>
      </w:r>
    </w:p>
    <w:p w14:paraId="32D7D14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C83B95B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046A8C8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2116A596" w14:textId="77777777" w:rsidR="00A33E55" w:rsidRPr="001A26DE" w:rsidRDefault="00A33E55" w:rsidP="00A33E5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CALL TO CONFESSION     </w:t>
      </w:r>
      <w:r>
        <w:rPr>
          <w:bCs/>
          <w:sz w:val="28"/>
          <w:szCs w:val="28"/>
        </w:rPr>
        <w:t xml:space="preserve"> </w:t>
      </w:r>
    </w:p>
    <w:p w14:paraId="7CDB40C2" w14:textId="77777777" w:rsidR="00A33E55" w:rsidRPr="00A33E55" w:rsidRDefault="00A33E55" w:rsidP="00A33E55">
      <w:pPr>
        <w:rPr>
          <w:b/>
          <w:sz w:val="14"/>
          <w:szCs w:val="14"/>
        </w:rPr>
      </w:pPr>
    </w:p>
    <w:p w14:paraId="02504772" w14:textId="77777777" w:rsidR="00A33E55" w:rsidRDefault="00A33E55" w:rsidP="00A33E55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WORDS OF FORGIVENESS</w:t>
      </w:r>
    </w:p>
    <w:p w14:paraId="6EC112FB" w14:textId="77777777" w:rsidR="00DD73E0" w:rsidRPr="00DD73E0" w:rsidRDefault="00DD73E0" w:rsidP="00A33E55">
      <w:pPr>
        <w:rPr>
          <w:b/>
          <w:sz w:val="14"/>
          <w:szCs w:val="14"/>
        </w:rPr>
      </w:pPr>
    </w:p>
    <w:p w14:paraId="2CD6166F" w14:textId="1762A1BC" w:rsidR="00DD73E0" w:rsidRPr="0045745E" w:rsidRDefault="00DD73E0" w:rsidP="00DD73E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Pr="0045745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</w:t>
      </w:r>
      <w:r w:rsidRPr="0045745E">
        <w:rPr>
          <w:b/>
          <w:sz w:val="28"/>
          <w:szCs w:val="28"/>
        </w:rPr>
        <w:t xml:space="preserve">       </w:t>
      </w:r>
      <w:r w:rsidRPr="00DD73E0">
        <w:rPr>
          <w:bCs/>
          <w:i/>
          <w:iCs/>
          <w:sz w:val="24"/>
          <w:szCs w:val="24"/>
        </w:rPr>
        <w:t>Blessed Assurance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>UMH</w:t>
      </w:r>
      <w:r w:rsidRPr="0045745E">
        <w:rPr>
          <w:bCs/>
          <w:i/>
          <w:sz w:val="24"/>
          <w:szCs w:val="24"/>
        </w:rPr>
        <w:t xml:space="preserve"> #</w:t>
      </w:r>
      <w:r>
        <w:rPr>
          <w:bCs/>
          <w:i/>
          <w:sz w:val="24"/>
          <w:szCs w:val="24"/>
        </w:rPr>
        <w:t>399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AACB1A0" w14:textId="77777777" w:rsidR="00A33E55" w:rsidRPr="00A33E55" w:rsidRDefault="00A33E55" w:rsidP="0045745E">
      <w:pPr>
        <w:rPr>
          <w:b/>
          <w:sz w:val="14"/>
          <w:szCs w:val="14"/>
        </w:rPr>
      </w:pPr>
    </w:p>
    <w:p w14:paraId="42100FE9" w14:textId="3203E674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7D3F485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7FC7249E" w14:textId="62663465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 </w:t>
      </w:r>
    </w:p>
    <w:p w14:paraId="15D4BAB6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D0B8E98" w14:textId="77777777" w:rsidR="0045745E" w:rsidRPr="0045745E" w:rsidRDefault="0045745E" w:rsidP="0045745E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F6A12B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35CEAD9" w14:textId="77777777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1EAA3DAF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40D148E" w14:textId="2F13E2D7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33E55">
        <w:rPr>
          <w:bCs/>
          <w:i/>
          <w:sz w:val="24"/>
          <w:szCs w:val="24"/>
        </w:rPr>
        <w:t>Luke 1</w:t>
      </w:r>
      <w:r w:rsidR="00DD73E0">
        <w:rPr>
          <w:bCs/>
          <w:i/>
          <w:sz w:val="24"/>
          <w:szCs w:val="24"/>
        </w:rPr>
        <w:t>5</w:t>
      </w:r>
      <w:r w:rsidR="00A33E55">
        <w:rPr>
          <w:bCs/>
          <w:i/>
          <w:sz w:val="24"/>
          <w:szCs w:val="24"/>
        </w:rPr>
        <w:t>:</w:t>
      </w:r>
      <w:r w:rsidR="00DD73E0">
        <w:rPr>
          <w:bCs/>
          <w:i/>
          <w:sz w:val="24"/>
          <w:szCs w:val="24"/>
        </w:rPr>
        <w:t>1</w:t>
      </w:r>
      <w:r w:rsidR="00A33E55">
        <w:rPr>
          <w:bCs/>
          <w:i/>
          <w:sz w:val="24"/>
          <w:szCs w:val="24"/>
        </w:rPr>
        <w:t>-</w:t>
      </w:r>
      <w:r w:rsidR="00DD73E0">
        <w:rPr>
          <w:bCs/>
          <w:i/>
          <w:sz w:val="24"/>
          <w:szCs w:val="24"/>
        </w:rPr>
        <w:t>7</w:t>
      </w:r>
    </w:p>
    <w:p w14:paraId="04DA44FC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4953045" w14:textId="3C00E7CF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     </w:t>
      </w:r>
      <w:r w:rsidR="00DD73E0">
        <w:rPr>
          <w:bCs/>
          <w:i/>
          <w:sz w:val="24"/>
          <w:szCs w:val="24"/>
        </w:rPr>
        <w:t>Lost &amp; Found</w:t>
      </w:r>
    </w:p>
    <w:p w14:paraId="2A698DCD" w14:textId="77777777" w:rsidR="0045745E" w:rsidRPr="0045745E" w:rsidRDefault="0045745E" w:rsidP="0045745E">
      <w:pPr>
        <w:rPr>
          <w:b/>
          <w:iCs/>
          <w:sz w:val="14"/>
          <w:szCs w:val="14"/>
        </w:rPr>
      </w:pPr>
    </w:p>
    <w:p w14:paraId="2E71B6EF" w14:textId="23E8146A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DD73E0">
        <w:rPr>
          <w:bCs/>
          <w:i/>
          <w:sz w:val="24"/>
          <w:szCs w:val="24"/>
        </w:rPr>
        <w:t>Amazing Grace</w:t>
      </w:r>
      <w:r w:rsidR="00DD73E0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  <w:t>UMH #</w:t>
      </w:r>
      <w:r w:rsidR="00DD73E0">
        <w:rPr>
          <w:bCs/>
          <w:i/>
          <w:sz w:val="24"/>
          <w:szCs w:val="24"/>
        </w:rPr>
        <w:t>378</w:t>
      </w:r>
    </w:p>
    <w:p w14:paraId="5B83B0E9" w14:textId="77777777" w:rsidR="0045745E" w:rsidRPr="00DD73E0" w:rsidRDefault="0045745E" w:rsidP="0045745E">
      <w:pPr>
        <w:rPr>
          <w:b/>
          <w:sz w:val="14"/>
          <w:szCs w:val="14"/>
        </w:rPr>
      </w:pPr>
    </w:p>
    <w:p w14:paraId="6626BC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77177D0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5B23A6A4" w14:textId="77777777" w:rsid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1A8733C5" w14:textId="77777777" w:rsidR="00DD73E0" w:rsidRDefault="00DD73E0" w:rsidP="0045745E">
      <w:pPr>
        <w:rPr>
          <w:b/>
          <w:sz w:val="28"/>
          <w:szCs w:val="28"/>
        </w:rPr>
      </w:pPr>
    </w:p>
    <w:p w14:paraId="280D1A71" w14:textId="77777777" w:rsidR="00DD73E0" w:rsidRDefault="00DD73E0" w:rsidP="0045745E">
      <w:pPr>
        <w:rPr>
          <w:b/>
          <w:sz w:val="28"/>
          <w:szCs w:val="28"/>
        </w:rPr>
      </w:pPr>
    </w:p>
    <w:p w14:paraId="726071A6" w14:textId="77777777" w:rsidR="00A3689F" w:rsidRDefault="00A3689F" w:rsidP="0045745E">
      <w:pPr>
        <w:rPr>
          <w:b/>
          <w:sz w:val="28"/>
          <w:szCs w:val="28"/>
        </w:rPr>
      </w:pPr>
    </w:p>
    <w:p w14:paraId="6F615AE6" w14:textId="77777777" w:rsidR="00DD73E0" w:rsidRDefault="00DD73E0" w:rsidP="0045745E">
      <w:pPr>
        <w:rPr>
          <w:b/>
          <w:sz w:val="28"/>
          <w:szCs w:val="28"/>
        </w:rPr>
      </w:pPr>
    </w:p>
    <w:p w14:paraId="6DF57CDC" w14:textId="397B3904" w:rsidR="00F200E8" w:rsidRDefault="00EE57D5" w:rsidP="00EE57D5">
      <w:pPr>
        <w:jc w:val="center"/>
        <w:rPr>
          <w:b/>
          <w:bCs/>
          <w:sz w:val="32"/>
          <w:szCs w:val="32"/>
        </w:rPr>
      </w:pPr>
      <w:r w:rsidRPr="00D161E0">
        <w:rPr>
          <w:b/>
          <w:bCs/>
          <w:sz w:val="32"/>
          <w:szCs w:val="32"/>
        </w:rPr>
        <w:t>ANNOUNCEMENTS</w:t>
      </w:r>
    </w:p>
    <w:p w14:paraId="6EEFA3F2" w14:textId="442F63ED" w:rsidR="00537D06" w:rsidRPr="00564494" w:rsidRDefault="00537D06" w:rsidP="00537D06">
      <w:pPr>
        <w:rPr>
          <w:b/>
          <w:bCs/>
          <w:caps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1288E1A" wp14:editId="3BE08072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583109112" name="Text Box 583109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B06A6D" w14:textId="1DBA1B90" w:rsidR="00537D06" w:rsidRPr="0032111A" w:rsidRDefault="00564494" w:rsidP="00537D0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8E1A" id="Text Box 583109112" o:spid="_x0000_s1034" type="#_x0000_t202" style="position:absolute;margin-left:486.75pt;margin-top:3.55pt;width:37.5pt;height:32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NT6wcw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34B06A6D" w14:textId="1DBA1B90" w:rsidR="00537D06" w:rsidRPr="0032111A" w:rsidRDefault="00564494" w:rsidP="00537D0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AC58C7" wp14:editId="24D68916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29185652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BF6DF0" id="Rounded Rectangle 9" o:spid="_x0000_s1026" style="position:absolute;margin-left:.75pt;margin-top:3.4pt;width:38.25pt;height:39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564494" w:rsidRPr="00564494">
        <w:rPr>
          <w:b/>
          <w:bCs/>
          <w:caps/>
          <w:sz w:val="24"/>
          <w:szCs w:val="24"/>
        </w:rPr>
        <w:t>Maundy Thursday Service</w:t>
      </w:r>
    </w:p>
    <w:p w14:paraId="6F1419A4" w14:textId="54C534F4" w:rsidR="00537D06" w:rsidRPr="00564494" w:rsidRDefault="00564494" w:rsidP="00537D06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>Thursday, April 2</w:t>
      </w:r>
      <w:r w:rsidRPr="00564494">
        <w:rPr>
          <w:caps/>
          <w:sz w:val="20"/>
          <w:szCs w:val="20"/>
          <w:vertAlign w:val="superscript"/>
        </w:rPr>
        <w:t>nd</w:t>
      </w:r>
      <w:r w:rsidRPr="00564494">
        <w:rPr>
          <w:caps/>
          <w:sz w:val="20"/>
          <w:szCs w:val="20"/>
        </w:rPr>
        <w:t xml:space="preserve"> </w:t>
      </w:r>
      <w:r w:rsidR="00A60ECF">
        <w:rPr>
          <w:caps/>
          <w:sz w:val="20"/>
          <w:szCs w:val="20"/>
        </w:rPr>
        <w:t>@ 7pm</w:t>
      </w:r>
    </w:p>
    <w:p w14:paraId="069BBE4E" w14:textId="77777777" w:rsidR="00564494" w:rsidRPr="00564494" w:rsidRDefault="00564494" w:rsidP="00537D06">
      <w:pPr>
        <w:rPr>
          <w:caps/>
          <w:sz w:val="20"/>
          <w:szCs w:val="20"/>
        </w:rPr>
      </w:pPr>
    </w:p>
    <w:p w14:paraId="169BC9DF" w14:textId="77777777" w:rsidR="00537D06" w:rsidRPr="00B01C4C" w:rsidRDefault="00537D06" w:rsidP="00537D06">
      <w:pPr>
        <w:rPr>
          <w:caps/>
          <w:sz w:val="6"/>
          <w:szCs w:val="6"/>
        </w:rPr>
      </w:pPr>
    </w:p>
    <w:p w14:paraId="0008AAF2" w14:textId="02FA7E3A" w:rsidR="00537D06" w:rsidRPr="00564494" w:rsidRDefault="00537D06" w:rsidP="00537D06">
      <w:pPr>
        <w:rPr>
          <w:b/>
          <w:bCs/>
          <w:caps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B646C8B" wp14:editId="56A5084E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786575089" name="Text Box 178657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6BF7A8" w14:textId="738F8301" w:rsidR="00537D06" w:rsidRPr="0032111A" w:rsidRDefault="00564494" w:rsidP="00537D0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6C8B" id="Text Box 1786575089" o:spid="_x0000_s1035" type="#_x0000_t202" style="position:absolute;margin-left:486.75pt;margin-top:3.55pt;width:37.5pt;height:32.2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KtIjhk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236BF7A8" w14:textId="738F8301" w:rsidR="00537D06" w:rsidRPr="0032111A" w:rsidRDefault="00564494" w:rsidP="00537D0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43C8343" wp14:editId="70845C88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27887406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46E05B" id="Rounded Rectangle 9" o:spid="_x0000_s1026" style="position:absolute;margin-left:.75pt;margin-top:3.4pt;width:38.25pt;height:39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564494" w:rsidRPr="00564494">
        <w:rPr>
          <w:b/>
          <w:bCs/>
          <w:caps/>
          <w:noProof/>
          <w:sz w:val="24"/>
          <w:szCs w:val="24"/>
        </w:rPr>
        <w:t xml:space="preserve">Good Friday Service </w:t>
      </w:r>
    </w:p>
    <w:p w14:paraId="4F2C83B8" w14:textId="41BEEE35" w:rsidR="00A60ECF" w:rsidRPr="00564494" w:rsidRDefault="00564494" w:rsidP="00A60ECF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>Friday, April 3</w:t>
      </w:r>
      <w:r w:rsidRPr="00564494">
        <w:rPr>
          <w:caps/>
          <w:sz w:val="20"/>
          <w:szCs w:val="20"/>
          <w:vertAlign w:val="superscript"/>
        </w:rPr>
        <w:t>rd</w:t>
      </w:r>
      <w:r w:rsidRPr="00564494">
        <w:rPr>
          <w:caps/>
          <w:sz w:val="20"/>
          <w:szCs w:val="20"/>
        </w:rPr>
        <w:t xml:space="preserve"> </w:t>
      </w:r>
      <w:r w:rsidR="00A60ECF">
        <w:rPr>
          <w:caps/>
          <w:sz w:val="20"/>
          <w:szCs w:val="20"/>
        </w:rPr>
        <w:t>@ 7pm</w:t>
      </w:r>
    </w:p>
    <w:p w14:paraId="2ADEAF59" w14:textId="77777777" w:rsidR="00564494" w:rsidRPr="00564494" w:rsidRDefault="00564494" w:rsidP="00537D06">
      <w:pPr>
        <w:rPr>
          <w:caps/>
          <w:sz w:val="20"/>
          <w:szCs w:val="20"/>
        </w:rPr>
      </w:pPr>
    </w:p>
    <w:p w14:paraId="7462E773" w14:textId="77777777" w:rsidR="00564494" w:rsidRPr="00B01C4C" w:rsidRDefault="00564494" w:rsidP="00537D06">
      <w:pPr>
        <w:rPr>
          <w:caps/>
          <w:sz w:val="6"/>
          <w:szCs w:val="6"/>
        </w:rPr>
      </w:pPr>
    </w:p>
    <w:p w14:paraId="2663B22B" w14:textId="55762B9A" w:rsidR="00564494" w:rsidRPr="00564494" w:rsidRDefault="00564494" w:rsidP="00564494">
      <w:pPr>
        <w:rPr>
          <w:b/>
          <w:bCs/>
          <w:caps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2AA19C" wp14:editId="7686CFA3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54418006" name="Text Box 1154418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19D309" w14:textId="377AF4B0" w:rsidR="00564494" w:rsidRPr="0032111A" w:rsidRDefault="00564494" w:rsidP="0056449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A19C" id="Text Box 1154418006" o:spid="_x0000_s1036" type="#_x0000_t202" style="position:absolute;margin-left:486.75pt;margin-top:3.55pt;width:37.5pt;height:32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oIFgIAADg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" filled="f" stroked="f">
                <v:textbox>
                  <w:txbxContent>
                    <w:p w14:paraId="2C19D309" w14:textId="377AF4B0" w:rsidR="00564494" w:rsidRPr="0032111A" w:rsidRDefault="00564494" w:rsidP="0056449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D8849F" wp14:editId="09648A87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61DB96" id="Rounded Rectangle 9" o:spid="_x0000_s1026" style="position:absolute;margin-left:.75pt;margin-top:3.4pt;width:38.25pt;height:39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w:t>Easter Sunday</w:t>
      </w:r>
      <w:r w:rsidRPr="00564494">
        <w:rPr>
          <w:b/>
          <w:bCs/>
          <w:caps/>
          <w:noProof/>
          <w:sz w:val="24"/>
          <w:szCs w:val="24"/>
        </w:rPr>
        <w:t xml:space="preserve"> Service </w:t>
      </w:r>
    </w:p>
    <w:p w14:paraId="4EDD9015" w14:textId="5CF1C27C" w:rsidR="00537D06" w:rsidRDefault="00564494" w:rsidP="00564494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>Sunday</w:t>
      </w:r>
      <w:r w:rsidRPr="00564494">
        <w:rPr>
          <w:caps/>
          <w:sz w:val="20"/>
          <w:szCs w:val="20"/>
        </w:rPr>
        <w:t xml:space="preserve">, April </w:t>
      </w:r>
      <w:r w:rsidRPr="00564494">
        <w:rPr>
          <w:caps/>
          <w:sz w:val="20"/>
          <w:szCs w:val="20"/>
        </w:rPr>
        <w:t>5</w:t>
      </w:r>
      <w:r w:rsidRPr="00564494">
        <w:rPr>
          <w:caps/>
          <w:sz w:val="20"/>
          <w:szCs w:val="20"/>
          <w:vertAlign w:val="superscript"/>
        </w:rPr>
        <w:t>th</w:t>
      </w:r>
      <w:r w:rsidRPr="00564494">
        <w:rPr>
          <w:caps/>
          <w:sz w:val="20"/>
          <w:szCs w:val="20"/>
        </w:rPr>
        <w:t xml:space="preserve">  </w:t>
      </w:r>
      <w:r w:rsidR="00A60ECF">
        <w:rPr>
          <w:caps/>
          <w:sz w:val="20"/>
          <w:szCs w:val="20"/>
        </w:rPr>
        <w:t>@10am</w:t>
      </w:r>
    </w:p>
    <w:p w14:paraId="1DE9635A" w14:textId="77777777" w:rsidR="00BC63CD" w:rsidRDefault="00BC63CD" w:rsidP="00564494">
      <w:pPr>
        <w:rPr>
          <w:caps/>
          <w:sz w:val="20"/>
          <w:szCs w:val="20"/>
        </w:rPr>
      </w:pPr>
    </w:p>
    <w:p w14:paraId="7DDE96B9" w14:textId="77777777" w:rsidR="00BC63CD" w:rsidRPr="00BC63CD" w:rsidRDefault="00BC63CD" w:rsidP="00564494">
      <w:pPr>
        <w:rPr>
          <w:caps/>
          <w:sz w:val="6"/>
          <w:szCs w:val="6"/>
        </w:rPr>
      </w:pPr>
    </w:p>
    <w:p w14:paraId="50B331FF" w14:textId="1CC27C99" w:rsidR="00BC63CD" w:rsidRPr="00564494" w:rsidRDefault="00BC63CD" w:rsidP="00BC63CD">
      <w:pPr>
        <w:rPr>
          <w:b/>
          <w:bCs/>
          <w:caps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2F5FE3" wp14:editId="5C7E710A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630949355" name="Text Box 630949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3F1271" w14:textId="5538E1D4" w:rsidR="00BC63CD" w:rsidRPr="0032111A" w:rsidRDefault="00BC63CD" w:rsidP="00BC63C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F5FE3" id="Text Box 630949355" o:spid="_x0000_s1037" type="#_x0000_t202" style="position:absolute;margin-left:486.75pt;margin-top:3.55pt;width:37.5pt;height:32.2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dFg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" filled="f" stroked="f">
                <v:textbox>
                  <w:txbxContent>
                    <w:p w14:paraId="2A3F1271" w14:textId="5538E1D4" w:rsidR="00BC63CD" w:rsidRPr="0032111A" w:rsidRDefault="00BC63CD" w:rsidP="00BC63C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9C363D9" wp14:editId="57DA6627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21410804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1ECA97" id="Rounded Rectangle 9" o:spid="_x0000_s1026" style="position:absolute;margin-left:.75pt;margin-top:3.4pt;width:38.25pt;height:39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  <w:sz w:val="24"/>
          <w:szCs w:val="24"/>
        </w:rPr>
        <w:t xml:space="preserve">All church </w:t>
      </w:r>
      <w:r w:rsidRPr="00564494">
        <w:rPr>
          <w:b/>
          <w:bCs/>
          <w:caps/>
          <w:noProof/>
          <w:sz w:val="24"/>
          <w:szCs w:val="24"/>
        </w:rPr>
        <w:t xml:space="preserve">Easter </w:t>
      </w:r>
      <w:r>
        <w:rPr>
          <w:b/>
          <w:bCs/>
          <w:caps/>
          <w:noProof/>
          <w:sz w:val="24"/>
          <w:szCs w:val="24"/>
        </w:rPr>
        <w:t>Choir</w:t>
      </w:r>
      <w:r w:rsidRPr="00564494">
        <w:rPr>
          <w:b/>
          <w:bCs/>
          <w:caps/>
          <w:noProof/>
          <w:sz w:val="24"/>
          <w:szCs w:val="24"/>
        </w:rPr>
        <w:t xml:space="preserve"> </w:t>
      </w:r>
    </w:p>
    <w:p w14:paraId="0591DF47" w14:textId="2753CC8D" w:rsidR="00BC63CD" w:rsidRDefault="00BC63CD" w:rsidP="00BC63CD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>Sunday, April 5</w:t>
      </w:r>
      <w:r w:rsidRPr="00564494">
        <w:rPr>
          <w:caps/>
          <w:sz w:val="20"/>
          <w:szCs w:val="20"/>
          <w:vertAlign w:val="superscript"/>
        </w:rPr>
        <w:t>th</w:t>
      </w:r>
      <w:r w:rsidRPr="00564494">
        <w:rPr>
          <w:caps/>
          <w:sz w:val="20"/>
          <w:szCs w:val="20"/>
        </w:rPr>
        <w:t xml:space="preserve">  </w:t>
      </w:r>
      <w:r>
        <w:rPr>
          <w:caps/>
          <w:sz w:val="20"/>
          <w:szCs w:val="20"/>
        </w:rPr>
        <w:t>rehearsal @ 9:20am</w:t>
      </w:r>
    </w:p>
    <w:p w14:paraId="6E26BCAA" w14:textId="77777777" w:rsidR="00B01C4C" w:rsidRPr="00564494" w:rsidRDefault="00B01C4C" w:rsidP="00564494">
      <w:pPr>
        <w:rPr>
          <w:caps/>
          <w:sz w:val="20"/>
          <w:szCs w:val="20"/>
        </w:rPr>
      </w:pPr>
    </w:p>
    <w:p w14:paraId="328F8FC2" w14:textId="77777777" w:rsidR="00564494" w:rsidRPr="00B01C4C" w:rsidRDefault="00564494" w:rsidP="00564494">
      <w:pPr>
        <w:rPr>
          <w:b/>
          <w:bCs/>
          <w:sz w:val="6"/>
          <w:szCs w:val="6"/>
        </w:rPr>
      </w:pPr>
    </w:p>
    <w:p w14:paraId="6A6E85AC" w14:textId="77777777" w:rsidR="00564494" w:rsidRPr="00B01C4C" w:rsidRDefault="00564494" w:rsidP="00007F56">
      <w:pPr>
        <w:rPr>
          <w:sz w:val="6"/>
          <w:szCs w:val="6"/>
        </w:rPr>
      </w:pPr>
    </w:p>
    <w:p w14:paraId="0288AD5F" w14:textId="2138EC90" w:rsidR="0078587E" w:rsidRPr="0078587E" w:rsidRDefault="0078587E" w:rsidP="00007F56">
      <w:pPr>
        <w:rPr>
          <w:b/>
          <w:bCs/>
          <w:sz w:val="24"/>
          <w:szCs w:val="24"/>
        </w:rPr>
      </w:pP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451EE4" wp14:editId="01BED1CC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43258909" name="Text Box 114325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63E524" w14:textId="3B36CD54" w:rsidR="0078587E" w:rsidRPr="0032111A" w:rsidRDefault="0078587E" w:rsidP="0078587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1EE4" id="Text Box 1143258909" o:spid="_x0000_s1038" type="#_x0000_t202" style="position:absolute;margin-left:486.75pt;margin-top:3.55pt;width:37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R5Fw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anZTZQH3BHDz39wfGVwkkeWYgvzCPf&#10;ODxqOD7jITW0FYWjRUkD/uff4qkeacAsJS3qp6Lhx455QYn+ZpGg29FkkgSXncl0NkbHX2c21xm7&#10;M/eAEh3ha3E8m6k+6pMpPZg3lPoy3YopZjneXdF4Mu9jr2p8Klwsl7kIJeZYfLRrx1PrBGXC+bV7&#10;Y94dyYjI4hOclMbKd5z0tT0Jy10EqTJhCegeVSQ6OSjPTPnxKSX9X/u56vLgF78A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C+wZHkXAgAAOA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3863E524" w14:textId="3B36CD54" w:rsidR="0078587E" w:rsidRPr="0032111A" w:rsidRDefault="0078587E" w:rsidP="0078587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D1A1C" wp14:editId="1B1A7E90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46127535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609B11" id="Rounded Rectangle 9" o:spid="_x0000_s1026" style="position:absolute;margin-left:.75pt;margin-top:3.4pt;width:38.25pt;height:39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78587E">
        <w:rPr>
          <w:b/>
          <w:bCs/>
          <w:sz w:val="24"/>
          <w:szCs w:val="24"/>
        </w:rPr>
        <w:t>FELLOWSHIP COORDINATOR VOLUNTEER OPPORTUNITY</w:t>
      </w:r>
    </w:p>
    <w:p w14:paraId="3CF96F59" w14:textId="239292B1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RECRUITE/TRAIN FELLOWHIP HOSTS, MAINTAIN KITCHENETTE, ORDER SUPPLIES</w:t>
      </w:r>
    </w:p>
    <w:p w14:paraId="23696D2D" w14:textId="1BA5D833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CONTACT PASTOR KATIE IF INTERESTED</w:t>
      </w:r>
    </w:p>
    <w:p w14:paraId="1A746B11" w14:textId="77777777" w:rsidR="0073456D" w:rsidRPr="00B01C4C" w:rsidRDefault="0073456D" w:rsidP="00007F56">
      <w:pPr>
        <w:rPr>
          <w:sz w:val="6"/>
          <w:szCs w:val="6"/>
        </w:rPr>
      </w:pPr>
    </w:p>
    <w:p w14:paraId="6E226BBB" w14:textId="5BF90289" w:rsidR="00F33073" w:rsidRPr="00D161E0" w:rsidRDefault="00425757" w:rsidP="00F33073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AC3618" wp14:editId="1524D73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2EEA5A" id="Rounded Rectangle 9" o:spid="_x0000_s1026" style="position:absolute;margin-left:0;margin-top:2.95pt;width:38.25pt;height:3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F33073" w:rsidRPr="00D161E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FB696" wp14:editId="32CC3CA4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EDBAC1" w14:textId="77777777" w:rsidR="00F33073" w:rsidRPr="0032111A" w:rsidRDefault="00F33073" w:rsidP="00F3307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B696" id="Text Box 17" o:spid="_x0000_s1039" type="#_x0000_t202" style="position:absolute;margin-left:486.75pt;margin-top:2.9pt;width:37.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usGAIAADg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" filled="f" stroked="f">
                <v:textbox>
                  <w:txbxContent>
                    <w:p w14:paraId="4FEDBAC1" w14:textId="77777777" w:rsidR="00F33073" w:rsidRPr="0032111A" w:rsidRDefault="00F33073" w:rsidP="00F3307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073" w:rsidRPr="00D161E0">
        <w:rPr>
          <w:b/>
          <w:sz w:val="24"/>
          <w:szCs w:val="24"/>
        </w:rPr>
        <w:t>CAMP REGISTRATION IS OPEN</w:t>
      </w:r>
    </w:p>
    <w:p w14:paraId="398BDB2C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3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4563F2BD" w14:textId="77777777" w:rsidR="00F33073" w:rsidRPr="00D161E0" w:rsidRDefault="00F33073" w:rsidP="00F33073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7C9B7E14" w14:textId="3B0D6C02" w:rsidR="00F33073" w:rsidRDefault="00F33073" w:rsidP="00EE57D5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3E96720B" w14:textId="539ED2C7" w:rsidR="0032111A" w:rsidRPr="00B22C42" w:rsidRDefault="00B22C42" w:rsidP="00EE57D5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50F57AD8">
                <wp:simplePos x="0" y="0"/>
                <wp:positionH relativeFrom="column">
                  <wp:posOffset>0</wp:posOffset>
                </wp:positionH>
                <wp:positionV relativeFrom="paragraph">
                  <wp:posOffset>74931</wp:posOffset>
                </wp:positionV>
                <wp:extent cx="476250" cy="4191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855D35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40" type="#_x0000_t202" style="position:absolute;margin-left:0;margin-top:5.9pt;width:37.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" filled="f" stroked="f">
                <v:textbox>
                  <w:txbxContent>
                    <w:p w14:paraId="6AE46DE8" w14:textId="77777777" w:rsidR="003E03CB" w:rsidRPr="00855D35" w:rsidRDefault="003E03CB" w:rsidP="003E03CB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593BEDE1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E88861" id="Rounded Rectangle 13" o:spid="_x0000_s1026" style="position:absolute;margin-left:.75pt;margin-top:1.55pt;width:38.25pt;height:3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/3rmy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5F256B5C" w14:textId="08AF9975" w:rsidR="003E03CB" w:rsidRDefault="003E03CB" w:rsidP="00EE57D5">
      <w:pPr>
        <w:rPr>
          <w:b/>
          <w:sz w:val="24"/>
          <w:szCs w:val="24"/>
        </w:rPr>
      </w:pPr>
      <w:r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0AD15780" w14:textId="77777777" w:rsidR="008722A0" w:rsidRDefault="008722A0" w:rsidP="008722A0">
      <w:pPr>
        <w:rPr>
          <w:sz w:val="20"/>
          <w:szCs w:val="20"/>
        </w:rPr>
      </w:pPr>
      <w:r>
        <w:rPr>
          <w:sz w:val="20"/>
          <w:szCs w:val="20"/>
        </w:rPr>
        <w:t>NEEDS – APPLE JUICE BOXES, FRUIT CUPS, HOTDOGS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D1318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1FD9B448" w14:textId="091D93E7" w:rsidR="00DF55A9" w:rsidRPr="00B22C42" w:rsidRDefault="00DF55A9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Bibles &amp; Brews:</w:t>
      </w:r>
      <w:r w:rsidRPr="00B22C42">
        <w:rPr>
          <w:sz w:val="20"/>
          <w:szCs w:val="20"/>
        </w:rPr>
        <w:t xml:space="preserve"> Every other Tuesday, </w:t>
      </w:r>
      <w:proofErr w:type="gramStart"/>
      <w:r w:rsidRPr="00B22C42">
        <w:rPr>
          <w:sz w:val="20"/>
          <w:szCs w:val="20"/>
        </w:rPr>
        <w:t>5:</w:t>
      </w:r>
      <w:proofErr w:type="gramEnd"/>
      <w:r w:rsidRPr="00B22C42">
        <w:rPr>
          <w:sz w:val="20"/>
          <w:szCs w:val="20"/>
        </w:rPr>
        <w:t xml:space="preserve">15pm, </w:t>
      </w:r>
      <w:proofErr w:type="gramStart"/>
      <w:r w:rsidRPr="00B22C42">
        <w:rPr>
          <w:sz w:val="20"/>
          <w:szCs w:val="20"/>
        </w:rPr>
        <w:t>The</w:t>
      </w:r>
      <w:proofErr w:type="gramEnd"/>
      <w:r w:rsidRPr="00B22C42">
        <w:rPr>
          <w:sz w:val="20"/>
          <w:szCs w:val="20"/>
        </w:rPr>
        <w:t xml:space="preserve"> Bar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85F3" w14:textId="77777777" w:rsidR="00E25A33" w:rsidRDefault="00E25A33" w:rsidP="00BC63CD">
      <w:r>
        <w:separator/>
      </w:r>
    </w:p>
  </w:endnote>
  <w:endnote w:type="continuationSeparator" w:id="0">
    <w:p w14:paraId="63AE03C9" w14:textId="77777777" w:rsidR="00E25A33" w:rsidRDefault="00E25A33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4F91" w14:textId="77777777" w:rsidR="00E25A33" w:rsidRDefault="00E25A33" w:rsidP="00BC63CD">
      <w:r>
        <w:separator/>
      </w:r>
    </w:p>
  </w:footnote>
  <w:footnote w:type="continuationSeparator" w:id="0">
    <w:p w14:paraId="532CF49B" w14:textId="77777777" w:rsidR="00E25A33" w:rsidRDefault="00E25A33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1F2F"/>
    <w:rsid w:val="00002E68"/>
    <w:rsid w:val="00007F56"/>
    <w:rsid w:val="00011C66"/>
    <w:rsid w:val="00024F21"/>
    <w:rsid w:val="00035AF1"/>
    <w:rsid w:val="0004780B"/>
    <w:rsid w:val="00067DAB"/>
    <w:rsid w:val="000706DD"/>
    <w:rsid w:val="000959FE"/>
    <w:rsid w:val="000B4CD6"/>
    <w:rsid w:val="000C672E"/>
    <w:rsid w:val="000D2690"/>
    <w:rsid w:val="000D6C06"/>
    <w:rsid w:val="00103E92"/>
    <w:rsid w:val="00114E2E"/>
    <w:rsid w:val="00117029"/>
    <w:rsid w:val="0012479C"/>
    <w:rsid w:val="00137589"/>
    <w:rsid w:val="0014586A"/>
    <w:rsid w:val="00145A4C"/>
    <w:rsid w:val="0014603A"/>
    <w:rsid w:val="00152E78"/>
    <w:rsid w:val="00162F18"/>
    <w:rsid w:val="00194A84"/>
    <w:rsid w:val="001A26DE"/>
    <w:rsid w:val="001E4B6B"/>
    <w:rsid w:val="001E7CAA"/>
    <w:rsid w:val="001F03C6"/>
    <w:rsid w:val="001F3E82"/>
    <w:rsid w:val="001F3F37"/>
    <w:rsid w:val="002050ED"/>
    <w:rsid w:val="00210A24"/>
    <w:rsid w:val="00210A6B"/>
    <w:rsid w:val="00211FB3"/>
    <w:rsid w:val="0021501C"/>
    <w:rsid w:val="00215E0D"/>
    <w:rsid w:val="002163D0"/>
    <w:rsid w:val="00230BA4"/>
    <w:rsid w:val="00244860"/>
    <w:rsid w:val="002472F5"/>
    <w:rsid w:val="002553DF"/>
    <w:rsid w:val="00280499"/>
    <w:rsid w:val="002833E1"/>
    <w:rsid w:val="002926A3"/>
    <w:rsid w:val="002945A2"/>
    <w:rsid w:val="002B3013"/>
    <w:rsid w:val="002B37F7"/>
    <w:rsid w:val="002B5C1C"/>
    <w:rsid w:val="002C0198"/>
    <w:rsid w:val="002D162A"/>
    <w:rsid w:val="002E3CB7"/>
    <w:rsid w:val="00305283"/>
    <w:rsid w:val="00307B62"/>
    <w:rsid w:val="003173CF"/>
    <w:rsid w:val="0031789A"/>
    <w:rsid w:val="0032111A"/>
    <w:rsid w:val="00343065"/>
    <w:rsid w:val="00345D54"/>
    <w:rsid w:val="00352BB1"/>
    <w:rsid w:val="003644E3"/>
    <w:rsid w:val="00381159"/>
    <w:rsid w:val="00383430"/>
    <w:rsid w:val="0038530C"/>
    <w:rsid w:val="003A588D"/>
    <w:rsid w:val="003A59F8"/>
    <w:rsid w:val="003D3F09"/>
    <w:rsid w:val="003E03CB"/>
    <w:rsid w:val="003E7B01"/>
    <w:rsid w:val="0040361E"/>
    <w:rsid w:val="00412309"/>
    <w:rsid w:val="00414193"/>
    <w:rsid w:val="00424A26"/>
    <w:rsid w:val="00425757"/>
    <w:rsid w:val="00427E03"/>
    <w:rsid w:val="00435555"/>
    <w:rsid w:val="00444029"/>
    <w:rsid w:val="0045745E"/>
    <w:rsid w:val="004647D4"/>
    <w:rsid w:val="0049162C"/>
    <w:rsid w:val="004C0EA1"/>
    <w:rsid w:val="004D4588"/>
    <w:rsid w:val="004F0914"/>
    <w:rsid w:val="004F130E"/>
    <w:rsid w:val="005244F7"/>
    <w:rsid w:val="005250A5"/>
    <w:rsid w:val="005275A9"/>
    <w:rsid w:val="00531C51"/>
    <w:rsid w:val="00537D06"/>
    <w:rsid w:val="005549AD"/>
    <w:rsid w:val="00564494"/>
    <w:rsid w:val="00595651"/>
    <w:rsid w:val="005A0F55"/>
    <w:rsid w:val="005A2315"/>
    <w:rsid w:val="005A4326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3A79"/>
    <w:rsid w:val="00677A95"/>
    <w:rsid w:val="00677D14"/>
    <w:rsid w:val="00685319"/>
    <w:rsid w:val="00687025"/>
    <w:rsid w:val="0069088C"/>
    <w:rsid w:val="00692080"/>
    <w:rsid w:val="006A581A"/>
    <w:rsid w:val="006B76F4"/>
    <w:rsid w:val="006C3A95"/>
    <w:rsid w:val="006C60E6"/>
    <w:rsid w:val="006C6F88"/>
    <w:rsid w:val="006D3D74"/>
    <w:rsid w:val="006D49D2"/>
    <w:rsid w:val="006F1E54"/>
    <w:rsid w:val="00706B9E"/>
    <w:rsid w:val="00720BCE"/>
    <w:rsid w:val="00724353"/>
    <w:rsid w:val="00733B66"/>
    <w:rsid w:val="0073456D"/>
    <w:rsid w:val="00737778"/>
    <w:rsid w:val="007644A6"/>
    <w:rsid w:val="007700E6"/>
    <w:rsid w:val="0078587E"/>
    <w:rsid w:val="007928AD"/>
    <w:rsid w:val="007A207E"/>
    <w:rsid w:val="007A73E6"/>
    <w:rsid w:val="007C0E13"/>
    <w:rsid w:val="007C6D05"/>
    <w:rsid w:val="007D118F"/>
    <w:rsid w:val="007E2264"/>
    <w:rsid w:val="007E5D59"/>
    <w:rsid w:val="0080712F"/>
    <w:rsid w:val="00821B07"/>
    <w:rsid w:val="0082355B"/>
    <w:rsid w:val="00826A7B"/>
    <w:rsid w:val="00827520"/>
    <w:rsid w:val="008323D3"/>
    <w:rsid w:val="0083569A"/>
    <w:rsid w:val="00845121"/>
    <w:rsid w:val="008479CE"/>
    <w:rsid w:val="00855D35"/>
    <w:rsid w:val="0086061D"/>
    <w:rsid w:val="008722A0"/>
    <w:rsid w:val="00885686"/>
    <w:rsid w:val="008B164B"/>
    <w:rsid w:val="008C239B"/>
    <w:rsid w:val="008C4C0B"/>
    <w:rsid w:val="008D7C3C"/>
    <w:rsid w:val="008E301F"/>
    <w:rsid w:val="008F0697"/>
    <w:rsid w:val="00904744"/>
    <w:rsid w:val="00912F69"/>
    <w:rsid w:val="009400C8"/>
    <w:rsid w:val="00945A2F"/>
    <w:rsid w:val="00962857"/>
    <w:rsid w:val="009735CF"/>
    <w:rsid w:val="0098443A"/>
    <w:rsid w:val="009B2E6D"/>
    <w:rsid w:val="009D3478"/>
    <w:rsid w:val="009E0348"/>
    <w:rsid w:val="009F349D"/>
    <w:rsid w:val="00A15EA6"/>
    <w:rsid w:val="00A17F96"/>
    <w:rsid w:val="00A33E55"/>
    <w:rsid w:val="00A36424"/>
    <w:rsid w:val="00A3689F"/>
    <w:rsid w:val="00A43A0D"/>
    <w:rsid w:val="00A43F09"/>
    <w:rsid w:val="00A60ECF"/>
    <w:rsid w:val="00A61EAF"/>
    <w:rsid w:val="00A83792"/>
    <w:rsid w:val="00A86A73"/>
    <w:rsid w:val="00A9204E"/>
    <w:rsid w:val="00A934C7"/>
    <w:rsid w:val="00A97A81"/>
    <w:rsid w:val="00AB3CC8"/>
    <w:rsid w:val="00AC1249"/>
    <w:rsid w:val="00AC4BBD"/>
    <w:rsid w:val="00AC6C73"/>
    <w:rsid w:val="00AC726C"/>
    <w:rsid w:val="00AD3B1F"/>
    <w:rsid w:val="00AE504A"/>
    <w:rsid w:val="00B01C4C"/>
    <w:rsid w:val="00B043CD"/>
    <w:rsid w:val="00B112B8"/>
    <w:rsid w:val="00B21A06"/>
    <w:rsid w:val="00B22C42"/>
    <w:rsid w:val="00B30EDB"/>
    <w:rsid w:val="00B348A8"/>
    <w:rsid w:val="00B415EC"/>
    <w:rsid w:val="00B57C04"/>
    <w:rsid w:val="00B62E3F"/>
    <w:rsid w:val="00B73EFA"/>
    <w:rsid w:val="00B773E6"/>
    <w:rsid w:val="00B842D0"/>
    <w:rsid w:val="00BA4CC1"/>
    <w:rsid w:val="00BB1E19"/>
    <w:rsid w:val="00BC3856"/>
    <w:rsid w:val="00BC63CD"/>
    <w:rsid w:val="00BD6283"/>
    <w:rsid w:val="00C22050"/>
    <w:rsid w:val="00C335A4"/>
    <w:rsid w:val="00C4401D"/>
    <w:rsid w:val="00C44B01"/>
    <w:rsid w:val="00C74253"/>
    <w:rsid w:val="00C82863"/>
    <w:rsid w:val="00C846C1"/>
    <w:rsid w:val="00C910B7"/>
    <w:rsid w:val="00CA6348"/>
    <w:rsid w:val="00CB346E"/>
    <w:rsid w:val="00CC485B"/>
    <w:rsid w:val="00CD3961"/>
    <w:rsid w:val="00CE2B4F"/>
    <w:rsid w:val="00CF51C4"/>
    <w:rsid w:val="00D1343B"/>
    <w:rsid w:val="00D161E0"/>
    <w:rsid w:val="00D21E5A"/>
    <w:rsid w:val="00D2648D"/>
    <w:rsid w:val="00D348EE"/>
    <w:rsid w:val="00D746D1"/>
    <w:rsid w:val="00D916DB"/>
    <w:rsid w:val="00D97E58"/>
    <w:rsid w:val="00DA3ABA"/>
    <w:rsid w:val="00DA5CC7"/>
    <w:rsid w:val="00DD7072"/>
    <w:rsid w:val="00DD73E0"/>
    <w:rsid w:val="00DD7F8A"/>
    <w:rsid w:val="00DE037B"/>
    <w:rsid w:val="00DF55A9"/>
    <w:rsid w:val="00E024E5"/>
    <w:rsid w:val="00E02850"/>
    <w:rsid w:val="00E10E62"/>
    <w:rsid w:val="00E1666D"/>
    <w:rsid w:val="00E21828"/>
    <w:rsid w:val="00E25A33"/>
    <w:rsid w:val="00E27355"/>
    <w:rsid w:val="00E42255"/>
    <w:rsid w:val="00E440A0"/>
    <w:rsid w:val="00E55A5A"/>
    <w:rsid w:val="00E6601E"/>
    <w:rsid w:val="00E74864"/>
    <w:rsid w:val="00E8711A"/>
    <w:rsid w:val="00E939E8"/>
    <w:rsid w:val="00ED0A3A"/>
    <w:rsid w:val="00EE57D5"/>
    <w:rsid w:val="00EF2163"/>
    <w:rsid w:val="00F200E8"/>
    <w:rsid w:val="00F33073"/>
    <w:rsid w:val="00F42089"/>
    <w:rsid w:val="00F42763"/>
    <w:rsid w:val="00F63B5D"/>
    <w:rsid w:val="00F84A31"/>
    <w:rsid w:val="00F9040E"/>
    <w:rsid w:val="00FA6ED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EDB8D142-E6C5-43C2-B81C-DCCE186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CD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KOTASUMC.ORG/CAMP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AMSTER317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415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21</cp:revision>
  <cp:lastPrinted>2026-03-06T17:48:00Z</cp:lastPrinted>
  <dcterms:created xsi:type="dcterms:W3CDTF">2026-03-10T16:31:00Z</dcterms:created>
  <dcterms:modified xsi:type="dcterms:W3CDTF">2026-03-12T18:18:00Z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