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42E1D374" w14:textId="6A607A9C" w:rsidR="002163D0" w:rsidRPr="002163D0" w:rsidRDefault="002163D0">
      <w:pPr>
        <w:rPr>
          <w:b/>
          <w:sz w:val="20"/>
          <w:szCs w:val="20"/>
        </w:rPr>
      </w:pPr>
    </w:p>
    <w:p w14:paraId="3E2083C0" w14:textId="1960F606" w:rsidR="002163D0" w:rsidRPr="002163D0" w:rsidRDefault="002163D0" w:rsidP="002163D0">
      <w:pPr>
        <w:rPr>
          <w:b/>
          <w:bCs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6D94F3" wp14:editId="04F7F40A">
                <wp:simplePos x="0" y="0"/>
                <wp:positionH relativeFrom="margin">
                  <wp:posOffset>-19050</wp:posOffset>
                </wp:positionH>
                <wp:positionV relativeFrom="paragraph">
                  <wp:posOffset>37465</wp:posOffset>
                </wp:positionV>
                <wp:extent cx="476250" cy="409575"/>
                <wp:effectExtent l="0" t="0" r="0" b="9525"/>
                <wp:wrapNone/>
                <wp:docPr id="1799808671" name="Text Box 1799808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FBC8DE" w14:textId="77777777" w:rsidR="002163D0" w:rsidRPr="00B773E6" w:rsidRDefault="002163D0" w:rsidP="002163D0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D94F3" id="_x0000_t202" coordsize="21600,21600" o:spt="202" path="m,l,21600r21600,l21600,xe">
                <v:stroke joinstyle="miter"/>
                <v:path gradientshapeok="t" o:connecttype="rect"/>
              </v:shapetype>
              <v:shape id="Text Box 1799808671" o:spid="_x0000_s1026" type="#_x0000_t202" style="position:absolute;margin-left:-1.5pt;margin-top:2.95pt;width:37.5pt;height:32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" filled="f" stroked="f">
                <v:textbox>
                  <w:txbxContent>
                    <w:p w14:paraId="3DFBC8DE" w14:textId="77777777" w:rsidR="002163D0" w:rsidRPr="00B773E6" w:rsidRDefault="002163D0" w:rsidP="002163D0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88D" w:rsidRPr="002163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862A0C" wp14:editId="743AFDF9">
                <wp:simplePos x="0" y="0"/>
                <wp:positionH relativeFrom="margin">
                  <wp:posOffset>0</wp:posOffset>
                </wp:positionH>
                <wp:positionV relativeFrom="paragraph">
                  <wp:posOffset>111760</wp:posOffset>
                </wp:positionV>
                <wp:extent cx="476250" cy="409575"/>
                <wp:effectExtent l="0" t="0" r="0" b="9525"/>
                <wp:wrapNone/>
                <wp:docPr id="1480507531" name="Text Box 1480507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847F7A" w14:textId="19F3400C" w:rsidR="00427E03" w:rsidRPr="00B415EC" w:rsidRDefault="00427E03" w:rsidP="00427E0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2A0C" id="Text Box 1480507531" o:spid="_x0000_s1027" type="#_x0000_t202" style="position:absolute;margin-left:0;margin-top:8.8pt;width:37.5pt;height:32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" filled="f" stroked="f">
                <v:textbox>
                  <w:txbxContent>
                    <w:p w14:paraId="05847F7A" w14:textId="19F3400C" w:rsidR="00427E03" w:rsidRPr="00B415EC" w:rsidRDefault="00427E03" w:rsidP="00427E0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63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811099" wp14:editId="6A7F1F7E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117409894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A91E00" id="Rounded Rectangle 5" o:spid="_x0000_s1026" style="position:absolute;margin-left:-1.55pt;margin-top:2.75pt;width:38.25pt;height:39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J30nxtwAAAAG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2163D0">
        <w:rPr>
          <w:b/>
          <w:bCs/>
          <w:noProof/>
        </w:rPr>
        <w:t xml:space="preserve">HSC WORSHIP  </w:t>
      </w:r>
    </w:p>
    <w:p w14:paraId="006B2728" w14:textId="77777777" w:rsidR="002163D0" w:rsidRDefault="002163D0" w:rsidP="002163D0">
      <w:pPr>
        <w:rPr>
          <w:sz w:val="20"/>
          <w:szCs w:val="20"/>
        </w:rPr>
      </w:pPr>
      <w:r>
        <w:rPr>
          <w:sz w:val="20"/>
          <w:szCs w:val="20"/>
        </w:rPr>
        <w:t>SUNDAY, FEBRUARY 1</w:t>
      </w:r>
      <w:r w:rsidRPr="0030528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4PM </w:t>
      </w:r>
    </w:p>
    <w:p w14:paraId="444A308B" w14:textId="77777777" w:rsidR="002163D0" w:rsidRDefault="002163D0" w:rsidP="002163D0">
      <w:pPr>
        <w:rPr>
          <w:sz w:val="20"/>
          <w:szCs w:val="20"/>
        </w:rPr>
      </w:pPr>
    </w:p>
    <w:p w14:paraId="7D968CE8" w14:textId="155CFEBD" w:rsidR="002163D0" w:rsidRDefault="002163D0" w:rsidP="002163D0">
      <w:pPr>
        <w:rPr>
          <w:sz w:val="20"/>
          <w:szCs w:val="20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E6AEAD" wp14:editId="56EBEE73">
                <wp:simplePos x="0" y="0"/>
                <wp:positionH relativeFrom="margin">
                  <wp:posOffset>-28575</wp:posOffset>
                </wp:positionH>
                <wp:positionV relativeFrom="paragraph">
                  <wp:posOffset>166370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BB94BC" w14:textId="28CD6103" w:rsidR="00B043CD" w:rsidRPr="00B773E6" w:rsidRDefault="00B043CD" w:rsidP="00B043CD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AEAD" id="Text Box 1555946541" o:spid="_x0000_s1028" type="#_x0000_t202" style="position:absolute;margin-left:-2.25pt;margin-top:13.1pt;width:37.5pt;height:32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" filled="f" stroked="f">
                <v:textbox>
                  <w:txbxContent>
                    <w:p w14:paraId="76BB94BC" w14:textId="28CD6103" w:rsidR="00B043CD" w:rsidRPr="00B773E6" w:rsidRDefault="00B043CD" w:rsidP="00B043CD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2DC41E" w14:textId="2BA542C5" w:rsidR="002163D0" w:rsidRPr="00427E03" w:rsidRDefault="002163D0" w:rsidP="002163D0">
      <w:pPr>
        <w:rPr>
          <w:b/>
          <w:bCs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5F56A3" wp14:editId="3583A6D0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F181A2" id="Rounded Rectangle 5" o:spid="_x0000_s1026" style="position:absolute;margin-left:0;margin-top:1.1pt;width:38.25pt;height:39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FHXj0vaAAAABA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</w:rPr>
        <w:t xml:space="preserve">THE LIVING LIGHT </w:t>
      </w:r>
    </w:p>
    <w:p w14:paraId="4EC97C07" w14:textId="6849FE57" w:rsidR="002163D0" w:rsidRDefault="002163D0" w:rsidP="002163D0">
      <w:r w:rsidRPr="00427E03">
        <w:t>MODERN WORSHIP SERVICE</w:t>
      </w:r>
      <w:r>
        <w:t>,</w:t>
      </w:r>
      <w:r w:rsidRPr="00427E03">
        <w:t xml:space="preserve"> SUNDAY, MARCH 1</w:t>
      </w:r>
      <w:r w:rsidRPr="00427E03">
        <w:rPr>
          <w:vertAlign w:val="superscript"/>
        </w:rPr>
        <w:t>ST</w:t>
      </w:r>
      <w:r w:rsidRPr="00427E03">
        <w:t xml:space="preserve"> @ 5:30PM</w:t>
      </w:r>
    </w:p>
    <w:p w14:paraId="44EE2024" w14:textId="0C8A8C57" w:rsidR="002163D0" w:rsidRPr="002163D0" w:rsidRDefault="002163D0" w:rsidP="002163D0">
      <w:pPr>
        <w:rPr>
          <w:b/>
          <w:bCs/>
          <w:sz w:val="20"/>
          <w:szCs w:val="20"/>
        </w:rPr>
      </w:pPr>
    </w:p>
    <w:p w14:paraId="73E6402B" w14:textId="778ABEA0" w:rsidR="002163D0" w:rsidRPr="002163D0" w:rsidRDefault="002163D0" w:rsidP="002163D0">
      <w:pPr>
        <w:rPr>
          <w:sz w:val="10"/>
          <w:szCs w:val="10"/>
        </w:rPr>
      </w:pPr>
    </w:p>
    <w:p w14:paraId="05F7C649" w14:textId="4346B002" w:rsidR="002163D0" w:rsidRPr="002163D0" w:rsidRDefault="002163D0" w:rsidP="002163D0">
      <w:pPr>
        <w:rPr>
          <w:b/>
          <w:bCs/>
        </w:rPr>
      </w:pPr>
      <w:r w:rsidRPr="002163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C8D086" wp14:editId="3D6C9B27">
                <wp:simplePos x="0" y="0"/>
                <wp:positionH relativeFrom="margin">
                  <wp:posOffset>47625</wp:posOffset>
                </wp:positionH>
                <wp:positionV relativeFrom="paragraph">
                  <wp:posOffset>38100</wp:posOffset>
                </wp:positionV>
                <wp:extent cx="314325" cy="495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3A8580" w14:textId="77777777" w:rsidR="002163D0" w:rsidRPr="00B415EC" w:rsidRDefault="002163D0" w:rsidP="002163D0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D086" id="Text Box 6" o:spid="_x0000_s1029" type="#_x0000_t202" style="position:absolute;margin-left:3.75pt;margin-top:3pt;width:24.75pt;height:39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" filled="f" stroked="f">
                <v:textbox>
                  <w:txbxContent>
                    <w:p w14:paraId="763A8580" w14:textId="77777777" w:rsidR="002163D0" w:rsidRPr="00B415EC" w:rsidRDefault="002163D0" w:rsidP="002163D0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63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9BA22A1" wp14:editId="04CF4A37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9750E8" id="Rounded Rectangle 5" o:spid="_x0000_s1026" style="position:absolute;margin-left:-1.55pt;margin-top:2.75pt;width:38.25pt;height:39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J30nxtwAAAAG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2163D0">
        <w:rPr>
          <w:b/>
          <w:bCs/>
        </w:rPr>
        <w:t xml:space="preserve">UNITED WOMEN OF FAITH </w:t>
      </w:r>
    </w:p>
    <w:p w14:paraId="0D7E8F14" w14:textId="5ECF2676" w:rsidR="002163D0" w:rsidRDefault="002163D0" w:rsidP="002163D0">
      <w:pPr>
        <w:rPr>
          <w:sz w:val="20"/>
          <w:szCs w:val="20"/>
        </w:rPr>
      </w:pPr>
      <w:r>
        <w:rPr>
          <w:sz w:val="20"/>
          <w:szCs w:val="20"/>
        </w:rPr>
        <w:t>MONDAY, FEBRUARY 2</w:t>
      </w:r>
      <w:r w:rsidRPr="0030528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1:30PM, Making Valentines</w:t>
      </w:r>
    </w:p>
    <w:p w14:paraId="4B439A5A" w14:textId="32B6D444" w:rsidR="002163D0" w:rsidRDefault="002163D0" w:rsidP="002163D0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LYDIA GIZIEWSKI </w:t>
      </w:r>
    </w:p>
    <w:p w14:paraId="2394FF37" w14:textId="77777777" w:rsidR="00DE037B" w:rsidRDefault="00DE037B" w:rsidP="00DE037B">
      <w:pPr>
        <w:rPr>
          <w:sz w:val="10"/>
          <w:szCs w:val="10"/>
        </w:rPr>
      </w:pPr>
    </w:p>
    <w:p w14:paraId="2C8C31D8" w14:textId="77777777" w:rsidR="005549AD" w:rsidRPr="005549AD" w:rsidRDefault="005549AD" w:rsidP="00DE037B">
      <w:pPr>
        <w:rPr>
          <w:sz w:val="10"/>
          <w:szCs w:val="10"/>
        </w:rPr>
      </w:pPr>
    </w:p>
    <w:p w14:paraId="64031ABC" w14:textId="6BA4A6B6" w:rsidR="00DE037B" w:rsidRPr="005250A5" w:rsidRDefault="002163D0" w:rsidP="00DE037B">
      <w:pPr>
        <w:rPr>
          <w:b/>
          <w:bCs/>
        </w:rPr>
      </w:pPr>
      <w:r w:rsidRPr="005250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13CAA4" wp14:editId="24B63B8D">
                <wp:simplePos x="0" y="0"/>
                <wp:positionH relativeFrom="margin">
                  <wp:posOffset>-19050</wp:posOffset>
                </wp:positionH>
                <wp:positionV relativeFrom="paragraph">
                  <wp:posOffset>40005</wp:posOffset>
                </wp:positionV>
                <wp:extent cx="504825" cy="409575"/>
                <wp:effectExtent l="0" t="0" r="0" b="9525"/>
                <wp:wrapNone/>
                <wp:docPr id="324579304" name="Text Box 324579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D79BCD" w14:textId="55909389" w:rsidR="00DE037B" w:rsidRPr="00B415EC" w:rsidRDefault="00DE037B" w:rsidP="00DE037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163D0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3CAA4" id="Text Box 324579304" o:spid="_x0000_s1030" type="#_x0000_t202" style="position:absolute;margin-left:-1.5pt;margin-top:3.15pt;width:39.75pt;height:32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" filled="f" stroked="f">
                <v:textbox>
                  <w:txbxContent>
                    <w:p w14:paraId="38D79BCD" w14:textId="55909389" w:rsidR="00DE037B" w:rsidRPr="00B415EC" w:rsidRDefault="00DE037B" w:rsidP="00DE037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163D0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4A6" w:rsidRPr="005250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2CFAEC" wp14:editId="1501E24F">
                <wp:simplePos x="0" y="0"/>
                <wp:positionH relativeFrom="column">
                  <wp:posOffset>-635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160677668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A5687D" id="Rounded Rectangle 5" o:spid="_x0000_s1026" style="position:absolute;margin-left:-.05pt;margin-top:2.75pt;width:38.25pt;height:39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IY+ENv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D1343B">
        <w:rPr>
          <w:b/>
          <w:bCs/>
          <w:noProof/>
        </w:rPr>
        <w:t>TUESDAY LUNCH STUDY</w:t>
      </w:r>
    </w:p>
    <w:p w14:paraId="70DD8672" w14:textId="77777777" w:rsidR="00D1343B" w:rsidRDefault="00D1343B" w:rsidP="00DE037B">
      <w:r>
        <w:t>TUESDAY</w:t>
      </w:r>
      <w:r w:rsidR="00DE037B" w:rsidRPr="002D162A">
        <w:t xml:space="preserve">, </w:t>
      </w:r>
      <w:r w:rsidR="002D162A" w:rsidRPr="002D162A">
        <w:t xml:space="preserve">MARCH </w:t>
      </w:r>
      <w:r w:rsidR="00DE037B" w:rsidRPr="002D162A">
        <w:t xml:space="preserve"> 1</w:t>
      </w:r>
      <w:r>
        <w:t>0</w:t>
      </w:r>
      <w:r w:rsidRPr="00D1343B">
        <w:rPr>
          <w:vertAlign w:val="superscript"/>
        </w:rPr>
        <w:t>TH</w:t>
      </w:r>
      <w:r>
        <w:t xml:space="preserve">, </w:t>
      </w:r>
      <w:r w:rsidR="00DE037B" w:rsidRPr="002D162A">
        <w:t xml:space="preserve"> </w:t>
      </w:r>
      <w:r>
        <w:t>NOON</w:t>
      </w:r>
    </w:p>
    <w:p w14:paraId="6625895E" w14:textId="2AF6DC95" w:rsidR="00DE037B" w:rsidRDefault="00D1343B" w:rsidP="00DE037B">
      <w:r>
        <w:t>TO BE MADE WELL: HEALING STORIES OF THE GOSPELS</w:t>
      </w:r>
      <w:r w:rsidR="00DE037B" w:rsidRPr="002D162A">
        <w:t xml:space="preserve"> </w:t>
      </w:r>
    </w:p>
    <w:p w14:paraId="3A1A4293" w14:textId="77777777" w:rsidR="005549AD" w:rsidRDefault="005549AD" w:rsidP="00DE037B"/>
    <w:p w14:paraId="6F384403" w14:textId="77777777" w:rsidR="005549AD" w:rsidRPr="0032111A" w:rsidRDefault="005549AD" w:rsidP="005549AD">
      <w:pPr>
        <w:rPr>
          <w:b/>
          <w:bCs/>
          <w:sz w:val="24"/>
          <w:szCs w:val="24"/>
        </w:rPr>
      </w:pPr>
      <w:r w:rsidRPr="003211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391F86A" wp14:editId="21F3DC4B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476250" cy="485775"/>
                <wp:effectExtent l="0" t="0" r="0" b="9525"/>
                <wp:wrapNone/>
                <wp:docPr id="1094440919" name="Text Box 1094440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1DE072" w14:textId="63AD6029" w:rsidR="005549AD" w:rsidRPr="005549AD" w:rsidRDefault="005549AD" w:rsidP="005549A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9AD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F86A" id="Text Box 1094440919" o:spid="_x0000_s1031" type="#_x0000_t202" style="position:absolute;margin-left:0;margin-top:5.2pt;width:37.5pt;height:3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" filled="f" stroked="f">
                <v:textbox>
                  <w:txbxContent>
                    <w:p w14:paraId="221DE072" w14:textId="63AD6029" w:rsidR="005549AD" w:rsidRPr="005549AD" w:rsidRDefault="005549AD" w:rsidP="005549A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9AD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3211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56DE4C" wp14:editId="569AD429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793406155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40DA32" id="Rounded Rectangle 13" o:spid="_x0000_s1026" style="position:absolute;margin-left:.75pt;margin-top:.7pt;width:38.25pt;height:39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2111A">
        <w:rPr>
          <w:b/>
          <w:bCs/>
          <w:noProof/>
          <w:sz w:val="24"/>
          <w:szCs w:val="24"/>
        </w:rPr>
        <w:t>UMCOR SUNDAY</w:t>
      </w:r>
    </w:p>
    <w:p w14:paraId="5C9615AF" w14:textId="77777777" w:rsidR="005549AD" w:rsidRDefault="005549AD" w:rsidP="005549AD">
      <w:pPr>
        <w:rPr>
          <w:sz w:val="20"/>
          <w:szCs w:val="20"/>
        </w:rPr>
      </w:pPr>
      <w:r>
        <w:rPr>
          <w:sz w:val="20"/>
          <w:szCs w:val="20"/>
        </w:rPr>
        <w:t>SPECIAL OFFERING SUNDAY, MARCH 15</w:t>
      </w:r>
      <w:r w:rsidRPr="0032111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04CAB850" w14:textId="77777777" w:rsidR="005549AD" w:rsidRDefault="005549AD" w:rsidP="005549AD">
      <w:pPr>
        <w:rPr>
          <w:caps/>
          <w:sz w:val="20"/>
          <w:szCs w:val="20"/>
        </w:rPr>
      </w:pPr>
      <w:r w:rsidRPr="0032111A">
        <w:rPr>
          <w:caps/>
          <w:sz w:val="20"/>
          <w:szCs w:val="20"/>
        </w:rPr>
        <w:t>These gifts ensure UMCOR can respond swiftly to disasters</w:t>
      </w:r>
      <w:r>
        <w:rPr>
          <w:caps/>
          <w:sz w:val="20"/>
          <w:szCs w:val="20"/>
        </w:rPr>
        <w:t xml:space="preserve"> </w:t>
      </w:r>
      <w:r w:rsidRPr="0032111A">
        <w:rPr>
          <w:sz w:val="20"/>
          <w:szCs w:val="20"/>
        </w:rPr>
        <w:t xml:space="preserve"> </w:t>
      </w:r>
      <w:r w:rsidRPr="0032111A">
        <w:rPr>
          <w:caps/>
          <w:sz w:val="20"/>
          <w:szCs w:val="20"/>
        </w:rPr>
        <w:t>around the world</w:t>
      </w:r>
    </w:p>
    <w:p w14:paraId="700D9174" w14:textId="77777777" w:rsidR="005549AD" w:rsidRPr="0032111A" w:rsidRDefault="005549AD" w:rsidP="005549AD">
      <w:pPr>
        <w:rPr>
          <w:caps/>
          <w:sz w:val="20"/>
          <w:szCs w:val="20"/>
        </w:rPr>
      </w:pPr>
      <w:r w:rsidRPr="0032111A">
        <w:rPr>
          <w:caps/>
          <w:sz w:val="20"/>
          <w:szCs w:val="20"/>
        </w:rPr>
        <w:t xml:space="preserve"> and as a source of hope and healing for those </w:t>
      </w:r>
      <w:proofErr w:type="gramStart"/>
      <w:r w:rsidRPr="0032111A">
        <w:rPr>
          <w:caps/>
          <w:sz w:val="20"/>
          <w:szCs w:val="20"/>
        </w:rPr>
        <w:t>left</w:t>
      </w:r>
      <w:proofErr w:type="gramEnd"/>
      <w:r w:rsidRPr="0032111A">
        <w:rPr>
          <w:caps/>
          <w:sz w:val="20"/>
          <w:szCs w:val="20"/>
        </w:rPr>
        <w:t xml:space="preserve"> most vulnerable</w:t>
      </w:r>
    </w:p>
    <w:p w14:paraId="404E13A8" w14:textId="5C9AD114" w:rsidR="00DE037B" w:rsidRDefault="005549AD" w:rsidP="00CA6348">
      <w:pPr>
        <w:rPr>
          <w:b/>
          <w:bCs/>
          <w:sz w:val="28"/>
          <w:szCs w:val="28"/>
        </w:rPr>
      </w:pPr>
      <w:r w:rsidRPr="009F349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27567459">
            <wp:simplePos x="0" y="0"/>
            <wp:positionH relativeFrom="column">
              <wp:posOffset>4343400</wp:posOffset>
            </wp:positionH>
            <wp:positionV relativeFrom="paragraph">
              <wp:posOffset>52070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DC498" w14:textId="005BCB81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77EEB80B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48513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3B84FE66" w14:textId="08E59EA4" w:rsidR="00444029" w:rsidRDefault="008E301F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Carol Becker, Bill Fargo, </w:t>
      </w:r>
      <w:r w:rsidR="00305283">
        <w:rPr>
          <w:sz w:val="20"/>
          <w:szCs w:val="20"/>
        </w:rPr>
        <w:t>Tyan Beste, 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Dee Carson, </w:t>
      </w:r>
    </w:p>
    <w:p w14:paraId="19603654" w14:textId="77777777" w:rsidR="00444029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Esther Kisch,</w:t>
      </w:r>
      <w:r w:rsidR="00444029">
        <w:rPr>
          <w:sz w:val="20"/>
          <w:szCs w:val="20"/>
        </w:rPr>
        <w:t xml:space="preserve"> </w:t>
      </w:r>
      <w:r>
        <w:rPr>
          <w:sz w:val="20"/>
          <w:szCs w:val="20"/>
        </w:rPr>
        <w:t>Ken Bevers, Rodger Johnson Jr, Mary Alice Halverson,</w:t>
      </w:r>
      <w:r w:rsidR="00C846C1">
        <w:rPr>
          <w:sz w:val="20"/>
          <w:szCs w:val="20"/>
        </w:rPr>
        <w:t xml:space="preserve"> </w:t>
      </w:r>
    </w:p>
    <w:p w14:paraId="4F327C47" w14:textId="74C5D43E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Russ &amp; 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Pierce, Sue Strasburg, Dawn Kabella, Connie Pruitt</w:t>
      </w:r>
    </w:p>
    <w:p w14:paraId="5ED6874F" w14:textId="647CFF07" w:rsidR="00CA6348" w:rsidRDefault="00CA6348" w:rsidP="00CA6348">
      <w:pPr>
        <w:rPr>
          <w:sz w:val="20"/>
          <w:szCs w:val="20"/>
        </w:rPr>
      </w:pPr>
    </w:p>
    <w:p w14:paraId="6711C188" w14:textId="55F79A33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5BEB3F40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5A0F55">
        <w:rPr>
          <w:sz w:val="20"/>
          <w:szCs w:val="20"/>
        </w:rPr>
        <w:t>1</w:t>
      </w:r>
      <w:r w:rsidR="001E4B6B">
        <w:rPr>
          <w:sz w:val="20"/>
          <w:szCs w:val="20"/>
        </w:rPr>
        <w:t>13</w:t>
      </w:r>
      <w:r w:rsidR="005A0F55">
        <w:rPr>
          <w:sz w:val="20"/>
          <w:szCs w:val="20"/>
        </w:rPr>
        <w:t>,</w:t>
      </w:r>
      <w:r w:rsidR="001E4B6B">
        <w:rPr>
          <w:sz w:val="20"/>
          <w:szCs w:val="20"/>
        </w:rPr>
        <w:t>127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48A15FA1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3E7B01">
        <w:rPr>
          <w:sz w:val="20"/>
          <w:szCs w:val="20"/>
        </w:rPr>
        <w:t>4</w:t>
      </w:r>
      <w:r w:rsidR="001E4B6B">
        <w:rPr>
          <w:sz w:val="20"/>
          <w:szCs w:val="20"/>
        </w:rPr>
        <w:t>,092</w:t>
      </w:r>
    </w:p>
    <w:p w14:paraId="46A0C584" w14:textId="70B7809B" w:rsidR="00845121" w:rsidRDefault="00845121">
      <w:pPr>
        <w:rPr>
          <w:sz w:val="20"/>
          <w:szCs w:val="20"/>
        </w:rPr>
      </w:pPr>
    </w:p>
    <w:p w14:paraId="13B6214F" w14:textId="4ACDA1B6" w:rsidR="00210A24" w:rsidRDefault="005A4326">
      <w:pPr>
        <w:rPr>
          <w:b/>
          <w:bCs/>
          <w:sz w:val="28"/>
          <w:szCs w:val="28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1F4E5B93">
                <wp:simplePos x="0" y="0"/>
                <wp:positionH relativeFrom="column">
                  <wp:posOffset>-19050</wp:posOffset>
                </wp:positionH>
                <wp:positionV relativeFrom="paragraph">
                  <wp:posOffset>120015</wp:posOffset>
                </wp:positionV>
                <wp:extent cx="4267200" cy="504825"/>
                <wp:effectExtent l="0" t="0" r="19050" b="28575"/>
                <wp:wrapTight wrapText="bothSides">
                  <wp:wrapPolygon edited="0">
                    <wp:start x="0" y="0"/>
                    <wp:lineTo x="0" y="22008"/>
                    <wp:lineTo x="21600" y="22008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2F2F" w14:textId="6CE1464D" w:rsidR="00C335A4" w:rsidRDefault="002E3CB7" w:rsidP="00C44B01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7F9F8BAD" w:rsidR="002E3CB7" w:rsidRDefault="00A934C7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Bob Thue in memory of Jed Thue.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2" type="#_x0000_t202" style="position:absolute;margin-left:-1.5pt;margin-top:9.45pt;width:336pt;height:39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">
                <v:textbox>
                  <w:txbxContent>
                    <w:p w14:paraId="595C2F2F" w14:textId="6CE1464D" w:rsidR="00C335A4" w:rsidRDefault="002E3CB7" w:rsidP="00C44B01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7F9F8BAD" w:rsidR="002E3CB7" w:rsidRDefault="00A934C7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Bob Thue in memory of Jed Thue.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40D446" w14:textId="7E973376" w:rsidR="00845121" w:rsidRPr="002E3CB7" w:rsidRDefault="00845121">
      <w:pPr>
        <w:rPr>
          <w:b/>
          <w:bCs/>
          <w:sz w:val="28"/>
          <w:szCs w:val="28"/>
        </w:rPr>
      </w:pPr>
    </w:p>
    <w:p w14:paraId="1B2A2FA7" w14:textId="74B47EEC" w:rsidR="00845121" w:rsidRDefault="00D1343B" w:rsidP="00A43A0D">
      <w:pPr>
        <w:ind w:left="1440"/>
        <w:jc w:val="center"/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400F376D" wp14:editId="18052523">
                <wp:simplePos x="0" y="0"/>
                <wp:positionH relativeFrom="column">
                  <wp:posOffset>-28575</wp:posOffset>
                </wp:positionH>
                <wp:positionV relativeFrom="paragraph">
                  <wp:posOffset>495935</wp:posOffset>
                </wp:positionV>
                <wp:extent cx="4267200" cy="504825"/>
                <wp:effectExtent l="0" t="0" r="19050" b="28575"/>
                <wp:wrapTight wrapText="bothSides">
                  <wp:wrapPolygon edited="0">
                    <wp:start x="0" y="0"/>
                    <wp:lineTo x="0" y="22008"/>
                    <wp:lineTo x="21600" y="22008"/>
                    <wp:lineTo x="21600" y="0"/>
                    <wp:lineTo x="0" y="0"/>
                  </wp:wrapPolygon>
                </wp:wrapTight>
                <wp:docPr id="1040204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33D9A" w14:textId="77777777" w:rsidR="00D1343B" w:rsidRDefault="00D1343B" w:rsidP="00D1343B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The flowers on the alter are in memory of Ken Nebola, </w:t>
                            </w:r>
                          </w:p>
                          <w:p w14:paraId="6429D993" w14:textId="13965C65" w:rsidR="00D1343B" w:rsidRDefault="00D1343B" w:rsidP="00D1343B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 xml:space="preserve">son of Marlene Nebola.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376D" id="_x0000_s1033" type="#_x0000_t202" style="position:absolute;left:0;text-align:left;margin-left:-2.25pt;margin-top:39.05pt;width:336pt;height:39.75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">
                <v:textbox>
                  <w:txbxContent>
                    <w:p w14:paraId="0A633D9A" w14:textId="77777777" w:rsidR="00D1343B" w:rsidRDefault="00D1343B" w:rsidP="00D1343B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The flowers on the alter are in memory of Ken Nebola, </w:t>
                      </w:r>
                    </w:p>
                    <w:p w14:paraId="6429D993" w14:textId="13965C65" w:rsidR="00D1343B" w:rsidRDefault="00D1343B" w:rsidP="00D1343B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 xml:space="preserve">son of Marlene Nebola.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554CEB" w14:textId="4DC19011" w:rsidR="00E27355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5850C" w14:textId="77777777" w:rsidR="005A4326" w:rsidRDefault="005A4326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2F1993CA" w:rsidR="00845121" w:rsidRPr="009F349D" w:rsidRDefault="00A934C7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1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77777777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497FBCAE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A207E">
        <w:rPr>
          <w:rFonts w:asciiTheme="minorHAnsi" w:hAnsiTheme="minorHAnsi" w:cstheme="minorHAnsi"/>
        </w:rPr>
        <w:t xml:space="preserve">      </w:t>
      </w:r>
      <w:r w:rsidR="006C6F88">
        <w:rPr>
          <w:rFonts w:asciiTheme="minorHAnsi" w:hAnsiTheme="minorHAnsi" w:cstheme="minorHAnsi"/>
        </w:rPr>
        <w:t xml:space="preserve">Luke </w:t>
      </w:r>
      <w:r w:rsidR="00067DAB">
        <w:rPr>
          <w:rFonts w:asciiTheme="minorHAnsi" w:hAnsiTheme="minorHAnsi" w:cstheme="minorHAnsi"/>
        </w:rPr>
        <w:t>10:</w:t>
      </w:r>
      <w:r w:rsidR="00A934C7">
        <w:rPr>
          <w:rFonts w:asciiTheme="minorHAnsi" w:hAnsiTheme="minorHAnsi" w:cstheme="minorHAnsi"/>
        </w:rPr>
        <w:t>38-42</w:t>
      </w:r>
    </w:p>
    <w:p w14:paraId="7F45C857" w14:textId="05524697" w:rsidR="0038530C" w:rsidRPr="0038530C" w:rsidRDefault="0038530C" w:rsidP="0038530C">
      <w:pPr>
        <w:ind w:left="450"/>
        <w:jc w:val="center"/>
        <w:rPr>
          <w:i/>
          <w:sz w:val="24"/>
          <w:szCs w:val="24"/>
        </w:rPr>
      </w:pPr>
      <w:r w:rsidRPr="0038530C">
        <w:rPr>
          <w:i/>
          <w:sz w:val="24"/>
          <w:szCs w:val="24"/>
        </w:rPr>
        <w:t>""</w:t>
      </w:r>
    </w:p>
    <w:p w14:paraId="35ABF3BE" w14:textId="77777777" w:rsidR="005D0054" w:rsidRDefault="005D0054" w:rsidP="00885686">
      <w:pPr>
        <w:ind w:left="450"/>
        <w:jc w:val="center"/>
        <w:rPr>
          <w:i/>
          <w:sz w:val="24"/>
          <w:szCs w:val="24"/>
        </w:rPr>
      </w:pPr>
    </w:p>
    <w:p w14:paraId="48E4B503" w14:textId="77777777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1D650231" w:rsidR="00845121" w:rsidRDefault="00A934C7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Faith &amp; Works</w:t>
      </w:r>
    </w:p>
    <w:p w14:paraId="0ABF1B45" w14:textId="77777777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1384D0A6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77777777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6F8A248" w14:textId="69235FC9" w:rsidR="0069088C" w:rsidRDefault="0069088C" w:rsidP="005D0054">
      <w:pPr>
        <w:jc w:val="center"/>
        <w:rPr>
          <w:b/>
          <w:bCs/>
          <w:sz w:val="28"/>
          <w:szCs w:val="28"/>
        </w:rPr>
      </w:pPr>
    </w:p>
    <w:p w14:paraId="2FA27ABB" w14:textId="12321913" w:rsidR="00B415EC" w:rsidRDefault="00B415EC" w:rsidP="005D0054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5F7C69F1" w14:textId="77777777" w:rsidR="0004780B" w:rsidRPr="00FA6EDA" w:rsidRDefault="0004780B" w:rsidP="00EE57D5">
      <w:pPr>
        <w:jc w:val="center"/>
        <w:rPr>
          <w:b/>
          <w:bCs/>
          <w:sz w:val="24"/>
          <w:szCs w:val="24"/>
        </w:rPr>
      </w:pPr>
    </w:p>
    <w:p w14:paraId="074B2EC7" w14:textId="5494DF4F" w:rsidR="00B415EC" w:rsidRPr="00152E78" w:rsidRDefault="00B415EC" w:rsidP="00B415EC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WELCOME</w:t>
      </w:r>
    </w:p>
    <w:p w14:paraId="6A4E4FC6" w14:textId="3C8CA130" w:rsidR="00F200E8" w:rsidRDefault="009F349D" w:rsidP="00B415EC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Please fill out the ritual of friendship book at the end of the pew.</w:t>
      </w:r>
    </w:p>
    <w:p w14:paraId="66BC051B" w14:textId="77777777" w:rsidR="00A934C7" w:rsidRPr="004F0914" w:rsidRDefault="00A934C7" w:rsidP="00B415EC">
      <w:pPr>
        <w:rPr>
          <w:i/>
          <w:sz w:val="12"/>
          <w:szCs w:val="12"/>
        </w:rPr>
      </w:pPr>
    </w:p>
    <w:p w14:paraId="7D9A67C5" w14:textId="77777777" w:rsidR="004F0914" w:rsidRDefault="004F0914" w:rsidP="004F0914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ANNOUNCEMENTS</w:t>
      </w:r>
    </w:p>
    <w:p w14:paraId="4298DE71" w14:textId="77777777" w:rsidR="004F0914" w:rsidRPr="004F0914" w:rsidRDefault="004F0914" w:rsidP="00A934C7">
      <w:pPr>
        <w:tabs>
          <w:tab w:val="right" w:pos="8280"/>
        </w:tabs>
        <w:rPr>
          <w:b/>
          <w:bCs/>
          <w:iCs/>
          <w:sz w:val="12"/>
          <w:szCs w:val="12"/>
        </w:rPr>
      </w:pPr>
    </w:p>
    <w:p w14:paraId="29A5ACCD" w14:textId="1E9E8674" w:rsidR="00A934C7" w:rsidRPr="00A934C7" w:rsidRDefault="00A934C7" w:rsidP="00A934C7">
      <w:pPr>
        <w:tabs>
          <w:tab w:val="right" w:pos="8280"/>
        </w:tabs>
        <w:rPr>
          <w:iCs/>
          <w:sz w:val="28"/>
          <w:szCs w:val="28"/>
        </w:rPr>
      </w:pPr>
      <w:r w:rsidRPr="00A934C7">
        <w:rPr>
          <w:b/>
          <w:bCs/>
          <w:iCs/>
          <w:sz w:val="28"/>
          <w:szCs w:val="28"/>
        </w:rPr>
        <w:t xml:space="preserve">ANTHEM  </w:t>
      </w:r>
      <w:r w:rsidRPr="00A934C7">
        <w:rPr>
          <w:iCs/>
          <w:sz w:val="28"/>
          <w:szCs w:val="28"/>
        </w:rPr>
        <w:t xml:space="preserve">                </w:t>
      </w:r>
      <w:r w:rsidR="004F0914">
        <w:rPr>
          <w:iCs/>
          <w:sz w:val="28"/>
          <w:szCs w:val="28"/>
        </w:rPr>
        <w:t xml:space="preserve">          </w:t>
      </w:r>
      <w:r w:rsidRPr="00A934C7">
        <w:rPr>
          <w:i/>
          <w:sz w:val="24"/>
          <w:szCs w:val="24"/>
        </w:rPr>
        <w:t>In Pastures Green</w:t>
      </w:r>
      <w:r w:rsidRPr="00A934C7">
        <w:rPr>
          <w:iCs/>
          <w:sz w:val="24"/>
          <w:szCs w:val="24"/>
        </w:rPr>
        <w:t xml:space="preserve"> </w:t>
      </w:r>
      <w:r w:rsidRPr="00A934C7">
        <w:rPr>
          <w:iCs/>
          <w:sz w:val="24"/>
          <w:szCs w:val="24"/>
        </w:rPr>
        <w:tab/>
        <w:t>Chancel Choir</w:t>
      </w:r>
      <w:r w:rsidRPr="00A934C7">
        <w:rPr>
          <w:iCs/>
          <w:sz w:val="28"/>
          <w:szCs w:val="28"/>
        </w:rPr>
        <w:t xml:space="preserve"> </w:t>
      </w:r>
    </w:p>
    <w:p w14:paraId="4B1FAD3D" w14:textId="77777777" w:rsidR="00067DAB" w:rsidRPr="004F0914" w:rsidRDefault="00067DAB" w:rsidP="007E2264">
      <w:pPr>
        <w:tabs>
          <w:tab w:val="left" w:pos="3600"/>
          <w:tab w:val="right" w:pos="8280"/>
        </w:tabs>
        <w:rPr>
          <w:b/>
          <w:sz w:val="12"/>
          <w:szCs w:val="12"/>
        </w:rPr>
      </w:pPr>
    </w:p>
    <w:p w14:paraId="4C330DD1" w14:textId="60BF9AB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*CALL TO WORSHIP</w:t>
      </w:r>
    </w:p>
    <w:p w14:paraId="2DF34702" w14:textId="77777777" w:rsidR="00685319" w:rsidRPr="004F0914" w:rsidRDefault="00685319" w:rsidP="006F1E54">
      <w:pPr>
        <w:tabs>
          <w:tab w:val="left" w:pos="3060"/>
          <w:tab w:val="right" w:pos="8280"/>
        </w:tabs>
        <w:rPr>
          <w:b/>
          <w:sz w:val="12"/>
          <w:szCs w:val="12"/>
        </w:rPr>
      </w:pPr>
    </w:p>
    <w:p w14:paraId="5E567BD6" w14:textId="16F6F46B" w:rsidR="00F200E8" w:rsidRPr="00D161E0" w:rsidRDefault="00A934C7" w:rsidP="006F1E54">
      <w:pPr>
        <w:tabs>
          <w:tab w:val="left" w:pos="3060"/>
          <w:tab w:val="right" w:pos="8280"/>
        </w:tabs>
        <w:rPr>
          <w:i/>
          <w:sz w:val="24"/>
          <w:szCs w:val="24"/>
        </w:rPr>
      </w:pPr>
      <w:r>
        <w:rPr>
          <w:b/>
          <w:sz w:val="28"/>
          <w:szCs w:val="28"/>
        </w:rPr>
        <w:t>HYMN</w:t>
      </w:r>
      <w:r w:rsidR="005B3A6B" w:rsidRPr="00D161E0">
        <w:rPr>
          <w:b/>
          <w:sz w:val="28"/>
          <w:szCs w:val="28"/>
        </w:rPr>
        <w:t xml:space="preserve">                  </w:t>
      </w:r>
      <w:r w:rsidR="00067DAB">
        <w:rPr>
          <w:b/>
          <w:sz w:val="28"/>
          <w:szCs w:val="28"/>
        </w:rPr>
        <w:t xml:space="preserve">    </w:t>
      </w:r>
      <w:r w:rsidR="004F0914">
        <w:rPr>
          <w:b/>
          <w:sz w:val="28"/>
          <w:szCs w:val="28"/>
        </w:rPr>
        <w:t xml:space="preserve">   </w:t>
      </w:r>
      <w:r w:rsidR="00AC1249">
        <w:rPr>
          <w:b/>
          <w:sz w:val="28"/>
          <w:szCs w:val="28"/>
        </w:rPr>
        <w:t xml:space="preserve"> </w:t>
      </w:r>
      <w:r w:rsidR="0004780B">
        <w:rPr>
          <w:b/>
          <w:sz w:val="28"/>
          <w:szCs w:val="28"/>
        </w:rPr>
        <w:t xml:space="preserve">   </w:t>
      </w:r>
      <w:r w:rsidR="006F1E54" w:rsidRPr="00D161E0">
        <w:rPr>
          <w:b/>
          <w:sz w:val="28"/>
          <w:szCs w:val="28"/>
        </w:rPr>
        <w:t xml:space="preserve"> </w:t>
      </w:r>
      <w:r>
        <w:rPr>
          <w:i/>
          <w:sz w:val="24"/>
          <w:szCs w:val="24"/>
        </w:rPr>
        <w:t>My Jesus, I Love Thee</w:t>
      </w:r>
      <w:r w:rsidR="00067DAB">
        <w:rPr>
          <w:i/>
          <w:sz w:val="24"/>
          <w:szCs w:val="24"/>
        </w:rPr>
        <w:t xml:space="preserve"> </w:t>
      </w:r>
      <w:r w:rsidR="00067DAB">
        <w:rPr>
          <w:i/>
          <w:sz w:val="24"/>
          <w:szCs w:val="24"/>
        </w:rPr>
        <w:tab/>
      </w:r>
      <w:r>
        <w:rPr>
          <w:i/>
          <w:sz w:val="24"/>
          <w:szCs w:val="24"/>
        </w:rPr>
        <w:t>UMH</w:t>
      </w:r>
      <w:r w:rsidR="005B3A6B" w:rsidRPr="00D161E0">
        <w:rPr>
          <w:i/>
          <w:sz w:val="24"/>
          <w:szCs w:val="24"/>
        </w:rPr>
        <w:t xml:space="preserve"> #</w:t>
      </w:r>
      <w:r>
        <w:rPr>
          <w:i/>
          <w:sz w:val="24"/>
          <w:szCs w:val="24"/>
        </w:rPr>
        <w:t>172</w:t>
      </w:r>
      <w:r w:rsidR="005B3A6B" w:rsidRPr="00D161E0">
        <w:rPr>
          <w:i/>
          <w:sz w:val="24"/>
          <w:szCs w:val="24"/>
        </w:rPr>
        <w:t xml:space="preserve">                    </w:t>
      </w:r>
    </w:p>
    <w:p w14:paraId="09FE24BB" w14:textId="77777777" w:rsidR="00685319" w:rsidRPr="004F0914" w:rsidRDefault="00685319" w:rsidP="007E2264">
      <w:pPr>
        <w:rPr>
          <w:b/>
          <w:sz w:val="12"/>
          <w:szCs w:val="12"/>
        </w:rPr>
      </w:pPr>
    </w:p>
    <w:p w14:paraId="27D19E1E" w14:textId="77777777" w:rsidR="00067DAB" w:rsidRDefault="00067DAB" w:rsidP="00067DAB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*GOD MOMENTS</w:t>
      </w:r>
    </w:p>
    <w:p w14:paraId="32A5763F" w14:textId="77777777" w:rsidR="00A934C7" w:rsidRPr="004F0914" w:rsidRDefault="00A934C7" w:rsidP="00067DAB">
      <w:pPr>
        <w:rPr>
          <w:b/>
          <w:sz w:val="12"/>
          <w:szCs w:val="12"/>
        </w:rPr>
      </w:pPr>
    </w:p>
    <w:p w14:paraId="34C15636" w14:textId="3A3C8A17" w:rsidR="00A934C7" w:rsidRDefault="00A934C7" w:rsidP="00067D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HYMN                            </w:t>
      </w:r>
      <w:r w:rsidRPr="00A934C7">
        <w:rPr>
          <w:bCs/>
          <w:i/>
          <w:iCs/>
          <w:sz w:val="24"/>
          <w:szCs w:val="24"/>
        </w:rPr>
        <w:t xml:space="preserve">Have Thine Own Way Lord </w:t>
      </w:r>
      <w:r w:rsidRPr="00A934C7">
        <w:rPr>
          <w:bCs/>
          <w:i/>
          <w:iCs/>
          <w:sz w:val="24"/>
          <w:szCs w:val="24"/>
        </w:rPr>
        <w:tab/>
      </w:r>
      <w:r w:rsidRPr="00A934C7">
        <w:rPr>
          <w:bCs/>
          <w:i/>
          <w:iCs/>
          <w:sz w:val="24"/>
          <w:szCs w:val="24"/>
        </w:rPr>
        <w:tab/>
      </w:r>
      <w:r w:rsidRPr="00A934C7">
        <w:rPr>
          <w:bCs/>
          <w:i/>
          <w:iCs/>
          <w:sz w:val="24"/>
          <w:szCs w:val="24"/>
        </w:rPr>
        <w:tab/>
        <w:t>UMH #382</w:t>
      </w:r>
    </w:p>
    <w:p w14:paraId="14BA99F6" w14:textId="1EB9819D" w:rsidR="00067DAB" w:rsidRPr="004F0914" w:rsidRDefault="00A934C7" w:rsidP="00067DAB">
      <w:pPr>
        <w:rPr>
          <w:b/>
          <w:sz w:val="12"/>
          <w:szCs w:val="12"/>
        </w:rPr>
      </w:pPr>
      <w:r w:rsidRPr="004F0914">
        <w:rPr>
          <w:b/>
          <w:sz w:val="12"/>
          <w:szCs w:val="12"/>
        </w:rPr>
        <w:t xml:space="preserve">      </w:t>
      </w:r>
    </w:p>
    <w:p w14:paraId="4E880703" w14:textId="2F62141E" w:rsidR="00067DAB" w:rsidRPr="001A26DE" w:rsidRDefault="00067DAB" w:rsidP="00067DAB">
      <w:pPr>
        <w:rPr>
          <w:bCs/>
          <w:sz w:val="28"/>
          <w:szCs w:val="28"/>
        </w:rPr>
      </w:pPr>
      <w:r>
        <w:rPr>
          <w:b/>
          <w:sz w:val="28"/>
          <w:szCs w:val="28"/>
        </w:rPr>
        <w:t>CALL TO CONFESSION</w:t>
      </w:r>
      <w:r w:rsidR="001A26DE">
        <w:rPr>
          <w:b/>
          <w:sz w:val="28"/>
          <w:szCs w:val="28"/>
        </w:rPr>
        <w:t xml:space="preserve">     </w:t>
      </w:r>
      <w:r w:rsidR="001A26DE">
        <w:rPr>
          <w:bCs/>
          <w:sz w:val="28"/>
          <w:szCs w:val="28"/>
        </w:rPr>
        <w:t xml:space="preserve"> </w:t>
      </w:r>
    </w:p>
    <w:p w14:paraId="627FDB68" w14:textId="77777777" w:rsidR="00067DAB" w:rsidRPr="004F0914" w:rsidRDefault="00067DAB" w:rsidP="00067DAB">
      <w:pPr>
        <w:rPr>
          <w:b/>
          <w:sz w:val="12"/>
          <w:szCs w:val="12"/>
        </w:rPr>
      </w:pPr>
    </w:p>
    <w:p w14:paraId="1B40D7D6" w14:textId="397ABC47" w:rsidR="00067DAB" w:rsidRPr="00D161E0" w:rsidRDefault="00067DAB" w:rsidP="00067DAB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WORDS OF FORGIVENESS</w:t>
      </w:r>
    </w:p>
    <w:p w14:paraId="0F85E128" w14:textId="77777777" w:rsidR="00067DAB" w:rsidRPr="004F0914" w:rsidRDefault="00067DAB" w:rsidP="007E2264">
      <w:pPr>
        <w:rPr>
          <w:b/>
          <w:sz w:val="12"/>
          <w:szCs w:val="12"/>
        </w:rPr>
      </w:pPr>
    </w:p>
    <w:p w14:paraId="56F49ECB" w14:textId="77777777" w:rsidR="00067DAB" w:rsidRPr="00D161E0" w:rsidRDefault="00067DAB" w:rsidP="00067DAB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PRAYER/LORD’S PRAYER</w:t>
      </w:r>
    </w:p>
    <w:p w14:paraId="017CC284" w14:textId="77777777" w:rsidR="00067DAB" w:rsidRPr="004F0914" w:rsidRDefault="00067DAB" w:rsidP="00067DAB">
      <w:pPr>
        <w:rPr>
          <w:b/>
          <w:sz w:val="12"/>
          <w:szCs w:val="12"/>
        </w:rPr>
      </w:pPr>
    </w:p>
    <w:p w14:paraId="2A3F0398" w14:textId="77777777" w:rsidR="00067DAB" w:rsidRPr="00D161E0" w:rsidRDefault="00067DAB" w:rsidP="00067DA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 xml:space="preserve">CHILDREN’S MESSAGE       </w:t>
      </w:r>
      <w:r w:rsidRPr="00D161E0">
        <w:rPr>
          <w:i/>
          <w:sz w:val="24"/>
          <w:szCs w:val="24"/>
        </w:rPr>
        <w:t xml:space="preserve">Where Children Belong                  </w:t>
      </w:r>
      <w:r w:rsidRPr="00D161E0">
        <w:rPr>
          <w:i/>
          <w:sz w:val="24"/>
          <w:szCs w:val="24"/>
        </w:rPr>
        <w:tab/>
        <w:t xml:space="preserve">FWS #2233          </w:t>
      </w:r>
    </w:p>
    <w:p w14:paraId="4E799631" w14:textId="77777777" w:rsidR="00067DAB" w:rsidRPr="004F0914" w:rsidRDefault="00067DAB" w:rsidP="00067DAB">
      <w:pPr>
        <w:rPr>
          <w:b/>
          <w:sz w:val="12"/>
          <w:szCs w:val="12"/>
        </w:rPr>
      </w:pPr>
    </w:p>
    <w:p w14:paraId="2983AF14" w14:textId="77777777" w:rsidR="00067DAB" w:rsidRPr="00D161E0" w:rsidRDefault="00067DAB" w:rsidP="00067DAB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 xml:space="preserve">OFFERING                      </w:t>
      </w:r>
      <w:r w:rsidRPr="00D161E0">
        <w:rPr>
          <w:i/>
          <w:sz w:val="24"/>
          <w:szCs w:val="24"/>
        </w:rPr>
        <w:t>Praise God from Whom All Blessing Flow                UMH #95</w:t>
      </w:r>
    </w:p>
    <w:p w14:paraId="3BE0692F" w14:textId="77777777" w:rsidR="00067DAB" w:rsidRPr="004F0914" w:rsidRDefault="00067DAB" w:rsidP="00067DAB">
      <w:pPr>
        <w:rPr>
          <w:b/>
          <w:sz w:val="12"/>
          <w:szCs w:val="12"/>
        </w:rPr>
      </w:pPr>
    </w:p>
    <w:p w14:paraId="2B2FFE87" w14:textId="77777777" w:rsidR="00067DAB" w:rsidRPr="00D161E0" w:rsidRDefault="00067DAB" w:rsidP="00067DAB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 xml:space="preserve">OFFERING PRAYER  </w:t>
      </w:r>
    </w:p>
    <w:p w14:paraId="5FEF0664" w14:textId="77777777" w:rsidR="00067DAB" w:rsidRPr="004F0914" w:rsidRDefault="00067DAB" w:rsidP="007E2264">
      <w:pPr>
        <w:rPr>
          <w:b/>
          <w:sz w:val="12"/>
          <w:szCs w:val="12"/>
        </w:rPr>
      </w:pPr>
    </w:p>
    <w:p w14:paraId="24874C8A" w14:textId="303F4B41" w:rsidR="007E2264" w:rsidRPr="00D161E0" w:rsidRDefault="007E2264" w:rsidP="007E226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SCRIPTURE</w:t>
      </w:r>
      <w:r w:rsidRPr="00D161E0">
        <w:rPr>
          <w:i/>
          <w:sz w:val="24"/>
          <w:szCs w:val="24"/>
        </w:rPr>
        <w:t xml:space="preserve"> </w:t>
      </w:r>
      <w:r w:rsidRPr="00D161E0">
        <w:rPr>
          <w:i/>
          <w:sz w:val="24"/>
          <w:szCs w:val="24"/>
        </w:rPr>
        <w:tab/>
        <w:t xml:space="preserve">                             </w:t>
      </w:r>
      <w:r>
        <w:rPr>
          <w:i/>
          <w:sz w:val="24"/>
          <w:szCs w:val="24"/>
        </w:rPr>
        <w:t xml:space="preserve">Luke </w:t>
      </w:r>
      <w:r w:rsidR="00067DAB">
        <w:rPr>
          <w:i/>
          <w:sz w:val="24"/>
          <w:szCs w:val="24"/>
        </w:rPr>
        <w:t>10:</w:t>
      </w:r>
      <w:r w:rsidR="004F0914">
        <w:rPr>
          <w:i/>
          <w:sz w:val="24"/>
          <w:szCs w:val="24"/>
        </w:rPr>
        <w:t>38-42</w:t>
      </w:r>
    </w:p>
    <w:p w14:paraId="6D9B7C0B" w14:textId="77777777" w:rsidR="00B043CD" w:rsidRPr="004F0914" w:rsidRDefault="00B043CD" w:rsidP="007E2264">
      <w:pPr>
        <w:rPr>
          <w:b/>
          <w:sz w:val="12"/>
          <w:szCs w:val="12"/>
        </w:rPr>
      </w:pPr>
    </w:p>
    <w:p w14:paraId="30181A4F" w14:textId="322A161F" w:rsidR="007E2264" w:rsidRDefault="007E2264" w:rsidP="007E226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 xml:space="preserve">SERMON                               </w:t>
      </w:r>
      <w:r w:rsidR="004F0914">
        <w:rPr>
          <w:i/>
          <w:sz w:val="24"/>
          <w:szCs w:val="24"/>
        </w:rPr>
        <w:t>Faith &amp; Works</w:t>
      </w:r>
    </w:p>
    <w:p w14:paraId="665BB977" w14:textId="77777777" w:rsidR="004F0914" w:rsidRPr="004F0914" w:rsidRDefault="004F0914" w:rsidP="007E2264">
      <w:pPr>
        <w:rPr>
          <w:i/>
          <w:sz w:val="12"/>
          <w:szCs w:val="12"/>
        </w:rPr>
      </w:pPr>
    </w:p>
    <w:p w14:paraId="5DFA029A" w14:textId="0E1CDEEE" w:rsidR="004F0914" w:rsidRPr="00D161E0" w:rsidRDefault="004F0914" w:rsidP="004F0914">
      <w:pPr>
        <w:tabs>
          <w:tab w:val="left" w:pos="3060"/>
          <w:tab w:val="right" w:pos="8280"/>
        </w:tabs>
        <w:rPr>
          <w:i/>
          <w:sz w:val="24"/>
          <w:szCs w:val="24"/>
        </w:rPr>
      </w:pPr>
      <w:r>
        <w:rPr>
          <w:b/>
          <w:sz w:val="28"/>
          <w:szCs w:val="28"/>
        </w:rPr>
        <w:t>HYMN</w:t>
      </w:r>
      <w:r w:rsidRPr="00D161E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</w:t>
      </w:r>
      <w:r w:rsidRPr="00D161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i/>
          <w:sz w:val="24"/>
          <w:szCs w:val="24"/>
        </w:rPr>
        <w:t>Let Us Break Bread Together</w:t>
      </w:r>
      <w:r w:rsidRPr="00D161E0">
        <w:rPr>
          <w:i/>
          <w:sz w:val="24"/>
          <w:szCs w:val="24"/>
        </w:rPr>
        <w:t xml:space="preserve"> </w:t>
      </w:r>
      <w:r w:rsidRPr="00D161E0">
        <w:rPr>
          <w:i/>
          <w:sz w:val="24"/>
          <w:szCs w:val="24"/>
        </w:rPr>
        <w:tab/>
      </w:r>
      <w:r>
        <w:rPr>
          <w:i/>
          <w:sz w:val="24"/>
          <w:szCs w:val="24"/>
        </w:rPr>
        <w:t>UMH</w:t>
      </w:r>
      <w:r w:rsidRPr="00D161E0">
        <w:rPr>
          <w:i/>
          <w:sz w:val="24"/>
          <w:szCs w:val="24"/>
        </w:rPr>
        <w:t xml:space="preserve"> #</w:t>
      </w:r>
      <w:r>
        <w:rPr>
          <w:i/>
          <w:sz w:val="24"/>
          <w:szCs w:val="24"/>
        </w:rPr>
        <w:t>618</w:t>
      </w:r>
      <w:r w:rsidRPr="00D161E0">
        <w:rPr>
          <w:i/>
          <w:sz w:val="24"/>
          <w:szCs w:val="24"/>
        </w:rPr>
        <w:t xml:space="preserve">                </w:t>
      </w:r>
    </w:p>
    <w:p w14:paraId="2007955E" w14:textId="77777777" w:rsidR="004F0914" w:rsidRPr="004F0914" w:rsidRDefault="004F0914" w:rsidP="007E2264">
      <w:pPr>
        <w:rPr>
          <w:i/>
          <w:sz w:val="12"/>
          <w:szCs w:val="12"/>
        </w:rPr>
      </w:pPr>
    </w:p>
    <w:p w14:paraId="199295DD" w14:textId="0DDB511F" w:rsidR="004F0914" w:rsidRPr="00D161E0" w:rsidRDefault="004F0914" w:rsidP="004F0914">
      <w:pPr>
        <w:tabs>
          <w:tab w:val="right" w:pos="8280"/>
        </w:tabs>
        <w:rPr>
          <w:iCs/>
          <w:sz w:val="24"/>
          <w:szCs w:val="24"/>
        </w:rPr>
      </w:pPr>
      <w:r w:rsidRPr="00D161E0">
        <w:rPr>
          <w:b/>
          <w:bCs/>
          <w:iCs/>
          <w:sz w:val="28"/>
          <w:szCs w:val="28"/>
        </w:rPr>
        <w:t xml:space="preserve">*HOLY COMMUNION               </w:t>
      </w:r>
      <w:r>
        <w:rPr>
          <w:i/>
          <w:sz w:val="24"/>
          <w:szCs w:val="24"/>
        </w:rPr>
        <w:t>Here Is Bread, Here Is Wine</w:t>
      </w:r>
      <w:r w:rsidRPr="00D161E0">
        <w:rPr>
          <w:i/>
          <w:sz w:val="24"/>
          <w:szCs w:val="24"/>
        </w:rPr>
        <w:tab/>
        <w:t>Chancel Choir</w:t>
      </w:r>
    </w:p>
    <w:p w14:paraId="278BECB2" w14:textId="77777777" w:rsidR="004F0914" w:rsidRPr="004F0914" w:rsidRDefault="004F0914" w:rsidP="004F0914">
      <w:pPr>
        <w:tabs>
          <w:tab w:val="right" w:pos="8280"/>
        </w:tabs>
        <w:rPr>
          <w:iCs/>
          <w:sz w:val="12"/>
          <w:szCs w:val="12"/>
        </w:rPr>
      </w:pPr>
    </w:p>
    <w:p w14:paraId="3E041EFD" w14:textId="6E77F25D" w:rsidR="004F0914" w:rsidRPr="00D161E0" w:rsidRDefault="004F0914" w:rsidP="004F0914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bCs/>
          <w:iCs/>
          <w:sz w:val="28"/>
          <w:szCs w:val="28"/>
        </w:rPr>
        <w:t>*CLOSING HYMN</w:t>
      </w:r>
      <w:r w:rsidRPr="00D161E0">
        <w:rPr>
          <w:iCs/>
          <w:sz w:val="24"/>
          <w:szCs w:val="24"/>
        </w:rPr>
        <w:t xml:space="preserve">                   </w:t>
      </w:r>
      <w:r>
        <w:rPr>
          <w:i/>
          <w:sz w:val="24"/>
          <w:szCs w:val="24"/>
        </w:rPr>
        <w:t>Where He Leads Me</w:t>
      </w:r>
      <w:r w:rsidRPr="00D161E0">
        <w:rPr>
          <w:i/>
          <w:sz w:val="24"/>
          <w:szCs w:val="24"/>
        </w:rPr>
        <w:tab/>
        <w:t>UMH #</w:t>
      </w:r>
      <w:r>
        <w:rPr>
          <w:i/>
          <w:sz w:val="24"/>
          <w:szCs w:val="24"/>
        </w:rPr>
        <w:t>338</w:t>
      </w:r>
    </w:p>
    <w:p w14:paraId="3F259DD6" w14:textId="77777777" w:rsidR="004F0914" w:rsidRPr="004F0914" w:rsidRDefault="004F0914" w:rsidP="004F0914">
      <w:pPr>
        <w:rPr>
          <w:b/>
          <w:sz w:val="12"/>
          <w:szCs w:val="12"/>
        </w:rPr>
      </w:pPr>
    </w:p>
    <w:p w14:paraId="2124F0FD" w14:textId="77777777" w:rsidR="004F0914" w:rsidRPr="00D161E0" w:rsidRDefault="004F0914" w:rsidP="004F0914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*BENEDICTION</w:t>
      </w:r>
    </w:p>
    <w:p w14:paraId="213DD003" w14:textId="77777777" w:rsidR="004F0914" w:rsidRPr="004F0914" w:rsidRDefault="004F0914" w:rsidP="004F0914">
      <w:pPr>
        <w:rPr>
          <w:b/>
          <w:sz w:val="12"/>
          <w:szCs w:val="12"/>
        </w:rPr>
      </w:pPr>
    </w:p>
    <w:p w14:paraId="5B61BC1C" w14:textId="77777777" w:rsidR="004F0914" w:rsidRPr="00D161E0" w:rsidRDefault="004F0914" w:rsidP="004F0914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*POSTLUDE</w:t>
      </w:r>
    </w:p>
    <w:p w14:paraId="5466EEF3" w14:textId="1536D2AB" w:rsidR="003644E3" w:rsidRPr="00D161E0" w:rsidRDefault="003644E3" w:rsidP="00F200E8">
      <w:pPr>
        <w:rPr>
          <w:b/>
          <w:sz w:val="19"/>
          <w:szCs w:val="19"/>
        </w:rPr>
      </w:pPr>
    </w:p>
    <w:p w14:paraId="6DF57CDC" w14:textId="397B3904" w:rsidR="00F200E8" w:rsidRPr="00D161E0" w:rsidRDefault="00EE57D5" w:rsidP="00EE57D5">
      <w:pPr>
        <w:jc w:val="center"/>
        <w:rPr>
          <w:b/>
          <w:bCs/>
          <w:sz w:val="32"/>
          <w:szCs w:val="32"/>
        </w:rPr>
      </w:pPr>
      <w:r w:rsidRPr="00D161E0">
        <w:rPr>
          <w:b/>
          <w:bCs/>
          <w:sz w:val="32"/>
          <w:szCs w:val="32"/>
        </w:rPr>
        <w:t>ANNOUNCEMENTS</w:t>
      </w:r>
    </w:p>
    <w:p w14:paraId="016D0FEC" w14:textId="77777777" w:rsidR="0078587E" w:rsidRPr="00A43F09" w:rsidRDefault="0078587E" w:rsidP="00007F56">
      <w:pPr>
        <w:rPr>
          <w:sz w:val="10"/>
          <w:szCs w:val="10"/>
        </w:rPr>
      </w:pPr>
    </w:p>
    <w:p w14:paraId="0288AD5F" w14:textId="2138EC90" w:rsidR="0078587E" w:rsidRPr="0078587E" w:rsidRDefault="0078587E" w:rsidP="00007F56">
      <w:pPr>
        <w:rPr>
          <w:b/>
          <w:bCs/>
          <w:sz w:val="24"/>
          <w:szCs w:val="24"/>
        </w:rPr>
      </w:pP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451EE4" wp14:editId="01BED1CC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143258909" name="Text Box 114325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63E524" w14:textId="3B36CD54" w:rsidR="0078587E" w:rsidRPr="0032111A" w:rsidRDefault="0078587E" w:rsidP="0078587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1EE4" id="Text Box 1143258909" o:spid="_x0000_s1034" type="#_x0000_t202" style="position:absolute;margin-left:486.75pt;margin-top:3.55pt;width:37.5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" filled="f" stroked="f">
                <v:textbox>
                  <w:txbxContent>
                    <w:p w14:paraId="3863E524" w14:textId="3B36CD54" w:rsidR="0078587E" w:rsidRPr="0032111A" w:rsidRDefault="0078587E" w:rsidP="0078587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AD1A1C" wp14:editId="1B1A7E90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1461275354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269EB5" id="Rounded Rectangle 9" o:spid="_x0000_s1026" style="position:absolute;margin-left:.75pt;margin-top:3.4pt;width:38.25pt;height:39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78587E">
        <w:rPr>
          <w:b/>
          <w:bCs/>
          <w:sz w:val="24"/>
          <w:szCs w:val="24"/>
        </w:rPr>
        <w:t>FELLOWSHIP COORDINATOR VOLUNTEER OPPORTUNITY</w:t>
      </w:r>
    </w:p>
    <w:p w14:paraId="3CF96F59" w14:textId="239292B1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RECRUITE/TRAIN FELLOWHIP HOSTS, MAINTAIN KITCHENETTE, ORDER SUPPLIES</w:t>
      </w:r>
    </w:p>
    <w:p w14:paraId="23696D2D" w14:textId="1BA5D833" w:rsidR="0078587E" w:rsidRDefault="0078587E" w:rsidP="00007F56">
      <w:pPr>
        <w:rPr>
          <w:sz w:val="20"/>
          <w:szCs w:val="20"/>
        </w:rPr>
      </w:pPr>
      <w:r>
        <w:rPr>
          <w:sz w:val="20"/>
          <w:szCs w:val="20"/>
        </w:rPr>
        <w:t>CONTACT PASTOR KATIE IF INTERESTED</w:t>
      </w:r>
    </w:p>
    <w:p w14:paraId="1A746B11" w14:textId="77777777" w:rsidR="0073456D" w:rsidRDefault="0073456D" w:rsidP="00007F56">
      <w:pPr>
        <w:rPr>
          <w:sz w:val="20"/>
          <w:szCs w:val="20"/>
        </w:rPr>
      </w:pPr>
    </w:p>
    <w:p w14:paraId="6E226BBB" w14:textId="5BF90289" w:rsidR="00F33073" w:rsidRPr="00D161E0" w:rsidRDefault="00425757" w:rsidP="00F33073">
      <w:pPr>
        <w:rPr>
          <w:b/>
          <w:sz w:val="24"/>
          <w:szCs w:val="24"/>
        </w:rPr>
      </w:pP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AC3618" wp14:editId="1936DBDB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F717C3" id="Rounded Rectangle 9" o:spid="_x0000_s1026" style="position:absolute;margin-left:.75pt;margin-top:2.2pt;width:38.25pt;height:39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jN1xQ9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F33073" w:rsidRPr="00D161E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0FB696" wp14:editId="32CC3CA4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EDBAC1" w14:textId="77777777" w:rsidR="00F33073" w:rsidRPr="0032111A" w:rsidRDefault="00F33073" w:rsidP="00F3307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B696" id="Text Box 17" o:spid="_x0000_s1035" type="#_x0000_t202" style="position:absolute;margin-left:486.75pt;margin-top:2.9pt;width:37.5pt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4FEDBAC1" w14:textId="77777777" w:rsidR="00F33073" w:rsidRPr="0032111A" w:rsidRDefault="00F33073" w:rsidP="00F3307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073" w:rsidRPr="00D161E0">
        <w:rPr>
          <w:b/>
          <w:sz w:val="24"/>
          <w:szCs w:val="24"/>
        </w:rPr>
        <w:t>CAMP REGISTRATION IS OPEN</w:t>
      </w:r>
    </w:p>
    <w:p w14:paraId="398BDB2C" w14:textId="77777777" w:rsidR="00F33073" w:rsidRPr="00D161E0" w:rsidRDefault="00F33073" w:rsidP="00F33073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0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4563F2BD" w14:textId="77777777" w:rsidR="00F33073" w:rsidRPr="00D161E0" w:rsidRDefault="00F33073" w:rsidP="00F33073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7C9B7E14" w14:textId="3B0D6C02" w:rsidR="00F33073" w:rsidRDefault="00F33073" w:rsidP="00EE57D5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3E96720B" w14:textId="77777777" w:rsidR="0032111A" w:rsidRPr="0032111A" w:rsidRDefault="0032111A" w:rsidP="00EE57D5">
      <w:pPr>
        <w:rPr>
          <w:sz w:val="10"/>
          <w:szCs w:val="10"/>
        </w:rPr>
      </w:pPr>
    </w:p>
    <w:p w14:paraId="5F256B5C" w14:textId="1F037A9C" w:rsidR="003E03CB" w:rsidRDefault="00425757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24227C70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476250" cy="3524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855D35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35" type="#_x0000_t202" style="position:absolute;margin-left:0;margin-top:5.15pt;width:37.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" filled="f" stroked="f">
                <v:textbox>
                  <w:txbxContent>
                    <w:p w14:paraId="6AE46DE8" w14:textId="77777777" w:rsidR="003E03CB" w:rsidRPr="00855D35" w:rsidRDefault="003E03CB" w:rsidP="003E03CB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08DD81E5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7AEA76" id="Rounded Rectangle 13" o:spid="_x0000_s1026" style="position:absolute;margin-left:.75pt;margin-top:.7pt;width:38.25pt;height:3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3E03CB"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6801441F" w14:textId="21ADA03F" w:rsidR="0065650B" w:rsidRDefault="00A15EA6" w:rsidP="00EE57D5">
      <w:pPr>
        <w:rPr>
          <w:sz w:val="20"/>
          <w:szCs w:val="20"/>
        </w:rPr>
      </w:pPr>
      <w:r>
        <w:rPr>
          <w:sz w:val="20"/>
          <w:szCs w:val="20"/>
        </w:rPr>
        <w:t>NEEDS – APPLE JUICE BOXES, MANDARIN ORANGES &amp; APPLESAUCE</w:t>
      </w:r>
    </w:p>
    <w:p w14:paraId="16639BD1" w14:textId="0B690514" w:rsidR="003E03CB" w:rsidRDefault="00425757" w:rsidP="00EE57D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E03CB">
        <w:rPr>
          <w:sz w:val="20"/>
          <w:szCs w:val="20"/>
        </w:rPr>
        <w:t>SIGN UP SHEETS ARE ON THE TABLE IN THE CHURCH LOBBY</w:t>
      </w:r>
    </w:p>
    <w:p w14:paraId="37F813F0" w14:textId="77777777" w:rsidR="002163D0" w:rsidRPr="00D1343B" w:rsidRDefault="002163D0" w:rsidP="00EE57D5">
      <w:pPr>
        <w:rPr>
          <w:sz w:val="10"/>
          <w:szCs w:val="10"/>
        </w:rPr>
      </w:pPr>
    </w:p>
    <w:p w14:paraId="5898D9FC" w14:textId="77777777" w:rsidR="00D1343B" w:rsidRPr="001F03C6" w:rsidRDefault="00D1343B" w:rsidP="00D1343B">
      <w:pPr>
        <w:rPr>
          <w:b/>
          <w:bCs/>
          <w:sz w:val="24"/>
          <w:szCs w:val="24"/>
        </w:rPr>
      </w:pPr>
      <w:r w:rsidRPr="001F03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6A2B5D" wp14:editId="100E9330">
                <wp:simplePos x="0" y="0"/>
                <wp:positionH relativeFrom="margin">
                  <wp:posOffset>6172200</wp:posOffset>
                </wp:positionH>
                <wp:positionV relativeFrom="paragraph">
                  <wp:posOffset>64135</wp:posOffset>
                </wp:positionV>
                <wp:extent cx="476250" cy="409575"/>
                <wp:effectExtent l="0" t="0" r="0" b="9525"/>
                <wp:wrapNone/>
                <wp:docPr id="860319456" name="Text Box 86031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DB42A7" w14:textId="77777777" w:rsidR="00D1343B" w:rsidRPr="0032111A" w:rsidRDefault="00D1343B" w:rsidP="00D1343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A2B5D" id="Text Box 860319456" o:spid="_x0000_s1037" type="#_x0000_t202" style="position:absolute;margin-left:486pt;margin-top:5.05pt;width:37.5pt;height:32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XdFg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" filled="f" stroked="f">
                <v:textbox>
                  <w:txbxContent>
                    <w:p w14:paraId="4ADB42A7" w14:textId="77777777" w:rsidR="00D1343B" w:rsidRPr="0032111A" w:rsidRDefault="00D1343B" w:rsidP="00D1343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3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A314A6B" wp14:editId="7000A443">
                <wp:simplePos x="0" y="0"/>
                <wp:positionH relativeFrom="margin">
                  <wp:posOffset>6181725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730598486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103FB7" id="Rounded Rectangle 14" o:spid="_x0000_s1026" style="position:absolute;margin-left:486.75pt;margin-top:5.2pt;width:38.25pt;height:39pt;z-index:251768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1F03C6">
        <w:rPr>
          <w:b/>
          <w:bCs/>
          <w:sz w:val="24"/>
          <w:szCs w:val="24"/>
        </w:rPr>
        <w:t xml:space="preserve">PASTOR BOOK CLUB </w:t>
      </w:r>
    </w:p>
    <w:p w14:paraId="7AEF76CE" w14:textId="500607AE" w:rsidR="00D1343B" w:rsidRDefault="00D1343B" w:rsidP="00D1343B">
      <w:pPr>
        <w:rPr>
          <w:sz w:val="20"/>
          <w:szCs w:val="20"/>
        </w:rPr>
      </w:pPr>
      <w:r>
        <w:rPr>
          <w:sz w:val="20"/>
          <w:szCs w:val="20"/>
        </w:rPr>
        <w:t xml:space="preserve">MONDAY, </w:t>
      </w:r>
      <w:r>
        <w:rPr>
          <w:sz w:val="20"/>
          <w:szCs w:val="20"/>
        </w:rPr>
        <w:t>MARCH 30TH</w:t>
      </w:r>
      <w:r>
        <w:rPr>
          <w:sz w:val="20"/>
          <w:szCs w:val="20"/>
        </w:rPr>
        <w:t>, 7</w:t>
      </w:r>
      <w:proofErr w:type="gramStart"/>
      <w:r>
        <w:rPr>
          <w:sz w:val="20"/>
          <w:szCs w:val="20"/>
        </w:rPr>
        <w:t>PM @</w:t>
      </w:r>
      <w:proofErr w:type="gramEnd"/>
      <w:r>
        <w:rPr>
          <w:sz w:val="20"/>
          <w:szCs w:val="20"/>
        </w:rPr>
        <w:t xml:space="preserve"> FIRST UMC</w:t>
      </w:r>
    </w:p>
    <w:p w14:paraId="4FADAA01" w14:textId="7E83B452" w:rsidR="00D1343B" w:rsidRDefault="00D1343B" w:rsidP="00D1343B">
      <w:pPr>
        <w:rPr>
          <w:sz w:val="20"/>
          <w:szCs w:val="20"/>
        </w:rPr>
      </w:pPr>
      <w:r>
        <w:rPr>
          <w:sz w:val="20"/>
          <w:szCs w:val="20"/>
        </w:rPr>
        <w:t xml:space="preserve">DISCUSSING </w:t>
      </w:r>
      <w:r>
        <w:rPr>
          <w:i/>
          <w:sz w:val="20"/>
          <w:szCs w:val="20"/>
        </w:rPr>
        <w:t>FEAR OF THE OTHER NO FEAR IN LOVE BY WILLIAM H. WILLIMON</w:t>
      </w:r>
    </w:p>
    <w:p w14:paraId="545FDB3A" w14:textId="77777777" w:rsidR="00D1343B" w:rsidRDefault="00D1343B" w:rsidP="00D1343B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PASTOR KATIE,  </w:t>
      </w:r>
      <w:r w:rsidRPr="00210A6B">
        <w:rPr>
          <w:sz w:val="20"/>
          <w:szCs w:val="20"/>
        </w:rPr>
        <w:t>PASTORKRICKE@GMAIL.COM</w:t>
      </w: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49361A27" w14:textId="02132E77" w:rsidR="003E03CB" w:rsidRDefault="00103E92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CACD" wp14:editId="19E77242">
                <wp:simplePos x="0" y="0"/>
                <wp:positionH relativeFrom="margin">
                  <wp:posOffset>6172200</wp:posOffset>
                </wp:positionH>
                <wp:positionV relativeFrom="paragraph">
                  <wp:posOffset>14605</wp:posOffset>
                </wp:positionV>
                <wp:extent cx="476250" cy="4095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61D273" w14:textId="77777777" w:rsidR="008F0697" w:rsidRPr="0032111A" w:rsidRDefault="008F0697" w:rsidP="008F0697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ACD" id="Text Box 21" o:spid="_x0000_s1038" type="#_x0000_t202" style="position:absolute;margin-left:486pt;margin-top:1.15pt;width:37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R5Fw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" filled="f" stroked="f">
                <v:textbox>
                  <w:txbxContent>
                    <w:p w14:paraId="7461D273" w14:textId="77777777" w:rsidR="008F0697" w:rsidRPr="0032111A" w:rsidRDefault="008F0697" w:rsidP="008F0697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7D46B" wp14:editId="46BCF89E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85E5A4" id="Rounded Rectangle 20" o:spid="_x0000_s1026" style="position:absolute;margin-left:0;margin-top:.75pt;width:38.25pt;height:39pt;z-index:25169203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0697">
        <w:rPr>
          <w:b/>
          <w:sz w:val="24"/>
          <w:szCs w:val="24"/>
        </w:rPr>
        <w:t>KYNT RADIO BROADCAST SPONSORS</w:t>
      </w:r>
    </w:p>
    <w:p w14:paraId="3B963072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SPONSOR A RADIO BROADCAST OF OUR WORSHIP SERVICE FOR $45</w:t>
      </w:r>
    </w:p>
    <w:p w14:paraId="0BCD5CEF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SIGN UP SHEET IS IN THE CHURCH LOUNGE, PAY AT THE CHURCH OFFICE</w:t>
      </w:r>
    </w:p>
    <w:p w14:paraId="17F948E7" w14:textId="77777777" w:rsidR="00724353" w:rsidRPr="0065650B" w:rsidRDefault="00724353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5460F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D746D1" w:rsidRDefault="009F349D" w:rsidP="008F0697">
      <w:r w:rsidRPr="00D746D1">
        <w:rPr>
          <w:b/>
        </w:rPr>
        <w:t xml:space="preserve">Pastor Winter Class: </w:t>
      </w:r>
      <w:r w:rsidRPr="00D746D1">
        <w:t>Sundays, 8:30am, Room 203</w:t>
      </w:r>
    </w:p>
    <w:p w14:paraId="173CC615" w14:textId="72D448DB" w:rsidR="008F0697" w:rsidRPr="00D746D1" w:rsidRDefault="009F349D" w:rsidP="008F0697">
      <w:r w:rsidRPr="00D746D1">
        <w:rPr>
          <w:b/>
        </w:rPr>
        <w:t xml:space="preserve">Women’s Bible Study: </w:t>
      </w:r>
      <w:r w:rsidRPr="00D746D1">
        <w:t>Sundays, 8:30am, Room 206</w:t>
      </w:r>
    </w:p>
    <w:p w14:paraId="1187E0CF" w14:textId="62163899" w:rsidR="008F0697" w:rsidRPr="00D746D1" w:rsidRDefault="009F349D" w:rsidP="008F0697">
      <w:r w:rsidRPr="00D746D1">
        <w:rPr>
          <w:b/>
        </w:rPr>
        <w:t xml:space="preserve">God Winks Circle: </w:t>
      </w:r>
      <w:r w:rsidRPr="00D746D1">
        <w:t>Tuesdays, 7am, Fryn’ Pan</w:t>
      </w:r>
    </w:p>
    <w:p w14:paraId="24C81C20" w14:textId="21D5A5DE" w:rsidR="008F0697" w:rsidRDefault="009F349D" w:rsidP="008F0697">
      <w:r w:rsidRPr="00D746D1">
        <w:rPr>
          <w:b/>
        </w:rPr>
        <w:t xml:space="preserve">Pastor’s Lunch Study: </w:t>
      </w:r>
      <w:r w:rsidRPr="00D746D1">
        <w:t>Tuesdays, Noon, Room 203</w:t>
      </w:r>
    </w:p>
    <w:p w14:paraId="1FD9B448" w14:textId="091D93E7" w:rsidR="00DF55A9" w:rsidRPr="00D746D1" w:rsidRDefault="00DF55A9" w:rsidP="008F0697">
      <w:r w:rsidRPr="00DF55A9">
        <w:rPr>
          <w:b/>
          <w:bCs/>
        </w:rPr>
        <w:t>Bibles &amp; Brews:</w:t>
      </w:r>
      <w:r>
        <w:t xml:space="preserve"> Every other Tuesday, </w:t>
      </w:r>
      <w:proofErr w:type="gramStart"/>
      <w:r>
        <w:t>5:</w:t>
      </w:r>
      <w:proofErr w:type="gramEnd"/>
      <w:r>
        <w:t xml:space="preserve">15pm, </w:t>
      </w:r>
      <w:proofErr w:type="gramStart"/>
      <w:r>
        <w:t>The</w:t>
      </w:r>
      <w:proofErr w:type="gramEnd"/>
      <w:r>
        <w:t xml:space="preserve"> Bar</w:t>
      </w:r>
    </w:p>
    <w:p w14:paraId="2BEBB092" w14:textId="0653A18B" w:rsidR="008F0697" w:rsidRPr="00D746D1" w:rsidRDefault="009F349D" w:rsidP="008F0697">
      <w:r w:rsidRPr="00D746D1">
        <w:rPr>
          <w:b/>
        </w:rPr>
        <w:t xml:space="preserve">Quilters: </w:t>
      </w:r>
      <w:r w:rsidRPr="00D746D1">
        <w:t>Tuesdays, 1pm, Room 208</w:t>
      </w:r>
    </w:p>
    <w:p w14:paraId="0BE1ACAE" w14:textId="615EDEE0" w:rsidR="008F0697" w:rsidRPr="00D746D1" w:rsidRDefault="009F349D" w:rsidP="008F0697">
      <w:r w:rsidRPr="00D746D1">
        <w:rPr>
          <w:b/>
        </w:rPr>
        <w:t xml:space="preserve">Youth Bells (Grades 3-5): </w:t>
      </w:r>
      <w:r w:rsidRPr="00D746D1">
        <w:t>Wednesdays, 4:50pm, Bell Room</w:t>
      </w:r>
    </w:p>
    <w:p w14:paraId="6BAA484E" w14:textId="26CC1555" w:rsidR="008F0697" w:rsidRDefault="009F349D" w:rsidP="008F0697">
      <w:r w:rsidRPr="00D746D1">
        <w:rPr>
          <w:b/>
        </w:rPr>
        <w:t>605 Children’s Ministry</w:t>
      </w:r>
      <w:r>
        <w:rPr>
          <w:b/>
        </w:rPr>
        <w:t xml:space="preserve"> (Preschool – 5</w:t>
      </w:r>
      <w:r w:rsidRPr="00D746D1">
        <w:rPr>
          <w:b/>
          <w:vertAlign w:val="superscript"/>
        </w:rPr>
        <w:t>th</w:t>
      </w:r>
      <w:r>
        <w:rPr>
          <w:b/>
        </w:rPr>
        <w:t xml:space="preserve"> Grade)</w:t>
      </w:r>
      <w:r w:rsidRPr="00D746D1">
        <w:rPr>
          <w:b/>
        </w:rPr>
        <w:t xml:space="preserve">: </w:t>
      </w:r>
      <w:r w:rsidRPr="00D746D1">
        <w:t>Wednesdays, 5:15pm, First U</w:t>
      </w:r>
      <w:r w:rsidR="0065650B">
        <w:t>MC</w:t>
      </w:r>
    </w:p>
    <w:p w14:paraId="64920C50" w14:textId="525B537C" w:rsidR="00103E92" w:rsidRPr="00D746D1" w:rsidRDefault="00103E92" w:rsidP="008F0697">
      <w:r w:rsidRPr="00103E92">
        <w:rPr>
          <w:b/>
          <w:bCs/>
        </w:rPr>
        <w:t>Jubilee Bells (adults)</w:t>
      </w:r>
      <w:r>
        <w:t>: Wednesdays, 6:00pm Bell Room</w:t>
      </w:r>
    </w:p>
    <w:p w14:paraId="7EA4C1E8" w14:textId="01D5E1DF" w:rsidR="00D746D1" w:rsidRPr="00D746D1" w:rsidRDefault="009F349D" w:rsidP="008F0697">
      <w:r w:rsidRPr="00D746D1">
        <w:rPr>
          <w:b/>
        </w:rPr>
        <w:t>Youth Group</w:t>
      </w:r>
      <w:r>
        <w:rPr>
          <w:b/>
        </w:rPr>
        <w:t xml:space="preserve"> (Grades 6-12)</w:t>
      </w:r>
      <w:r w:rsidRPr="00D746D1">
        <w:rPr>
          <w:b/>
        </w:rPr>
        <w:t xml:space="preserve">: </w:t>
      </w:r>
      <w:r w:rsidRPr="00D746D1">
        <w:t>Wednesdays, 7pm, Youth Room</w:t>
      </w:r>
    </w:p>
    <w:p w14:paraId="11AFDEF0" w14:textId="09862352" w:rsidR="00D746D1" w:rsidRPr="00D746D1" w:rsidRDefault="005244F7" w:rsidP="008F0697">
      <w:r w:rsidRPr="00D746D1">
        <w:rPr>
          <w:b/>
        </w:rPr>
        <w:t>Men’s</w:t>
      </w:r>
      <w:r w:rsidR="009F349D" w:rsidRPr="00D746D1">
        <w:rPr>
          <w:b/>
        </w:rPr>
        <w:t xml:space="preserve"> Breakfast: </w:t>
      </w:r>
      <w:r w:rsidR="009F349D" w:rsidRPr="00D746D1">
        <w:t>Thursdays, 7am, Fryn’ Pan</w:t>
      </w:r>
    </w:p>
    <w:p w14:paraId="23086831" w14:textId="6BFA5ABE" w:rsidR="00D746D1" w:rsidRPr="00D746D1" w:rsidRDefault="009F349D" w:rsidP="008F0697">
      <w:r w:rsidRPr="00D746D1">
        <w:rPr>
          <w:b/>
        </w:rPr>
        <w:t xml:space="preserve">Chancel Choir: </w:t>
      </w:r>
      <w:r w:rsidRPr="00D746D1">
        <w:t>Thursdays, 4pm, Sanctuary</w:t>
      </w:r>
    </w:p>
    <w:p w14:paraId="1491F2D3" w14:textId="513EFE42" w:rsidR="00D746D1" w:rsidRDefault="009F349D" w:rsidP="008F0697">
      <w:r w:rsidRPr="00D746D1">
        <w:rPr>
          <w:b/>
        </w:rPr>
        <w:t xml:space="preserve">Narcotics Anonymous: </w:t>
      </w:r>
      <w:r w:rsidRPr="00D746D1">
        <w:t>Every Day (Except Thursday), 7:45pm Upper Room</w:t>
      </w:r>
    </w:p>
    <w:p w14:paraId="4EB9AB9E" w14:textId="77777777" w:rsidR="0032111A" w:rsidRDefault="0032111A" w:rsidP="008F0697"/>
    <w:p w14:paraId="5C963661" w14:textId="1F868261" w:rsidR="0032111A" w:rsidRPr="00D746D1" w:rsidRDefault="0032111A" w:rsidP="008F0697"/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2E68"/>
    <w:rsid w:val="00007F56"/>
    <w:rsid w:val="00011C66"/>
    <w:rsid w:val="00035AF1"/>
    <w:rsid w:val="0004780B"/>
    <w:rsid w:val="00067DAB"/>
    <w:rsid w:val="000706DD"/>
    <w:rsid w:val="000959FE"/>
    <w:rsid w:val="000D2690"/>
    <w:rsid w:val="00103E92"/>
    <w:rsid w:val="00114E2E"/>
    <w:rsid w:val="0012479C"/>
    <w:rsid w:val="00137589"/>
    <w:rsid w:val="0014586A"/>
    <w:rsid w:val="00145A4C"/>
    <w:rsid w:val="0014603A"/>
    <w:rsid w:val="00152E78"/>
    <w:rsid w:val="00162F18"/>
    <w:rsid w:val="001A26DE"/>
    <w:rsid w:val="001E4B6B"/>
    <w:rsid w:val="001E7CAA"/>
    <w:rsid w:val="001F03C6"/>
    <w:rsid w:val="001F3E82"/>
    <w:rsid w:val="001F3F37"/>
    <w:rsid w:val="002050ED"/>
    <w:rsid w:val="00210A24"/>
    <w:rsid w:val="00210A6B"/>
    <w:rsid w:val="00211FB3"/>
    <w:rsid w:val="00215E0D"/>
    <w:rsid w:val="002163D0"/>
    <w:rsid w:val="00230BA4"/>
    <w:rsid w:val="002472F5"/>
    <w:rsid w:val="002926A3"/>
    <w:rsid w:val="002945A2"/>
    <w:rsid w:val="002B37F7"/>
    <w:rsid w:val="002C0198"/>
    <w:rsid w:val="002D162A"/>
    <w:rsid w:val="002E3CB7"/>
    <w:rsid w:val="00305283"/>
    <w:rsid w:val="00307B62"/>
    <w:rsid w:val="003173CF"/>
    <w:rsid w:val="0031789A"/>
    <w:rsid w:val="0032111A"/>
    <w:rsid w:val="00343065"/>
    <w:rsid w:val="00345D54"/>
    <w:rsid w:val="003644E3"/>
    <w:rsid w:val="00381159"/>
    <w:rsid w:val="00383430"/>
    <w:rsid w:val="0038530C"/>
    <w:rsid w:val="003A588D"/>
    <w:rsid w:val="003A59F8"/>
    <w:rsid w:val="003E03CB"/>
    <w:rsid w:val="003E7B01"/>
    <w:rsid w:val="0040361E"/>
    <w:rsid w:val="00412309"/>
    <w:rsid w:val="00414193"/>
    <w:rsid w:val="00424A26"/>
    <w:rsid w:val="00425757"/>
    <w:rsid w:val="00427E03"/>
    <w:rsid w:val="00435555"/>
    <w:rsid w:val="00444029"/>
    <w:rsid w:val="004647D4"/>
    <w:rsid w:val="0049162C"/>
    <w:rsid w:val="004C0EA1"/>
    <w:rsid w:val="004D4588"/>
    <w:rsid w:val="004F0914"/>
    <w:rsid w:val="004F130E"/>
    <w:rsid w:val="005244F7"/>
    <w:rsid w:val="005250A5"/>
    <w:rsid w:val="005275A9"/>
    <w:rsid w:val="005549AD"/>
    <w:rsid w:val="00595651"/>
    <w:rsid w:val="005A0F55"/>
    <w:rsid w:val="005A2315"/>
    <w:rsid w:val="005A4326"/>
    <w:rsid w:val="005B3A6B"/>
    <w:rsid w:val="005C0CE7"/>
    <w:rsid w:val="005C430F"/>
    <w:rsid w:val="005D0054"/>
    <w:rsid w:val="005D7178"/>
    <w:rsid w:val="006068EC"/>
    <w:rsid w:val="006418F3"/>
    <w:rsid w:val="00645252"/>
    <w:rsid w:val="00650EC0"/>
    <w:rsid w:val="0065650B"/>
    <w:rsid w:val="00667B96"/>
    <w:rsid w:val="00677A95"/>
    <w:rsid w:val="00685319"/>
    <w:rsid w:val="00687025"/>
    <w:rsid w:val="0069088C"/>
    <w:rsid w:val="00692080"/>
    <w:rsid w:val="006A581A"/>
    <w:rsid w:val="006B76F4"/>
    <w:rsid w:val="006C60E6"/>
    <w:rsid w:val="006C6F88"/>
    <w:rsid w:val="006D3D74"/>
    <w:rsid w:val="006F1E54"/>
    <w:rsid w:val="00706B9E"/>
    <w:rsid w:val="00720BCE"/>
    <w:rsid w:val="00724353"/>
    <w:rsid w:val="00733B66"/>
    <w:rsid w:val="0073456D"/>
    <w:rsid w:val="00737778"/>
    <w:rsid w:val="007644A6"/>
    <w:rsid w:val="007700E6"/>
    <w:rsid w:val="0078587E"/>
    <w:rsid w:val="007928AD"/>
    <w:rsid w:val="007A207E"/>
    <w:rsid w:val="007A73E6"/>
    <w:rsid w:val="007C0E13"/>
    <w:rsid w:val="007C6D05"/>
    <w:rsid w:val="007E2264"/>
    <w:rsid w:val="007E5D59"/>
    <w:rsid w:val="0080712F"/>
    <w:rsid w:val="00821B07"/>
    <w:rsid w:val="0082355B"/>
    <w:rsid w:val="008323D3"/>
    <w:rsid w:val="0083569A"/>
    <w:rsid w:val="00845121"/>
    <w:rsid w:val="008479CE"/>
    <w:rsid w:val="00855D35"/>
    <w:rsid w:val="0086061D"/>
    <w:rsid w:val="00885686"/>
    <w:rsid w:val="008C239B"/>
    <w:rsid w:val="008C4C0B"/>
    <w:rsid w:val="008E301F"/>
    <w:rsid w:val="008F0697"/>
    <w:rsid w:val="00912F69"/>
    <w:rsid w:val="009400C8"/>
    <w:rsid w:val="00962857"/>
    <w:rsid w:val="009735CF"/>
    <w:rsid w:val="0098443A"/>
    <w:rsid w:val="009B2E6D"/>
    <w:rsid w:val="009D3478"/>
    <w:rsid w:val="009F349D"/>
    <w:rsid w:val="00A15EA6"/>
    <w:rsid w:val="00A17F96"/>
    <w:rsid w:val="00A43A0D"/>
    <w:rsid w:val="00A43F09"/>
    <w:rsid w:val="00A61EAF"/>
    <w:rsid w:val="00A83792"/>
    <w:rsid w:val="00A86A73"/>
    <w:rsid w:val="00A9204E"/>
    <w:rsid w:val="00A934C7"/>
    <w:rsid w:val="00A97A81"/>
    <w:rsid w:val="00AB3CC8"/>
    <w:rsid w:val="00AC1249"/>
    <w:rsid w:val="00AC4BBD"/>
    <w:rsid w:val="00AC726C"/>
    <w:rsid w:val="00AD3B1F"/>
    <w:rsid w:val="00B043CD"/>
    <w:rsid w:val="00B112B8"/>
    <w:rsid w:val="00B21A06"/>
    <w:rsid w:val="00B348A8"/>
    <w:rsid w:val="00B415EC"/>
    <w:rsid w:val="00B73EFA"/>
    <w:rsid w:val="00B773E6"/>
    <w:rsid w:val="00B842D0"/>
    <w:rsid w:val="00BA4CC1"/>
    <w:rsid w:val="00BB1E19"/>
    <w:rsid w:val="00BD6283"/>
    <w:rsid w:val="00C22050"/>
    <w:rsid w:val="00C335A4"/>
    <w:rsid w:val="00C4401D"/>
    <w:rsid w:val="00C44B01"/>
    <w:rsid w:val="00C74253"/>
    <w:rsid w:val="00C82863"/>
    <w:rsid w:val="00C846C1"/>
    <w:rsid w:val="00C910B7"/>
    <w:rsid w:val="00CA6348"/>
    <w:rsid w:val="00CD3961"/>
    <w:rsid w:val="00CE2B4F"/>
    <w:rsid w:val="00CF51C4"/>
    <w:rsid w:val="00D1343B"/>
    <w:rsid w:val="00D161E0"/>
    <w:rsid w:val="00D21E5A"/>
    <w:rsid w:val="00D2648D"/>
    <w:rsid w:val="00D348EE"/>
    <w:rsid w:val="00D746D1"/>
    <w:rsid w:val="00D916DB"/>
    <w:rsid w:val="00DA3ABA"/>
    <w:rsid w:val="00DD7072"/>
    <w:rsid w:val="00DD7F8A"/>
    <w:rsid w:val="00DE037B"/>
    <w:rsid w:val="00DF55A9"/>
    <w:rsid w:val="00E024E5"/>
    <w:rsid w:val="00E02850"/>
    <w:rsid w:val="00E10E62"/>
    <w:rsid w:val="00E21828"/>
    <w:rsid w:val="00E27355"/>
    <w:rsid w:val="00E440A0"/>
    <w:rsid w:val="00E6601E"/>
    <w:rsid w:val="00E74864"/>
    <w:rsid w:val="00E939E8"/>
    <w:rsid w:val="00ED0A3A"/>
    <w:rsid w:val="00EE57D5"/>
    <w:rsid w:val="00EF2163"/>
    <w:rsid w:val="00F200E8"/>
    <w:rsid w:val="00F33073"/>
    <w:rsid w:val="00F42089"/>
    <w:rsid w:val="00F42763"/>
    <w:rsid w:val="00F84A31"/>
    <w:rsid w:val="00FA6ED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1C65EAE5-446D-4A42-8DED-8337A66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1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KOTASUMC.ORG/CAMP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4</cp:revision>
  <cp:lastPrinted>2026-02-06T19:01:00Z</cp:lastPrinted>
  <dcterms:created xsi:type="dcterms:W3CDTF">2026-02-23T17:07:00Z</dcterms:created>
  <dcterms:modified xsi:type="dcterms:W3CDTF">2026-02-26T16:08:00Z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