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19F0F5C4" w14:textId="77777777" w:rsidR="00F84A31" w:rsidRPr="00B842D0" w:rsidRDefault="00F84A31">
      <w:pPr>
        <w:rPr>
          <w:b/>
          <w:sz w:val="10"/>
          <w:szCs w:val="10"/>
        </w:rPr>
      </w:pPr>
    </w:p>
    <w:p w14:paraId="7F043269" w14:textId="77777777" w:rsidR="005B3A6B" w:rsidRDefault="005B3A6B" w:rsidP="00F84A31">
      <w:pPr>
        <w:rPr>
          <w:sz w:val="20"/>
          <w:szCs w:val="20"/>
        </w:rPr>
      </w:pPr>
    </w:p>
    <w:p w14:paraId="3CCAC5C7" w14:textId="77777777" w:rsidR="00114E2E" w:rsidRPr="00114E2E" w:rsidRDefault="00114E2E" w:rsidP="00114E2E">
      <w:pPr>
        <w:rPr>
          <w:b/>
          <w:bCs/>
          <w:sz w:val="28"/>
          <w:szCs w:val="28"/>
        </w:rPr>
      </w:pPr>
      <w:r w:rsidRPr="00114E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8FBA6C" wp14:editId="7EEF75E8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1922771295" name="Text Box 192277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82A397" w14:textId="77777777" w:rsidR="00114E2E" w:rsidRPr="00B415EC" w:rsidRDefault="00114E2E" w:rsidP="00114E2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FBA6C" id="_x0000_t202" coordsize="21600,21600" o:spt="202" path="m,l,21600r21600,l21600,xe">
                <v:stroke joinstyle="miter"/>
                <v:path gradientshapeok="t" o:connecttype="rect"/>
              </v:shapetype>
              <v:shape id="Text Box 1922771295" o:spid="_x0000_s1026" type="#_x0000_t202" style="position:absolute;margin-left:-1.5pt;margin-top:3.5pt;width:37.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E1x&#10;oZbaAAAABgEAAA8AAAAAAAAAAAAAAAAAbQQAAGRycy9kb3ducmV2LnhtbFBLBQYAAAAABAAEAPMA&#10;AAB0BQAAAAA=&#10;" filled="f" stroked="f">
                <v:textbox>
                  <w:txbxContent>
                    <w:p w14:paraId="6682A397" w14:textId="77777777" w:rsidR="00114E2E" w:rsidRPr="00B415EC" w:rsidRDefault="00114E2E" w:rsidP="00114E2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E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8B39B8" wp14:editId="4F322C2C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49520047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D62313" id="Rounded Rectangle 5" o:spid="_x0000_s1026" style="position:absolute;margin-left:-1.55pt;margin-top:2.75pt;width:38.25pt;height:39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114E2E">
        <w:rPr>
          <w:b/>
          <w:bCs/>
          <w:noProof/>
        </w:rPr>
        <w:t>COMMUNITY GARDEN SALSA</w:t>
      </w:r>
    </w:p>
    <w:p w14:paraId="4A1228AD" w14:textId="77777777" w:rsidR="00114E2E" w:rsidRDefault="00114E2E" w:rsidP="00114E2E">
      <w:pPr>
        <w:rPr>
          <w:sz w:val="20"/>
          <w:szCs w:val="20"/>
        </w:rPr>
      </w:pPr>
      <w:r>
        <w:rPr>
          <w:sz w:val="20"/>
          <w:szCs w:val="20"/>
        </w:rPr>
        <w:t>SUNDAY, FEBRUARY 8</w:t>
      </w:r>
      <w:r w:rsidRPr="0030528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FOLLOWING WORSHIP</w:t>
      </w:r>
    </w:p>
    <w:p w14:paraId="35AF5655" w14:textId="77777777" w:rsidR="00114E2E" w:rsidRDefault="00114E2E" w:rsidP="00114E2E">
      <w:pPr>
        <w:rPr>
          <w:sz w:val="20"/>
          <w:szCs w:val="20"/>
        </w:rPr>
      </w:pPr>
      <w:r>
        <w:rPr>
          <w:sz w:val="20"/>
          <w:szCs w:val="20"/>
        </w:rPr>
        <w:t>PROCEEDS BENEFIT YANKTON SCHOOL DISCTIRT ANGEL FUND</w:t>
      </w:r>
    </w:p>
    <w:p w14:paraId="0A775C0F" w14:textId="77777777" w:rsidR="00C44B01" w:rsidRPr="0065650B" w:rsidRDefault="00C44B01" w:rsidP="00210A6B">
      <w:pPr>
        <w:rPr>
          <w:sz w:val="20"/>
          <w:szCs w:val="20"/>
        </w:rPr>
      </w:pPr>
    </w:p>
    <w:p w14:paraId="19C575F6" w14:textId="3B932AE5" w:rsidR="00210A6B" w:rsidRPr="00114E2E" w:rsidRDefault="00B415EC" w:rsidP="00210A6B">
      <w:pPr>
        <w:rPr>
          <w:b/>
          <w:bCs/>
          <w:sz w:val="28"/>
          <w:szCs w:val="28"/>
        </w:rPr>
      </w:pPr>
      <w:r w:rsidRPr="00114E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1A1213AE" w:rsidR="00B415EC" w:rsidRPr="00B415EC" w:rsidRDefault="00114E2E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605" id="Text Box 6" o:spid="_x0000_s1027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BN&#10;caGW2gAAAAYBAAAPAAAAAAAAAAAAAAAAAG4EAABkcnMvZG93bnJldi54bWxQSwUGAAAAAAQABADz&#10;AAAAdQUAAAAA&#10;" filled="f" stroked="f">
                <v:textbox>
                  <w:txbxContent>
                    <w:p w14:paraId="30DA8A02" w14:textId="1A1213AE" w:rsidR="00B415EC" w:rsidRPr="00B415EC" w:rsidRDefault="00114E2E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E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114E2E" w:rsidRPr="00114E2E">
        <w:rPr>
          <w:b/>
          <w:bCs/>
          <w:noProof/>
        </w:rPr>
        <w:t>BIBLES AND BREWS</w:t>
      </w:r>
      <w:r w:rsidR="00F84A31" w:rsidRPr="00114E2E">
        <w:rPr>
          <w:b/>
          <w:bCs/>
          <w:sz w:val="28"/>
          <w:szCs w:val="28"/>
        </w:rPr>
        <w:t xml:space="preserve"> </w:t>
      </w:r>
    </w:p>
    <w:p w14:paraId="3C865486" w14:textId="77777777" w:rsidR="00114E2E" w:rsidRDefault="00114E2E" w:rsidP="00114E2E">
      <w:pPr>
        <w:rPr>
          <w:sz w:val="20"/>
          <w:szCs w:val="20"/>
        </w:rPr>
      </w:pPr>
      <w:r>
        <w:rPr>
          <w:sz w:val="20"/>
          <w:szCs w:val="20"/>
        </w:rPr>
        <w:t>TUESDAY</w:t>
      </w:r>
      <w:r w:rsidR="00210A6B">
        <w:rPr>
          <w:sz w:val="20"/>
          <w:szCs w:val="20"/>
        </w:rPr>
        <w:t xml:space="preserve">, </w:t>
      </w:r>
      <w:r w:rsidR="00305283">
        <w:rPr>
          <w:sz w:val="20"/>
          <w:szCs w:val="20"/>
        </w:rPr>
        <w:t>FEBRUARY</w:t>
      </w:r>
      <w:r>
        <w:rPr>
          <w:sz w:val="20"/>
          <w:szCs w:val="20"/>
        </w:rPr>
        <w:t xml:space="preserve"> 10</w:t>
      </w:r>
      <w:r w:rsidRPr="00114E2E">
        <w:rPr>
          <w:sz w:val="20"/>
          <w:szCs w:val="20"/>
          <w:vertAlign w:val="superscript"/>
        </w:rPr>
        <w:t>TH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5:15P</w:t>
      </w:r>
      <w:r w:rsidR="00210A6B">
        <w:rPr>
          <w:sz w:val="20"/>
          <w:szCs w:val="20"/>
        </w:rPr>
        <w:t>M</w:t>
      </w:r>
      <w:r w:rsidR="00002E68">
        <w:rPr>
          <w:sz w:val="20"/>
          <w:szCs w:val="20"/>
        </w:rPr>
        <w:t xml:space="preserve">, </w:t>
      </w:r>
      <w:r>
        <w:rPr>
          <w:sz w:val="20"/>
          <w:szCs w:val="20"/>
        </w:rPr>
        <w:t>THE BAR (DOWNTOWN YANKTON)</w:t>
      </w:r>
    </w:p>
    <w:p w14:paraId="08656B1B" w14:textId="77777777" w:rsidR="00114E2E" w:rsidRPr="00210A6B" w:rsidRDefault="00114E2E" w:rsidP="00114E2E">
      <w:pPr>
        <w:rPr>
          <w:sz w:val="20"/>
          <w:szCs w:val="20"/>
        </w:rPr>
      </w:pPr>
      <w:r>
        <w:rPr>
          <w:sz w:val="20"/>
          <w:szCs w:val="20"/>
        </w:rPr>
        <w:t>FOR MORE INFORMATION: CARLA HUMMEL, CARLA.HUMMEL@AVERA.ORG</w:t>
      </w:r>
    </w:p>
    <w:p w14:paraId="3BDC8175" w14:textId="77777777" w:rsidR="00C82863" w:rsidRDefault="00C82863">
      <w:pPr>
        <w:rPr>
          <w:sz w:val="20"/>
          <w:szCs w:val="20"/>
        </w:rPr>
      </w:pPr>
    </w:p>
    <w:p w14:paraId="3679A9CC" w14:textId="7D35F624" w:rsidR="00C82863" w:rsidRPr="00D161E0" w:rsidRDefault="00C82863" w:rsidP="00C82863">
      <w:pPr>
        <w:rPr>
          <w:b/>
          <w:bCs/>
          <w:sz w:val="24"/>
          <w:szCs w:val="24"/>
        </w:rPr>
      </w:pPr>
      <w:r w:rsidRPr="00114E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CFA64D" wp14:editId="4FF1BEFA">
                <wp:simplePos x="0" y="0"/>
                <wp:positionH relativeFrom="margin">
                  <wp:posOffset>-19050</wp:posOffset>
                </wp:positionH>
                <wp:positionV relativeFrom="paragraph">
                  <wp:posOffset>52705</wp:posOffset>
                </wp:positionV>
                <wp:extent cx="476250" cy="409575"/>
                <wp:effectExtent l="0" t="0" r="0" b="9525"/>
                <wp:wrapNone/>
                <wp:docPr id="1047914005" name="Text Box 1047914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F7FEE5" w14:textId="4E023880" w:rsidR="00C82863" w:rsidRPr="00B415EC" w:rsidRDefault="00C82863" w:rsidP="00C8286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A64D" id="Text Box 1047914005" o:spid="_x0000_s1028" type="#_x0000_t202" style="position:absolute;margin-left:-1.5pt;margin-top:4.15pt;width:37.5pt;height:32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" filled="f" stroked="f">
                <v:textbox>
                  <w:txbxContent>
                    <w:p w14:paraId="15F7FEE5" w14:textId="4E023880" w:rsidR="00C82863" w:rsidRPr="00B415EC" w:rsidRDefault="00C82863" w:rsidP="00C8286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5EEDC1" wp14:editId="6CD3EC5D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145212568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1FA820" id="Rounded Rectangle 9" o:spid="_x0000_s1026" style="position:absolute;margin-left:.75pt;margin-top:3.7pt;width:38.25pt;height:39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b/>
          <w:bCs/>
          <w:noProof/>
          <w:sz w:val="24"/>
          <w:szCs w:val="24"/>
        </w:rPr>
        <w:t>VALENTINE’S DAY DINNER</w:t>
      </w:r>
    </w:p>
    <w:p w14:paraId="7473C69B" w14:textId="77777777" w:rsidR="00C82863" w:rsidRPr="00D161E0" w:rsidRDefault="00C82863" w:rsidP="00C82863">
      <w:pPr>
        <w:rPr>
          <w:sz w:val="20"/>
          <w:szCs w:val="20"/>
        </w:rPr>
      </w:pPr>
      <w:r w:rsidRPr="00D161E0">
        <w:rPr>
          <w:sz w:val="20"/>
          <w:szCs w:val="20"/>
        </w:rPr>
        <w:t>FIRST UMC KIDS HOST DINNER ON SATURDAY, FEBRUARY 14</w:t>
      </w:r>
      <w:r w:rsidRPr="00D161E0">
        <w:rPr>
          <w:sz w:val="20"/>
          <w:szCs w:val="20"/>
          <w:vertAlign w:val="superscript"/>
        </w:rPr>
        <w:t>TH</w:t>
      </w:r>
      <w:r w:rsidRPr="00D161E0">
        <w:rPr>
          <w:sz w:val="20"/>
          <w:szCs w:val="20"/>
        </w:rPr>
        <w:t xml:space="preserve">, 5:30-8PM. </w:t>
      </w:r>
    </w:p>
    <w:p w14:paraId="570ECD68" w14:textId="18971DCD" w:rsidR="00C82863" w:rsidRDefault="00C82863" w:rsidP="00C8286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RSVP TO BROOKLYN </w:t>
      </w:r>
      <w:hyperlink r:id="rId8" w:history="1">
        <w:r w:rsidRPr="006F6DFB">
          <w:rPr>
            <w:rStyle w:val="Hyperlink"/>
            <w:sz w:val="20"/>
            <w:szCs w:val="20"/>
          </w:rPr>
          <w:t>BROOKLYNGLASER@GMAIL.COM</w:t>
        </w:r>
      </w:hyperlink>
    </w:p>
    <w:p w14:paraId="226B1D3F" w14:textId="36A44599" w:rsidR="00210A6B" w:rsidRDefault="00CA63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B897C8" w14:textId="77777777" w:rsidR="005C430F" w:rsidRDefault="005C430F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70AF1ED8" w14:textId="77777777" w:rsidR="00C846C1" w:rsidRDefault="00C846C1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 xml:space="preserve">Tyan Beste, Eric Nichols &amp; family, </w:t>
      </w:r>
    </w:p>
    <w:p w14:paraId="374E9800" w14:textId="77777777" w:rsidR="00C846C1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Marilyn Elwood, Dee Carson, Esther Kisch, Ken Bevers, </w:t>
      </w:r>
    </w:p>
    <w:p w14:paraId="159E3A1C" w14:textId="77777777" w:rsidR="00C846C1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Rodger Johnson Jr, Mary Alice Halverson,</w:t>
      </w:r>
      <w:r w:rsidR="00C846C1">
        <w:rPr>
          <w:sz w:val="20"/>
          <w:szCs w:val="20"/>
        </w:rPr>
        <w:t xml:space="preserve"> </w:t>
      </w: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Pierce, </w:t>
      </w:r>
    </w:p>
    <w:p w14:paraId="4F327C47" w14:textId="5CADE104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496AE37B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98443A">
        <w:rPr>
          <w:sz w:val="20"/>
          <w:szCs w:val="20"/>
        </w:rPr>
        <w:t>91</w:t>
      </w:r>
      <w:r w:rsidR="0012479C">
        <w:rPr>
          <w:sz w:val="20"/>
          <w:szCs w:val="20"/>
        </w:rPr>
        <w:t>,</w:t>
      </w:r>
      <w:r w:rsidR="0098443A">
        <w:rPr>
          <w:sz w:val="20"/>
          <w:szCs w:val="20"/>
        </w:rPr>
        <w:t>729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4BB74AE9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LAST WEEK: </w:t>
      </w:r>
      <w:r w:rsidR="00845121">
        <w:rPr>
          <w:sz w:val="20"/>
          <w:szCs w:val="20"/>
        </w:rPr>
        <w:t>$</w:t>
      </w:r>
      <w:r w:rsidR="00DD7072">
        <w:rPr>
          <w:sz w:val="20"/>
          <w:szCs w:val="20"/>
        </w:rPr>
        <w:t>6,077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13B6214F" w14:textId="77777777" w:rsidR="00210A24" w:rsidRDefault="00210A24">
      <w:pPr>
        <w:rPr>
          <w:b/>
          <w:bCs/>
          <w:sz w:val="28"/>
          <w:szCs w:val="28"/>
        </w:rPr>
      </w:pPr>
    </w:p>
    <w:p w14:paraId="7040D446" w14:textId="786D49D3" w:rsidR="00845121" w:rsidRPr="002E3CB7" w:rsidRDefault="005C430F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37D70F3F">
                <wp:simplePos x="0" y="0"/>
                <wp:positionH relativeFrom="column">
                  <wp:posOffset>95250</wp:posOffset>
                </wp:positionH>
                <wp:positionV relativeFrom="paragraph">
                  <wp:posOffset>167640</wp:posOffset>
                </wp:positionV>
                <wp:extent cx="4267200" cy="504825"/>
                <wp:effectExtent l="0" t="0" r="19050" b="28575"/>
                <wp:wrapTight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B2D4" w14:textId="6E9D5D2D" w:rsidR="002E3CB7" w:rsidRDefault="002E3CB7" w:rsidP="00163CDA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  <w:r w:rsidR="00163CDA">
                              <w:rPr>
                                <w:rFonts w:cstheme="minorHAnsi"/>
                              </w:rPr>
                              <w:t xml:space="preserve"> Tom &amp; Jane Gilmore in honor of Valentine’s Day</w:t>
                            </w:r>
                            <w:r w:rsidR="004C0EA1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E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7.5pt;margin-top:13.2pt;width:336pt;height:39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htEgIAACY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">
                <v:textbox>
                  <w:txbxContent>
                    <w:p w14:paraId="3268B2D4" w14:textId="6E9D5D2D" w:rsidR="002E3CB7" w:rsidRDefault="002E3CB7" w:rsidP="00163CDA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  <w:r w:rsidR="00163CDA">
                        <w:rPr>
                          <w:rFonts w:cstheme="minorHAnsi"/>
                        </w:rPr>
                        <w:t xml:space="preserve"> Tom &amp; Jane Gilmore in honor of Valentine’s Day</w:t>
                      </w:r>
                      <w:r w:rsidR="004C0EA1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72605D8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04659BAE" w14:textId="20135616" w:rsidR="00E27355" w:rsidRDefault="00152E78" w:rsidP="00C44B01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746C5D99" w:rsidR="00845121" w:rsidRPr="009F349D" w:rsidRDefault="00AC4BB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E10E62">
        <w:rPr>
          <w:b/>
          <w:bCs/>
          <w:sz w:val="24"/>
          <w:szCs w:val="24"/>
        </w:rPr>
        <w:t>8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71B9B058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4780B">
        <w:rPr>
          <w:rFonts w:asciiTheme="minorHAnsi" w:hAnsiTheme="minorHAnsi" w:cstheme="minorHAnsi"/>
        </w:rPr>
        <w:t>Isaiah 58:1-12</w:t>
      </w:r>
    </w:p>
    <w:p w14:paraId="60D1FAF1" w14:textId="77777777" w:rsidR="004C0EA1" w:rsidRPr="004C0EA1" w:rsidRDefault="004C0EA1" w:rsidP="004C0EA1">
      <w:pPr>
        <w:ind w:left="450"/>
        <w:jc w:val="center"/>
        <w:rPr>
          <w:i/>
          <w:iCs/>
          <w:sz w:val="24"/>
          <w:szCs w:val="24"/>
        </w:rPr>
      </w:pPr>
      <w:r w:rsidRPr="004C0EA1">
        <w:rPr>
          <w:i/>
          <w:iCs/>
          <w:sz w:val="24"/>
          <w:szCs w:val="24"/>
        </w:rPr>
        <w:t>“Is not this the kind of fasting I have chosen:</w:t>
      </w:r>
      <w:r w:rsidRPr="004C0EA1">
        <w:rPr>
          <w:i/>
          <w:iCs/>
          <w:sz w:val="24"/>
          <w:szCs w:val="24"/>
        </w:rPr>
        <w:br/>
        <w:t xml:space="preserve">to </w:t>
      </w:r>
      <w:proofErr w:type="spellStart"/>
      <w:proofErr w:type="gramStart"/>
      <w:r w:rsidRPr="004C0EA1">
        <w:rPr>
          <w:i/>
          <w:iCs/>
          <w:sz w:val="24"/>
          <w:szCs w:val="24"/>
        </w:rPr>
        <w:t>loose</w:t>
      </w:r>
      <w:proofErr w:type="spellEnd"/>
      <w:proofErr w:type="gramEnd"/>
      <w:r w:rsidRPr="004C0EA1">
        <w:rPr>
          <w:i/>
          <w:iCs/>
          <w:sz w:val="24"/>
          <w:szCs w:val="24"/>
        </w:rPr>
        <w:t xml:space="preserve"> the chains of injustice</w:t>
      </w:r>
      <w:r w:rsidRPr="004C0EA1">
        <w:rPr>
          <w:i/>
          <w:iCs/>
          <w:sz w:val="24"/>
          <w:szCs w:val="24"/>
        </w:rPr>
        <w:br/>
        <w:t>    and untie the cords of the yoke,</w:t>
      </w:r>
      <w:r w:rsidRPr="004C0EA1">
        <w:rPr>
          <w:i/>
          <w:iCs/>
          <w:sz w:val="24"/>
          <w:szCs w:val="24"/>
        </w:rPr>
        <w:br/>
        <w:t>to set the oppressed free</w:t>
      </w:r>
      <w:r w:rsidRPr="004C0EA1">
        <w:rPr>
          <w:i/>
          <w:iCs/>
          <w:sz w:val="24"/>
          <w:szCs w:val="24"/>
        </w:rPr>
        <w:br/>
        <w:t>    and break every yoke?</w:t>
      </w:r>
    </w:p>
    <w:p w14:paraId="08FC90B1" w14:textId="77777777" w:rsidR="00D916DB" w:rsidRDefault="00D916DB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2B79F6E1" w:rsidR="00845121" w:rsidRDefault="0004780B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Call to Action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2E42C689" w:rsidR="00B415EC" w:rsidRDefault="00B415EC" w:rsidP="00EE57D5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5F7C69F1" w14:textId="77777777" w:rsidR="0004780B" w:rsidRPr="009F349D" w:rsidRDefault="0004780B" w:rsidP="00EE57D5">
      <w:pPr>
        <w:jc w:val="center"/>
        <w:rPr>
          <w:b/>
          <w:bCs/>
          <w:sz w:val="28"/>
          <w:szCs w:val="28"/>
        </w:rPr>
      </w:pPr>
    </w:p>
    <w:p w14:paraId="1A980217" w14:textId="0EDC84CD" w:rsidR="0004780B" w:rsidRDefault="0004780B" w:rsidP="0004780B">
      <w:pPr>
        <w:tabs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MUSIC                  </w:t>
      </w:r>
      <w:r w:rsidRPr="0004780B">
        <w:rPr>
          <w:bCs/>
          <w:sz w:val="28"/>
          <w:szCs w:val="28"/>
        </w:rPr>
        <w:t xml:space="preserve">My Jesus, I Love </w:t>
      </w:r>
      <w:proofErr w:type="gramStart"/>
      <w:r w:rsidRPr="0004780B">
        <w:rPr>
          <w:bCs/>
          <w:sz w:val="28"/>
          <w:szCs w:val="28"/>
        </w:rPr>
        <w:t>Thee</w:t>
      </w:r>
      <w:proofErr w:type="gramEnd"/>
      <w:r w:rsidRPr="0004780B">
        <w:rPr>
          <w:bCs/>
          <w:sz w:val="28"/>
          <w:szCs w:val="28"/>
        </w:rPr>
        <w:tab/>
        <w:t>Youth Bells</w:t>
      </w:r>
    </w:p>
    <w:p w14:paraId="6E47AC74" w14:textId="77777777" w:rsidR="0004780B" w:rsidRPr="004C0EA1" w:rsidRDefault="0004780B" w:rsidP="00B415EC">
      <w:pPr>
        <w:rPr>
          <w:b/>
          <w:sz w:val="19"/>
          <w:szCs w:val="19"/>
        </w:rPr>
      </w:pPr>
    </w:p>
    <w:p w14:paraId="074B2EC7" w14:textId="5494DF4F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2A1CB1A4" w14:textId="77777777" w:rsidR="0004780B" w:rsidRPr="004C0EA1" w:rsidRDefault="0004780B" w:rsidP="00B415EC">
      <w:pPr>
        <w:rPr>
          <w:i/>
          <w:sz w:val="19"/>
          <w:szCs w:val="19"/>
        </w:rPr>
      </w:pPr>
    </w:p>
    <w:p w14:paraId="5190A9A4" w14:textId="77587BF1" w:rsidR="0004780B" w:rsidRPr="0004780B" w:rsidRDefault="0004780B" w:rsidP="0004780B">
      <w:pPr>
        <w:tabs>
          <w:tab w:val="right" w:pos="8280"/>
        </w:tabs>
        <w:rPr>
          <w:iCs/>
          <w:sz w:val="28"/>
          <w:szCs w:val="28"/>
        </w:rPr>
      </w:pPr>
      <w:r w:rsidRPr="0004780B">
        <w:rPr>
          <w:b/>
          <w:bCs/>
          <w:iCs/>
          <w:sz w:val="28"/>
          <w:szCs w:val="28"/>
        </w:rPr>
        <w:t>SPECIAL MUSIC</w:t>
      </w:r>
      <w:r w:rsidRPr="0004780B">
        <w:rPr>
          <w:i/>
          <w:sz w:val="28"/>
          <w:szCs w:val="28"/>
        </w:rPr>
        <w:t xml:space="preserve">        </w:t>
      </w:r>
      <w:r w:rsidRPr="0004780B">
        <w:rPr>
          <w:iCs/>
          <w:sz w:val="28"/>
          <w:szCs w:val="28"/>
        </w:rPr>
        <w:t xml:space="preserve">    I Love to Tell the Story </w:t>
      </w:r>
      <w:r>
        <w:rPr>
          <w:iCs/>
          <w:sz w:val="28"/>
          <w:szCs w:val="28"/>
        </w:rPr>
        <w:tab/>
      </w:r>
      <w:r w:rsidRPr="0004780B">
        <w:rPr>
          <w:iCs/>
          <w:sz w:val="28"/>
          <w:szCs w:val="28"/>
        </w:rPr>
        <w:t>Jubilee Bells</w:t>
      </w:r>
    </w:p>
    <w:p w14:paraId="17CAB1FF" w14:textId="77777777" w:rsidR="005B3A6B" w:rsidRPr="004C0EA1" w:rsidRDefault="005B3A6B" w:rsidP="00F200E8">
      <w:pPr>
        <w:rPr>
          <w:b/>
          <w:sz w:val="19"/>
          <w:szCs w:val="19"/>
        </w:rPr>
      </w:pPr>
    </w:p>
    <w:p w14:paraId="03CD5C5C" w14:textId="12F685D3" w:rsidR="00F200E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2BB84A70" w14:textId="77777777" w:rsidR="00724353" w:rsidRPr="003644E3" w:rsidRDefault="00724353" w:rsidP="00F200E8">
      <w:pPr>
        <w:rPr>
          <w:b/>
          <w:sz w:val="19"/>
          <w:szCs w:val="19"/>
        </w:rPr>
      </w:pPr>
    </w:p>
    <w:p w14:paraId="4C330DD1" w14:textId="7CEDC4EE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48B3E9C" w14:textId="77777777" w:rsidR="005B3A6B" w:rsidRPr="003644E3" w:rsidRDefault="005B3A6B" w:rsidP="005B3A6B">
      <w:pPr>
        <w:tabs>
          <w:tab w:val="right" w:pos="8280"/>
        </w:tabs>
        <w:rPr>
          <w:b/>
          <w:sz w:val="19"/>
          <w:szCs w:val="19"/>
        </w:rPr>
      </w:pPr>
    </w:p>
    <w:p w14:paraId="7CC82816" w14:textId="27628E26" w:rsidR="00F200E8" w:rsidRPr="00D161E0" w:rsidRDefault="00F200E8" w:rsidP="006F1E54">
      <w:pPr>
        <w:tabs>
          <w:tab w:val="left" w:pos="360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*HYMN</w:t>
      </w:r>
      <w:r w:rsidR="005B3A6B" w:rsidRPr="00D161E0">
        <w:rPr>
          <w:i/>
          <w:sz w:val="24"/>
          <w:szCs w:val="24"/>
        </w:rPr>
        <w:t xml:space="preserve">                 </w:t>
      </w:r>
      <w:r w:rsidR="006F1E54" w:rsidRPr="00D161E0">
        <w:rPr>
          <w:i/>
          <w:sz w:val="24"/>
          <w:szCs w:val="24"/>
        </w:rPr>
        <w:t xml:space="preserve">        </w:t>
      </w:r>
      <w:r w:rsidR="005B3A6B" w:rsidRPr="00D161E0">
        <w:rPr>
          <w:i/>
          <w:sz w:val="24"/>
          <w:szCs w:val="24"/>
        </w:rPr>
        <w:t xml:space="preserve"> </w:t>
      </w:r>
      <w:r w:rsidR="0004780B">
        <w:rPr>
          <w:i/>
          <w:sz w:val="24"/>
          <w:szCs w:val="24"/>
        </w:rPr>
        <w:t>Praise to the Lord, the Almighty</w:t>
      </w:r>
      <w:r w:rsidR="005B3A6B" w:rsidRPr="00D161E0">
        <w:rPr>
          <w:i/>
          <w:sz w:val="24"/>
          <w:szCs w:val="24"/>
        </w:rPr>
        <w:tab/>
        <w:t>UMH #</w:t>
      </w:r>
      <w:r w:rsidR="0004780B">
        <w:rPr>
          <w:i/>
          <w:sz w:val="24"/>
          <w:szCs w:val="24"/>
        </w:rPr>
        <w:t>139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648392B2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72369110" w14:textId="49E1F951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*GOD MOMENTS</w:t>
      </w:r>
    </w:p>
    <w:p w14:paraId="03A3394B" w14:textId="7AAF0473" w:rsidR="005B3A6B" w:rsidRPr="00D161E0" w:rsidRDefault="005B3A6B" w:rsidP="005B3A6B">
      <w:pPr>
        <w:tabs>
          <w:tab w:val="right" w:pos="8190"/>
        </w:tabs>
        <w:rPr>
          <w:b/>
          <w:sz w:val="19"/>
          <w:szCs w:val="19"/>
        </w:rPr>
      </w:pPr>
    </w:p>
    <w:p w14:paraId="5E567BD6" w14:textId="4548B51F" w:rsidR="00F200E8" w:rsidRPr="00D161E0" w:rsidRDefault="0031789A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SONG</w:t>
      </w:r>
      <w:r w:rsidR="005B3A6B" w:rsidRPr="00D161E0">
        <w:rPr>
          <w:b/>
          <w:sz w:val="28"/>
          <w:szCs w:val="28"/>
        </w:rPr>
        <w:t xml:space="preserve">                  </w:t>
      </w:r>
      <w:r w:rsidR="00AC1249">
        <w:rPr>
          <w:b/>
          <w:sz w:val="28"/>
          <w:szCs w:val="28"/>
        </w:rPr>
        <w:t xml:space="preserve">  </w:t>
      </w:r>
      <w:r w:rsidR="005B3A6B" w:rsidRPr="00D161E0">
        <w:rPr>
          <w:b/>
          <w:sz w:val="28"/>
          <w:szCs w:val="28"/>
        </w:rPr>
        <w:t xml:space="preserve">    </w:t>
      </w:r>
      <w:r w:rsidR="006F1E54" w:rsidRPr="00D161E0">
        <w:rPr>
          <w:b/>
          <w:sz w:val="28"/>
          <w:szCs w:val="28"/>
        </w:rPr>
        <w:t xml:space="preserve">      </w:t>
      </w:r>
      <w:r w:rsidR="0004780B">
        <w:rPr>
          <w:b/>
          <w:sz w:val="28"/>
          <w:szCs w:val="28"/>
        </w:rPr>
        <w:t xml:space="preserve">   </w:t>
      </w:r>
      <w:r w:rsidR="006F1E54" w:rsidRPr="00D161E0">
        <w:rPr>
          <w:b/>
          <w:sz w:val="28"/>
          <w:szCs w:val="28"/>
        </w:rPr>
        <w:t xml:space="preserve"> </w:t>
      </w:r>
      <w:r w:rsidR="0004780B">
        <w:rPr>
          <w:i/>
          <w:sz w:val="24"/>
          <w:szCs w:val="24"/>
        </w:rPr>
        <w:t>Open Our Eyes</w:t>
      </w:r>
      <w:r w:rsidR="005B3A6B" w:rsidRPr="00D161E0">
        <w:rPr>
          <w:i/>
          <w:sz w:val="24"/>
          <w:szCs w:val="24"/>
        </w:rPr>
        <w:t xml:space="preserve"> </w:t>
      </w:r>
      <w:r w:rsidR="005B3A6B" w:rsidRPr="00D161E0">
        <w:rPr>
          <w:i/>
          <w:sz w:val="24"/>
          <w:szCs w:val="24"/>
        </w:rPr>
        <w:tab/>
        <w:t>FWS #</w:t>
      </w:r>
      <w:r w:rsidR="0004780B">
        <w:rPr>
          <w:i/>
          <w:sz w:val="24"/>
          <w:szCs w:val="24"/>
        </w:rPr>
        <w:t>2086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1E4818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593F276F" w14:textId="4F522AFD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PRAYER/LORD’S PRAYER</w:t>
      </w:r>
    </w:p>
    <w:p w14:paraId="7621582E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481959" w14:textId="59D5B473" w:rsidR="00F200E8" w:rsidRPr="00D161E0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CHILDREN’S MESSAGE</w:t>
      </w:r>
      <w:r w:rsidR="006F1E54" w:rsidRPr="00D161E0">
        <w:rPr>
          <w:b/>
          <w:sz w:val="28"/>
          <w:szCs w:val="28"/>
        </w:rPr>
        <w:t xml:space="preserve">       </w:t>
      </w:r>
      <w:r w:rsidR="009F349D" w:rsidRPr="00D161E0">
        <w:rPr>
          <w:i/>
          <w:sz w:val="24"/>
          <w:szCs w:val="24"/>
        </w:rPr>
        <w:t>Where Children Belong</w:t>
      </w:r>
      <w:r w:rsidR="005B3A6B" w:rsidRPr="00D161E0">
        <w:rPr>
          <w:i/>
          <w:sz w:val="24"/>
          <w:szCs w:val="24"/>
        </w:rPr>
        <w:t xml:space="preserve">                  </w:t>
      </w:r>
      <w:r w:rsidR="006F1E54" w:rsidRPr="00D161E0">
        <w:rPr>
          <w:i/>
          <w:sz w:val="24"/>
          <w:szCs w:val="24"/>
        </w:rPr>
        <w:tab/>
      </w:r>
      <w:r w:rsidR="005B3A6B" w:rsidRPr="00D161E0">
        <w:rPr>
          <w:i/>
          <w:sz w:val="24"/>
          <w:szCs w:val="24"/>
        </w:rPr>
        <w:t xml:space="preserve">FWS #2233          </w:t>
      </w:r>
    </w:p>
    <w:p w14:paraId="716A4F5A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192DEF" w14:textId="156E79BE" w:rsidR="006F1E54" w:rsidRPr="00D161E0" w:rsidRDefault="00F200E8" w:rsidP="007700E6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OFFERING</w:t>
      </w:r>
      <w:r w:rsidR="006F1E54" w:rsidRPr="00D161E0">
        <w:rPr>
          <w:b/>
          <w:sz w:val="28"/>
          <w:szCs w:val="28"/>
        </w:rPr>
        <w:t xml:space="preserve">                      </w:t>
      </w:r>
      <w:r w:rsidR="006F1E54" w:rsidRPr="00D161E0">
        <w:rPr>
          <w:i/>
          <w:sz w:val="24"/>
          <w:szCs w:val="24"/>
        </w:rPr>
        <w:t>Praise God from Whom All Blessing Flow                UMH #95</w:t>
      </w:r>
    </w:p>
    <w:p w14:paraId="2FE886A4" w14:textId="77777777" w:rsidR="006F1E54" w:rsidRPr="00D161E0" w:rsidRDefault="006F1E54" w:rsidP="00F200E8">
      <w:pPr>
        <w:rPr>
          <w:b/>
          <w:sz w:val="19"/>
          <w:szCs w:val="19"/>
        </w:rPr>
      </w:pPr>
    </w:p>
    <w:p w14:paraId="4E6B013C" w14:textId="797CA7F8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OFFERING PRAYER</w:t>
      </w:r>
      <w:r w:rsidR="005B3A6B" w:rsidRPr="00D161E0">
        <w:rPr>
          <w:b/>
          <w:sz w:val="28"/>
          <w:szCs w:val="28"/>
        </w:rPr>
        <w:t xml:space="preserve">  </w:t>
      </w:r>
    </w:p>
    <w:p w14:paraId="1601BA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45DB58A0" w14:textId="7DB9D967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SCRIPTURE</w:t>
      </w:r>
      <w:r w:rsidR="006F1E54" w:rsidRPr="00D161E0">
        <w:rPr>
          <w:i/>
          <w:sz w:val="24"/>
          <w:szCs w:val="24"/>
        </w:rPr>
        <w:t xml:space="preserve"> </w:t>
      </w:r>
      <w:r w:rsidR="006F1E54" w:rsidRPr="00D161E0">
        <w:rPr>
          <w:i/>
          <w:sz w:val="24"/>
          <w:szCs w:val="24"/>
        </w:rPr>
        <w:tab/>
        <w:t xml:space="preserve">                                 </w:t>
      </w:r>
      <w:r w:rsidR="0004780B">
        <w:rPr>
          <w:i/>
          <w:sz w:val="24"/>
          <w:szCs w:val="24"/>
        </w:rPr>
        <w:t>Isaiah 58:1-12</w:t>
      </w:r>
    </w:p>
    <w:p w14:paraId="6E865353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0524B46E" w14:textId="3D6C8688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SERMON</w:t>
      </w:r>
      <w:r w:rsidR="006F1E54" w:rsidRPr="00D161E0">
        <w:rPr>
          <w:b/>
          <w:sz w:val="28"/>
          <w:szCs w:val="28"/>
        </w:rPr>
        <w:t xml:space="preserve">                                 </w:t>
      </w:r>
      <w:r w:rsidR="0004780B">
        <w:rPr>
          <w:i/>
          <w:sz w:val="24"/>
          <w:szCs w:val="24"/>
        </w:rPr>
        <w:t>Call to Action</w:t>
      </w:r>
    </w:p>
    <w:p w14:paraId="40FA389B" w14:textId="77777777" w:rsidR="003644E3" w:rsidRPr="00D161E0" w:rsidRDefault="003644E3" w:rsidP="005B3A6B">
      <w:pPr>
        <w:tabs>
          <w:tab w:val="right" w:pos="8280"/>
        </w:tabs>
        <w:rPr>
          <w:iCs/>
          <w:sz w:val="19"/>
          <w:szCs w:val="19"/>
        </w:rPr>
      </w:pPr>
    </w:p>
    <w:p w14:paraId="44AB175A" w14:textId="458ECBFE" w:rsidR="003644E3" w:rsidRPr="00D161E0" w:rsidRDefault="003644E3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>*CLOSING HYMN</w:t>
      </w:r>
      <w:r w:rsidRPr="00D161E0">
        <w:rPr>
          <w:iCs/>
          <w:sz w:val="24"/>
          <w:szCs w:val="24"/>
        </w:rPr>
        <w:t xml:space="preserve">                 </w:t>
      </w:r>
      <w:r w:rsidR="00AC1249">
        <w:rPr>
          <w:iCs/>
          <w:sz w:val="24"/>
          <w:szCs w:val="24"/>
        </w:rPr>
        <w:t xml:space="preserve">       </w:t>
      </w:r>
      <w:r w:rsidRPr="00D161E0">
        <w:rPr>
          <w:iCs/>
          <w:sz w:val="24"/>
          <w:szCs w:val="24"/>
        </w:rPr>
        <w:t xml:space="preserve">  </w:t>
      </w:r>
      <w:r w:rsidR="0004780B">
        <w:rPr>
          <w:i/>
          <w:sz w:val="24"/>
          <w:szCs w:val="24"/>
        </w:rPr>
        <w:t xml:space="preserve">Pass It </w:t>
      </w:r>
      <w:proofErr w:type="gramStart"/>
      <w:r w:rsidR="0004780B">
        <w:rPr>
          <w:i/>
          <w:sz w:val="24"/>
          <w:szCs w:val="24"/>
        </w:rPr>
        <w:t>On</w:t>
      </w:r>
      <w:proofErr w:type="gramEnd"/>
      <w:r w:rsidRPr="00D161E0">
        <w:rPr>
          <w:i/>
          <w:sz w:val="24"/>
          <w:szCs w:val="24"/>
        </w:rPr>
        <w:tab/>
        <w:t>UMH #5</w:t>
      </w:r>
      <w:r w:rsidR="0004780B">
        <w:rPr>
          <w:i/>
          <w:sz w:val="24"/>
          <w:szCs w:val="24"/>
        </w:rPr>
        <w:t>72</w:t>
      </w:r>
    </w:p>
    <w:p w14:paraId="59784C20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2E1DA452" w14:textId="550C71D8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*BENEDICTION</w:t>
      </w:r>
    </w:p>
    <w:p w14:paraId="5466EEF3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1E09B8BF" w14:textId="770D4D99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*POSTLUDE</w:t>
      </w:r>
    </w:p>
    <w:p w14:paraId="6DF57CDC" w14:textId="7E7B6A09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792DC27F" w14:textId="77777777" w:rsidR="00007F56" w:rsidRPr="00D161E0" w:rsidRDefault="00007F56" w:rsidP="00EE57D5">
      <w:pPr>
        <w:jc w:val="center"/>
        <w:rPr>
          <w:b/>
          <w:bCs/>
          <w:sz w:val="6"/>
          <w:szCs w:val="6"/>
        </w:rPr>
      </w:pPr>
    </w:p>
    <w:p w14:paraId="016D0FEC" w14:textId="77777777" w:rsidR="0078587E" w:rsidRPr="0078587E" w:rsidRDefault="0078587E" w:rsidP="00007F56">
      <w:pPr>
        <w:rPr>
          <w:sz w:val="16"/>
          <w:szCs w:val="16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007F56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0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F7PVMxYCAAA3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3863E524" w14:textId="3B36CD54" w:rsidR="0078587E" w:rsidRPr="00007F56" w:rsidRDefault="0078587E" w:rsidP="0078587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69EB5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Pr="00D161E0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6B42A0DE" w14:textId="2D334E28" w:rsidR="00FE4C4F" w:rsidRPr="00D161E0" w:rsidRDefault="00FE4C4F" w:rsidP="00EE57D5">
      <w:pPr>
        <w:jc w:val="center"/>
        <w:rPr>
          <w:b/>
          <w:bCs/>
          <w:sz w:val="16"/>
          <w:szCs w:val="16"/>
        </w:rPr>
      </w:pPr>
    </w:p>
    <w:p w14:paraId="18F3292F" w14:textId="2C2EC1D9" w:rsidR="00210A24" w:rsidRPr="00D161E0" w:rsidRDefault="00855D35" w:rsidP="00EE57D5">
      <w:pPr>
        <w:rPr>
          <w:sz w:val="16"/>
          <w:szCs w:val="16"/>
          <w:vertAlign w:val="superscript"/>
        </w:rPr>
      </w:pPr>
      <w:r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7BE23" wp14:editId="5816D3E6">
                <wp:simplePos x="0" y="0"/>
                <wp:positionH relativeFrom="margin">
                  <wp:posOffset>6162675</wp:posOffset>
                </wp:positionH>
                <wp:positionV relativeFrom="paragraph">
                  <wp:posOffset>78105</wp:posOffset>
                </wp:positionV>
                <wp:extent cx="476250" cy="495300"/>
                <wp:effectExtent l="0" t="0" r="0" b="0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15DF13" w14:textId="15B02FF7" w:rsidR="001F03C6" w:rsidRPr="00855D35" w:rsidRDefault="007E5D59" w:rsidP="001F03C6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BE23" id="Text Box 860319456" o:spid="_x0000_s1031" type="#_x0000_t202" style="position:absolute;margin-left:485.25pt;margin-top:6.15pt;width:37.5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" filled="f" stroked="f">
                <v:textbox>
                  <w:txbxContent>
                    <w:p w14:paraId="2C15DF13" w14:textId="15B02FF7" w:rsidR="001F03C6" w:rsidRPr="00855D35" w:rsidRDefault="007E5D59" w:rsidP="001F03C6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1E0"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846C3" wp14:editId="11FE8B6B">
                <wp:simplePos x="0" y="0"/>
                <wp:positionH relativeFrom="margin">
                  <wp:posOffset>6162675</wp:posOffset>
                </wp:positionH>
                <wp:positionV relativeFrom="paragraph">
                  <wp:posOffset>80645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F0D04A" id="Rounded Rectangle 14" o:spid="_x0000_s1026" style="position:absolute;margin-left:485.25pt;margin-top:6.35pt;width:38.25pt;height:39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</w:p>
    <w:p w14:paraId="671B1713" w14:textId="54DA0048" w:rsidR="001F03C6" w:rsidRPr="00D161E0" w:rsidRDefault="007E5D59" w:rsidP="001F03C6">
      <w:pPr>
        <w:rPr>
          <w:b/>
          <w:bCs/>
          <w:sz w:val="24"/>
          <w:szCs w:val="24"/>
        </w:rPr>
      </w:pPr>
      <w:r w:rsidRPr="00D161E0">
        <w:rPr>
          <w:b/>
          <w:bCs/>
          <w:sz w:val="24"/>
          <w:szCs w:val="24"/>
        </w:rPr>
        <w:t>ASH WEDNESDAY SERVICE</w:t>
      </w:r>
      <w:r w:rsidR="001F03C6" w:rsidRPr="00D161E0">
        <w:rPr>
          <w:b/>
          <w:bCs/>
          <w:sz w:val="24"/>
          <w:szCs w:val="24"/>
        </w:rPr>
        <w:t xml:space="preserve"> </w:t>
      </w:r>
    </w:p>
    <w:p w14:paraId="15511EAE" w14:textId="6290689E" w:rsidR="001F03C6" w:rsidRDefault="007E5D59" w:rsidP="001F03C6">
      <w:pPr>
        <w:rPr>
          <w:sz w:val="20"/>
          <w:szCs w:val="20"/>
        </w:rPr>
      </w:pPr>
      <w:r w:rsidRPr="00D161E0">
        <w:rPr>
          <w:sz w:val="20"/>
          <w:szCs w:val="20"/>
        </w:rPr>
        <w:t>WEDNESDAY, FEBRUARY 18</w:t>
      </w:r>
      <w:r w:rsidRPr="00D161E0">
        <w:rPr>
          <w:sz w:val="20"/>
          <w:szCs w:val="20"/>
          <w:vertAlign w:val="superscript"/>
        </w:rPr>
        <w:t>TH</w:t>
      </w:r>
      <w:r w:rsidRPr="00D161E0">
        <w:rPr>
          <w:sz w:val="20"/>
          <w:szCs w:val="20"/>
        </w:rPr>
        <w:t>, 7</w:t>
      </w:r>
      <w:proofErr w:type="gramStart"/>
      <w:r w:rsidRPr="00D161E0">
        <w:rPr>
          <w:sz w:val="20"/>
          <w:szCs w:val="20"/>
        </w:rPr>
        <w:t>PM</w:t>
      </w:r>
      <w:r w:rsidR="00A15EA6" w:rsidRPr="00D161E0">
        <w:rPr>
          <w:sz w:val="20"/>
          <w:szCs w:val="20"/>
        </w:rPr>
        <w:t xml:space="preserve"> @</w:t>
      </w:r>
      <w:proofErr w:type="gramEnd"/>
      <w:r w:rsidR="00A15EA6" w:rsidRPr="00D161E0">
        <w:rPr>
          <w:sz w:val="20"/>
          <w:szCs w:val="20"/>
        </w:rPr>
        <w:t xml:space="preserve"> </w:t>
      </w:r>
      <w:r w:rsidR="001F03C6" w:rsidRPr="00D161E0">
        <w:rPr>
          <w:sz w:val="20"/>
          <w:szCs w:val="20"/>
        </w:rPr>
        <w:t>FIRST UMC</w:t>
      </w:r>
    </w:p>
    <w:p w14:paraId="19D43213" w14:textId="77777777" w:rsidR="00F33073" w:rsidRDefault="00F33073" w:rsidP="001F03C6">
      <w:pPr>
        <w:rPr>
          <w:sz w:val="20"/>
          <w:szCs w:val="20"/>
        </w:rPr>
      </w:pPr>
    </w:p>
    <w:p w14:paraId="6E226BBB" w14:textId="151FA623" w:rsidR="00F33073" w:rsidRPr="00D161E0" w:rsidRDefault="00F33073" w:rsidP="00F33073">
      <w:pPr>
        <w:rPr>
          <w:b/>
          <w:sz w:val="24"/>
          <w:szCs w:val="24"/>
        </w:rPr>
      </w:pP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2B9C00D7">
                <wp:simplePos x="0" y="0"/>
                <wp:positionH relativeFrom="margin">
                  <wp:posOffset>6181725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5C0CE7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CE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2" type="#_x0000_t202" style="position:absolute;margin-left:486.75pt;margin-top:8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xtJpg3QAAAAoBAAAPAAAAAAAAAAAAAAAAAHEEAABkcnMvZG93bnJldi54bWxQSwUGAAAA&#10;AAQABADzAAAAewUAAAAA&#10;" filled="f" stroked="f">
                <v:textbox>
                  <w:txbxContent>
                    <w:p w14:paraId="4FEDBAC1" w14:textId="77777777" w:rsidR="00F33073" w:rsidRPr="005C0CE7" w:rsidRDefault="00F33073" w:rsidP="00F33073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CE7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7B3D8550">
                <wp:simplePos x="0" y="0"/>
                <wp:positionH relativeFrom="column">
                  <wp:posOffset>9525</wp:posOffset>
                </wp:positionH>
                <wp:positionV relativeFrom="paragraph">
                  <wp:posOffset>113665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684766" id="Rounded Rectangle 9" o:spid="_x0000_s1026" style="position:absolute;margin-left:.75pt;margin-top:8.95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G6kQIz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1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266408A4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7C9B7E14" w14:textId="77777777" w:rsidR="00F33073" w:rsidRPr="00F33073" w:rsidRDefault="00F33073" w:rsidP="00EE57D5">
      <w:pPr>
        <w:rPr>
          <w:b/>
          <w:sz w:val="16"/>
          <w:szCs w:val="16"/>
        </w:rPr>
      </w:pPr>
    </w:p>
    <w:p w14:paraId="5F256B5C" w14:textId="7C91B361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DAD28C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352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3" type="#_x0000_t202" style="position:absolute;margin-left:0;margin-top:6.65pt;width:37.5pt;height:27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Pr="0065650B" w:rsidRDefault="003E03CB" w:rsidP="00EE57D5">
      <w:pPr>
        <w:rPr>
          <w:sz w:val="16"/>
          <w:szCs w:val="16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4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</w:t>
      </w:r>
      <w:proofErr w:type="gramStart"/>
      <w:r>
        <w:t>5:</w:t>
      </w:r>
      <w:proofErr w:type="gramEnd"/>
      <w:r>
        <w:t xml:space="preserve">15pm, </w:t>
      </w:r>
      <w:proofErr w:type="gramStart"/>
      <w:r>
        <w:t>The</w:t>
      </w:r>
      <w:proofErr w:type="gramEnd"/>
      <w:r>
        <w:t xml:space="preserve">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2E68"/>
    <w:rsid w:val="00007F56"/>
    <w:rsid w:val="00011C66"/>
    <w:rsid w:val="0004780B"/>
    <w:rsid w:val="000959FE"/>
    <w:rsid w:val="000D2690"/>
    <w:rsid w:val="00103E92"/>
    <w:rsid w:val="00114E2E"/>
    <w:rsid w:val="0012479C"/>
    <w:rsid w:val="001459CE"/>
    <w:rsid w:val="00145A4C"/>
    <w:rsid w:val="0014603A"/>
    <w:rsid w:val="00152E78"/>
    <w:rsid w:val="00162F18"/>
    <w:rsid w:val="00163CDA"/>
    <w:rsid w:val="001F03C6"/>
    <w:rsid w:val="001F3E82"/>
    <w:rsid w:val="002050ED"/>
    <w:rsid w:val="00210A24"/>
    <w:rsid w:val="00210A6B"/>
    <w:rsid w:val="00211FB3"/>
    <w:rsid w:val="00215E0D"/>
    <w:rsid w:val="00230BA4"/>
    <w:rsid w:val="002472F5"/>
    <w:rsid w:val="002926A3"/>
    <w:rsid w:val="002945A2"/>
    <w:rsid w:val="002B37F7"/>
    <w:rsid w:val="002C0198"/>
    <w:rsid w:val="002E3CB7"/>
    <w:rsid w:val="00305283"/>
    <w:rsid w:val="00307B62"/>
    <w:rsid w:val="0031789A"/>
    <w:rsid w:val="003644E3"/>
    <w:rsid w:val="00381159"/>
    <w:rsid w:val="003A59F8"/>
    <w:rsid w:val="003E03CB"/>
    <w:rsid w:val="00435555"/>
    <w:rsid w:val="004647D4"/>
    <w:rsid w:val="004C0EA1"/>
    <w:rsid w:val="004D4588"/>
    <w:rsid w:val="005244F7"/>
    <w:rsid w:val="005275A9"/>
    <w:rsid w:val="00595651"/>
    <w:rsid w:val="005A2315"/>
    <w:rsid w:val="005B3A6B"/>
    <w:rsid w:val="005C0CE7"/>
    <w:rsid w:val="005C430F"/>
    <w:rsid w:val="005D7178"/>
    <w:rsid w:val="006068EC"/>
    <w:rsid w:val="006418F3"/>
    <w:rsid w:val="00645252"/>
    <w:rsid w:val="00650EC0"/>
    <w:rsid w:val="0065650B"/>
    <w:rsid w:val="00677A95"/>
    <w:rsid w:val="00692080"/>
    <w:rsid w:val="006C60E6"/>
    <w:rsid w:val="006D3D74"/>
    <w:rsid w:val="006F1E54"/>
    <w:rsid w:val="00720BCE"/>
    <w:rsid w:val="00724353"/>
    <w:rsid w:val="00737778"/>
    <w:rsid w:val="007700E6"/>
    <w:rsid w:val="0078587E"/>
    <w:rsid w:val="007928AD"/>
    <w:rsid w:val="007A73E6"/>
    <w:rsid w:val="007C0E13"/>
    <w:rsid w:val="007E5D59"/>
    <w:rsid w:val="0082355B"/>
    <w:rsid w:val="008323D3"/>
    <w:rsid w:val="0083569A"/>
    <w:rsid w:val="00845121"/>
    <w:rsid w:val="00855D35"/>
    <w:rsid w:val="0086061D"/>
    <w:rsid w:val="00885686"/>
    <w:rsid w:val="008C239B"/>
    <w:rsid w:val="008F0697"/>
    <w:rsid w:val="00912F69"/>
    <w:rsid w:val="009400C8"/>
    <w:rsid w:val="00962857"/>
    <w:rsid w:val="009735CF"/>
    <w:rsid w:val="0098443A"/>
    <w:rsid w:val="009B2E6D"/>
    <w:rsid w:val="009F349D"/>
    <w:rsid w:val="00A15EA6"/>
    <w:rsid w:val="00A17F96"/>
    <w:rsid w:val="00A43A0D"/>
    <w:rsid w:val="00A61EAF"/>
    <w:rsid w:val="00A83792"/>
    <w:rsid w:val="00A86A73"/>
    <w:rsid w:val="00A9204E"/>
    <w:rsid w:val="00AC1249"/>
    <w:rsid w:val="00AC4BBD"/>
    <w:rsid w:val="00AC726C"/>
    <w:rsid w:val="00AD3B1F"/>
    <w:rsid w:val="00B112B8"/>
    <w:rsid w:val="00B21A06"/>
    <w:rsid w:val="00B348A8"/>
    <w:rsid w:val="00B415EC"/>
    <w:rsid w:val="00B73EFA"/>
    <w:rsid w:val="00B842D0"/>
    <w:rsid w:val="00BA4CC1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E2B4F"/>
    <w:rsid w:val="00CF51C4"/>
    <w:rsid w:val="00D161E0"/>
    <w:rsid w:val="00D21E5A"/>
    <w:rsid w:val="00D348EE"/>
    <w:rsid w:val="00D746D1"/>
    <w:rsid w:val="00D916DB"/>
    <w:rsid w:val="00DD7072"/>
    <w:rsid w:val="00DD7F8A"/>
    <w:rsid w:val="00DF55A9"/>
    <w:rsid w:val="00E024E5"/>
    <w:rsid w:val="00E02850"/>
    <w:rsid w:val="00E10E62"/>
    <w:rsid w:val="00E27355"/>
    <w:rsid w:val="00E440A0"/>
    <w:rsid w:val="00E939E8"/>
    <w:rsid w:val="00ED0A3A"/>
    <w:rsid w:val="00EE57D5"/>
    <w:rsid w:val="00EF2163"/>
    <w:rsid w:val="00F200E8"/>
    <w:rsid w:val="00F33073"/>
    <w:rsid w:val="00F84A31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6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LYNGLASER@GMAIL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KOTASUMC.ORG/CAMP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15</cp:revision>
  <cp:lastPrinted>2026-02-06T19:01:00Z</cp:lastPrinted>
  <dcterms:created xsi:type="dcterms:W3CDTF">2026-02-02T16:22:00Z</dcterms:created>
  <dcterms:modified xsi:type="dcterms:W3CDTF">2026-02-12T19:00:00Z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