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5442F0E0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418659E8" w14:textId="14C277D5" w:rsidR="00F42763" w:rsidRDefault="003A588D" w:rsidP="00114E2E">
      <w:pPr>
        <w:rPr>
          <w:sz w:val="16"/>
          <w:szCs w:val="16"/>
        </w:rPr>
      </w:pP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D5E557A" wp14:editId="60BF85BE">
                <wp:simplePos x="0" y="0"/>
                <wp:positionH relativeFrom="margin">
                  <wp:posOffset>9525</wp:posOffset>
                </wp:positionH>
                <wp:positionV relativeFrom="paragraph">
                  <wp:posOffset>123190</wp:posOffset>
                </wp:positionV>
                <wp:extent cx="485775" cy="495300"/>
                <wp:effectExtent l="0" t="0" r="28575" b="19050"/>
                <wp:wrapSquare wrapText="bothSides"/>
                <wp:docPr id="1030332135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A3119D" id="Rounded Rectangle 14" o:spid="_x0000_s1026" style="position:absolute;margin-left:.75pt;margin-top:9.7pt;width:38.25pt;height:39pt;z-index:251751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Bg4YRF3gAAAAYBAAAPAAAA&#10;AAAAAAAAAAAAAM0EAABkcnMvZG93bnJldi54bWxQSwUGAAAAAAQABADzAAAA2AUAAAAA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F862A0C" wp14:editId="6CDDAFB4">
                <wp:simplePos x="0" y="0"/>
                <wp:positionH relativeFrom="margin">
                  <wp:posOffset>0</wp:posOffset>
                </wp:positionH>
                <wp:positionV relativeFrom="paragraph">
                  <wp:posOffset>111760</wp:posOffset>
                </wp:positionV>
                <wp:extent cx="476250" cy="409575"/>
                <wp:effectExtent l="0" t="0" r="0" b="9525"/>
                <wp:wrapNone/>
                <wp:docPr id="1480507531" name="Text Box 1480507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847F7A" w14:textId="19F3400C" w:rsidR="00427E03" w:rsidRPr="00B415EC" w:rsidRDefault="00427E03" w:rsidP="00427E03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62A0C" id="_x0000_t202" coordsize="21600,21600" o:spt="202" path="m,l,21600r21600,l21600,xe">
                <v:stroke joinstyle="miter"/>
                <v:path gradientshapeok="t" o:connecttype="rect"/>
              </v:shapetype>
              <v:shape id="Text Box 1480507531" o:spid="_x0000_s1026" type="#_x0000_t202" style="position:absolute;margin-left:0;margin-top:8.8pt;width:37.5pt;height:32.2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" filled="f" stroked="f">
                <v:textbox>
                  <w:txbxContent>
                    <w:p w14:paraId="05847F7A" w14:textId="19F3400C" w:rsidR="00427E03" w:rsidRPr="00B415EC" w:rsidRDefault="00427E03" w:rsidP="00427E03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23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1B1C8C" w14:textId="1DCB2120" w:rsidR="00427E03" w:rsidRPr="00427E03" w:rsidRDefault="00427E03" w:rsidP="00427E03">
      <w:pPr>
        <w:rPr>
          <w:b/>
          <w:bCs/>
        </w:rPr>
      </w:pPr>
      <w:r w:rsidRPr="00427E03">
        <w:rPr>
          <w:b/>
          <w:bCs/>
        </w:rPr>
        <w:t xml:space="preserve">PASTOR BOOK CLUB </w:t>
      </w:r>
    </w:p>
    <w:p w14:paraId="76230DA8" w14:textId="23A6E431" w:rsidR="00427E03" w:rsidRPr="00427E03" w:rsidRDefault="00427E03" w:rsidP="00427E03">
      <w:r w:rsidRPr="00427E03">
        <w:t>MONDAY, FEBRUARY 23</w:t>
      </w:r>
      <w:r w:rsidRPr="00427E03">
        <w:rPr>
          <w:vertAlign w:val="superscript"/>
        </w:rPr>
        <w:t>RD</w:t>
      </w:r>
      <w:r w:rsidRPr="00427E03">
        <w:t>, 7PM @FIRST UMC</w:t>
      </w:r>
    </w:p>
    <w:p w14:paraId="75710012" w14:textId="77777777" w:rsidR="00DE037B" w:rsidRDefault="00DE037B" w:rsidP="00DE037B">
      <w:pPr>
        <w:rPr>
          <w:noProof/>
          <w:sz w:val="10"/>
          <w:szCs w:val="10"/>
        </w:rPr>
      </w:pPr>
    </w:p>
    <w:p w14:paraId="76E3C110" w14:textId="77777777" w:rsidR="002D162A" w:rsidRDefault="002D162A" w:rsidP="00DE037B">
      <w:pPr>
        <w:rPr>
          <w:noProof/>
          <w:sz w:val="10"/>
          <w:szCs w:val="10"/>
        </w:rPr>
      </w:pPr>
    </w:p>
    <w:p w14:paraId="35472BB7" w14:textId="77777777" w:rsidR="002D162A" w:rsidRPr="00DE037B" w:rsidRDefault="002D162A" w:rsidP="00DE037B">
      <w:pPr>
        <w:rPr>
          <w:noProof/>
          <w:sz w:val="10"/>
          <w:szCs w:val="10"/>
        </w:rPr>
      </w:pPr>
    </w:p>
    <w:p w14:paraId="2446ED29" w14:textId="3BF75371" w:rsidR="00DE037B" w:rsidRPr="005250A5" w:rsidRDefault="002D162A" w:rsidP="00DE037B">
      <w:pPr>
        <w:rPr>
          <w:b/>
          <w:bCs/>
          <w:sz w:val="28"/>
          <w:szCs w:val="28"/>
        </w:rPr>
      </w:pPr>
      <w:r w:rsidRPr="005250A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302F7F7" wp14:editId="12B6F26B">
                <wp:simplePos x="0" y="0"/>
                <wp:positionH relativeFrom="column">
                  <wp:posOffset>8890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19050" b="19050"/>
                <wp:wrapSquare wrapText="bothSides"/>
                <wp:docPr id="117409894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F94C4" id="Rounded Rectangle 5" o:spid="_x0000_s1026" style="position:absolute;margin-left:.7pt;margin-top:2.75pt;width:38.25pt;height:3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="00DE037B" w:rsidRPr="005250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DFE0E37" wp14:editId="313D9B14">
                <wp:simplePos x="0" y="0"/>
                <wp:positionH relativeFrom="margin">
                  <wp:posOffset>-635</wp:posOffset>
                </wp:positionH>
                <wp:positionV relativeFrom="paragraph">
                  <wp:posOffset>30480</wp:posOffset>
                </wp:positionV>
                <wp:extent cx="466725" cy="419100"/>
                <wp:effectExtent l="0" t="0" r="0" b="0"/>
                <wp:wrapNone/>
                <wp:docPr id="1019275041" name="Text Box 1019275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4BF3DD" w14:textId="649230E8" w:rsidR="00DE037B" w:rsidRPr="00B415EC" w:rsidRDefault="00DE037B" w:rsidP="00DE037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E0E37" id="Text Box 1019275041" o:spid="_x0000_s1027" type="#_x0000_t202" style="position:absolute;margin-left:-.05pt;margin-top:2.4pt;width:36.75pt;height:33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" filled="f" stroked="f">
                <v:textbox>
                  <w:txbxContent>
                    <w:p w14:paraId="6A4BF3DD" w14:textId="649230E8" w:rsidR="00DE037B" w:rsidRPr="00B415EC" w:rsidRDefault="00DE037B" w:rsidP="00DE037B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037B" w:rsidRPr="005250A5">
        <w:rPr>
          <w:b/>
          <w:bCs/>
          <w:noProof/>
        </w:rPr>
        <w:t xml:space="preserve">CARE CASSEROLE COOKING </w:t>
      </w:r>
    </w:p>
    <w:p w14:paraId="5004F4F7" w14:textId="77777777" w:rsidR="00DE037B" w:rsidRDefault="00DE037B" w:rsidP="00DE037B">
      <w:pPr>
        <w:rPr>
          <w:sz w:val="20"/>
          <w:szCs w:val="20"/>
        </w:rPr>
      </w:pPr>
      <w:r>
        <w:rPr>
          <w:sz w:val="20"/>
          <w:szCs w:val="20"/>
        </w:rPr>
        <w:t>TUESDAY, JANUARY 22</w:t>
      </w:r>
      <w:r w:rsidRPr="005B3A6B">
        <w:rPr>
          <w:sz w:val="20"/>
          <w:szCs w:val="20"/>
          <w:vertAlign w:val="superscript"/>
        </w:rPr>
        <w:t>ND</w:t>
      </w:r>
      <w:r>
        <w:rPr>
          <w:sz w:val="20"/>
          <w:szCs w:val="20"/>
          <w:vertAlign w:val="superscript"/>
        </w:rPr>
        <w:t xml:space="preserve">  </w:t>
      </w:r>
      <w:r>
        <w:rPr>
          <w:sz w:val="20"/>
          <w:szCs w:val="20"/>
        </w:rPr>
        <w:t>9-12PM @ FIRST UMC</w:t>
      </w:r>
    </w:p>
    <w:p w14:paraId="693694F9" w14:textId="77777777" w:rsidR="00DE037B" w:rsidRDefault="00DE037B" w:rsidP="00DE037B">
      <w:pPr>
        <w:rPr>
          <w:sz w:val="20"/>
          <w:szCs w:val="20"/>
        </w:rPr>
      </w:pPr>
      <w:r>
        <w:rPr>
          <w:sz w:val="20"/>
          <w:szCs w:val="20"/>
        </w:rPr>
        <w:t xml:space="preserve">FOR MORE INFORMATION: SUSAN SCHAVEE </w:t>
      </w:r>
    </w:p>
    <w:p w14:paraId="10E0E5C8" w14:textId="77777777" w:rsidR="00DE037B" w:rsidRPr="00DE037B" w:rsidRDefault="00DE037B" w:rsidP="00427E03">
      <w:pPr>
        <w:rPr>
          <w:sz w:val="10"/>
          <w:szCs w:val="10"/>
        </w:rPr>
      </w:pPr>
    </w:p>
    <w:p w14:paraId="1A0B8DB2" w14:textId="77777777" w:rsidR="00427E03" w:rsidRPr="00427E03" w:rsidRDefault="00427E03" w:rsidP="00427E03">
      <w:pPr>
        <w:rPr>
          <w:sz w:val="16"/>
          <w:szCs w:val="16"/>
        </w:rPr>
      </w:pPr>
    </w:p>
    <w:p w14:paraId="348B87C7" w14:textId="18C13D36" w:rsidR="00427E03" w:rsidRPr="00427E03" w:rsidRDefault="00427E03" w:rsidP="00427E03">
      <w:pPr>
        <w:rPr>
          <w:b/>
          <w:bCs/>
        </w:rPr>
      </w:pP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C3DBAF" wp14:editId="2692F699">
                <wp:simplePos x="0" y="0"/>
                <wp:positionH relativeFrom="margin">
                  <wp:posOffset>19050</wp:posOffset>
                </wp:positionH>
                <wp:positionV relativeFrom="paragraph">
                  <wp:posOffset>6985</wp:posOffset>
                </wp:positionV>
                <wp:extent cx="476250" cy="4095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15273B" w14:textId="4E1AB44F" w:rsidR="00427E03" w:rsidRPr="00210A24" w:rsidRDefault="00427E03" w:rsidP="00427E03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0A24"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210A24"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3DBAF" id="Text Box 15" o:spid="_x0000_s1028" type="#_x0000_t202" style="position:absolute;margin-left:1.5pt;margin-top:.55pt;width:37.5pt;height:32.2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eh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Pi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" filled="f" stroked="f">
                <v:textbox>
                  <w:txbxContent>
                    <w:p w14:paraId="2415273B" w14:textId="4E1AB44F" w:rsidR="00427E03" w:rsidRPr="00210A24" w:rsidRDefault="00427E03" w:rsidP="00427E03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0A24"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210A24"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12BDBF2" wp14:editId="2E6EFE3A">
                <wp:simplePos x="0" y="0"/>
                <wp:positionH relativeFrom="margin">
                  <wp:posOffset>9525</wp:posOffset>
                </wp:positionH>
                <wp:positionV relativeFrom="paragraph">
                  <wp:posOffset>8890</wp:posOffset>
                </wp:positionV>
                <wp:extent cx="485775" cy="495300"/>
                <wp:effectExtent l="0" t="0" r="28575" b="19050"/>
                <wp:wrapSquare wrapText="bothSides"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AE2B77" id="Rounded Rectangle 14" o:spid="_x0000_s1026" style="position:absolute;margin-left:.75pt;margin-top:.7pt;width:38.25pt;height:39pt;z-index:2517483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2EU2kNwAAAAFAQAADwAAAAAA&#10;AAAAAAAAAADNBAAAZHJzL2Rvd25yZXYueG1sUEsFBgAAAAAEAAQA8wAAANYFAAAAAA=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Pr="00427E03">
        <w:rPr>
          <w:b/>
          <w:bCs/>
        </w:rPr>
        <w:t xml:space="preserve">BIBLES &amp; BREWS </w:t>
      </w:r>
    </w:p>
    <w:p w14:paraId="67E4A48C" w14:textId="79ED7B02" w:rsidR="00427E03" w:rsidRPr="00427E03" w:rsidRDefault="00427E03" w:rsidP="00427E03">
      <w:r w:rsidRPr="00427E03">
        <w:t>TUESDAY, FEBRUARY 24</w:t>
      </w:r>
      <w:r w:rsidRPr="00427E03">
        <w:rPr>
          <w:vertAlign w:val="superscript"/>
        </w:rPr>
        <w:t xml:space="preserve">TH </w:t>
      </w:r>
      <w:r w:rsidRPr="00427E03">
        <w:t>5:15PM @ THE BAR (DOWNTOWN YANKTON)</w:t>
      </w:r>
    </w:p>
    <w:p w14:paraId="49898519" w14:textId="6CFCBE27" w:rsidR="00427E03" w:rsidRDefault="00427E03" w:rsidP="00427E03">
      <w:r w:rsidRPr="00427E03">
        <w:t xml:space="preserve">FOR MORE INFORMATION: CARLA HUMMEL, </w:t>
      </w:r>
      <w:hyperlink r:id="rId8" w:history="1">
        <w:r w:rsidR="008C4C0B" w:rsidRPr="00B92D6F">
          <w:rPr>
            <w:rStyle w:val="Hyperlink"/>
          </w:rPr>
          <w:t>CARLA.HUMMEL@AVERA.ORG</w:t>
        </w:r>
      </w:hyperlink>
    </w:p>
    <w:p w14:paraId="5061BA4F" w14:textId="7642F3D5" w:rsidR="008C4C0B" w:rsidRDefault="008C4C0B" w:rsidP="00427E03"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7DEE270" wp14:editId="2A6016FE">
                <wp:simplePos x="0" y="0"/>
                <wp:positionH relativeFrom="column">
                  <wp:posOffset>8890</wp:posOffset>
                </wp:positionH>
                <wp:positionV relativeFrom="paragraph">
                  <wp:posOffset>149225</wp:posOffset>
                </wp:positionV>
                <wp:extent cx="485775" cy="495300"/>
                <wp:effectExtent l="0" t="0" r="28575" b="19050"/>
                <wp:wrapSquare wrapText="bothSides"/>
                <wp:docPr id="592882572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E40D54" id="Rounded Rectangle 5" o:spid="_x0000_s1026" style="position:absolute;margin-left:.7pt;margin-top:11.75pt;width:38.25pt;height:39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E546B81" wp14:editId="028D5AF2">
                <wp:simplePos x="0" y="0"/>
                <wp:positionH relativeFrom="margin">
                  <wp:posOffset>19050</wp:posOffset>
                </wp:positionH>
                <wp:positionV relativeFrom="paragraph">
                  <wp:posOffset>149225</wp:posOffset>
                </wp:positionV>
                <wp:extent cx="476250" cy="409575"/>
                <wp:effectExtent l="0" t="0" r="0" b="9525"/>
                <wp:wrapNone/>
                <wp:docPr id="2051238422" name="Text Box 2051238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EE1380" w14:textId="1167F74F" w:rsidR="00412309" w:rsidRPr="00412309" w:rsidRDefault="008C4C0B" w:rsidP="00412309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="00412309" w:rsidRPr="00412309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53E2BCCF" w14:textId="77777777" w:rsidR="00412309" w:rsidRDefault="004123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46B81" id="Text Box 2051238422" o:spid="_x0000_s1029" type="#_x0000_t202" style="position:absolute;margin-left:1.5pt;margin-top:11.75pt;width:37.5pt;height:32.2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" filled="f" stroked="f">
                <v:textbox>
                  <w:txbxContent>
                    <w:p w14:paraId="16EE1380" w14:textId="1167F74F" w:rsidR="00412309" w:rsidRPr="00412309" w:rsidRDefault="008C4C0B" w:rsidP="00412309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</w:t>
                      </w:r>
                      <w:r w:rsidR="00412309" w:rsidRPr="00412309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14:paraId="53E2BCCF" w14:textId="77777777" w:rsidR="00412309" w:rsidRDefault="00412309"/>
                  </w:txbxContent>
                </v:textbox>
                <w10:wrap anchorx="margin"/>
              </v:shape>
            </w:pict>
          </mc:Fallback>
        </mc:AlternateContent>
      </w:r>
    </w:p>
    <w:p w14:paraId="3ACCF29A" w14:textId="0D32A742" w:rsidR="008C4C0B" w:rsidRPr="00427E03" w:rsidRDefault="008C4C0B" w:rsidP="008C4C0B">
      <w:r w:rsidRPr="00427E03">
        <w:rPr>
          <w:b/>
          <w:bCs/>
        </w:rPr>
        <w:t>REMINDER IS MAILED</w:t>
      </w:r>
    </w:p>
    <w:p w14:paraId="6383C49A" w14:textId="77777777" w:rsidR="008C4C0B" w:rsidRPr="00427E03" w:rsidRDefault="008C4C0B" w:rsidP="008C4C0B">
      <w:r w:rsidRPr="00427E03">
        <w:t xml:space="preserve">WEDNESDAY, FEBRUARY </w:t>
      </w:r>
      <w:r>
        <w:t>25</w:t>
      </w:r>
      <w:r w:rsidRPr="00427E03">
        <w:rPr>
          <w:vertAlign w:val="superscript"/>
        </w:rPr>
        <w:t>th</w:t>
      </w:r>
      <w:r w:rsidRPr="00427E03">
        <w:t>,</w:t>
      </w:r>
      <w:r w:rsidRPr="00427E03">
        <w:rPr>
          <w:vertAlign w:val="superscript"/>
        </w:rPr>
        <w:t xml:space="preserve"> </w:t>
      </w:r>
      <w:r w:rsidRPr="00427E03">
        <w:t>Noon</w:t>
      </w:r>
    </w:p>
    <w:p w14:paraId="71F0B7ED" w14:textId="77777777" w:rsidR="008C4C0B" w:rsidRPr="00427E03" w:rsidRDefault="008C4C0B" w:rsidP="00427E03"/>
    <w:p w14:paraId="7097BF4D" w14:textId="20B5DA7C" w:rsidR="00427E03" w:rsidRPr="00427E03" w:rsidRDefault="00343065" w:rsidP="00114E2E">
      <w:pPr>
        <w:rPr>
          <w:sz w:val="16"/>
          <w:szCs w:val="16"/>
        </w:rPr>
      </w:pP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E6AEAD" wp14:editId="318A33C7">
                <wp:simplePos x="0" y="0"/>
                <wp:positionH relativeFrom="margin">
                  <wp:posOffset>19050</wp:posOffset>
                </wp:positionH>
                <wp:positionV relativeFrom="paragraph">
                  <wp:posOffset>105410</wp:posOffset>
                </wp:positionV>
                <wp:extent cx="476250" cy="409575"/>
                <wp:effectExtent l="0" t="0" r="0" b="9525"/>
                <wp:wrapNone/>
                <wp:docPr id="1555946541" name="Text Box 1555946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BB94BC" w14:textId="28CD6103" w:rsidR="00B043CD" w:rsidRPr="00B773E6" w:rsidRDefault="00B043CD" w:rsidP="00B043CD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6AEAD" id="Text Box 1555946541" o:spid="_x0000_s1030" type="#_x0000_t202" style="position:absolute;margin-left:1.5pt;margin-top:8.3pt;width:37.5pt;height:32.2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UzFg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" filled="f" stroked="f">
                <v:textbox>
                  <w:txbxContent>
                    <w:p w14:paraId="76BB94BC" w14:textId="28CD6103" w:rsidR="00B043CD" w:rsidRPr="00B773E6" w:rsidRDefault="00B043CD" w:rsidP="00B043CD">
                      <w:pP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1828"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05F56A3" wp14:editId="5796FC41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485775" cy="495300"/>
                <wp:effectExtent l="0" t="0" r="28575" b="19050"/>
                <wp:wrapSquare wrapText="bothSides"/>
                <wp:docPr id="106058243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E1A4F87" id="Rounded Rectangle 5" o:spid="_x0000_s1026" style="position:absolute;margin-left:0;margin-top:7.75pt;width:38.25pt;height:39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</w:p>
    <w:p w14:paraId="511457EA" w14:textId="64B1A718" w:rsidR="00427E03" w:rsidRPr="00427E03" w:rsidRDefault="00733B66" w:rsidP="00114E2E">
      <w:pPr>
        <w:rPr>
          <w:b/>
          <w:bCs/>
        </w:rPr>
      </w:pPr>
      <w:r w:rsidRPr="00427E03">
        <w:rPr>
          <w:b/>
          <w:bCs/>
        </w:rPr>
        <w:t xml:space="preserve">THE LIVING LIGHT </w:t>
      </w:r>
    </w:p>
    <w:p w14:paraId="2E547457" w14:textId="60B7F16D" w:rsidR="00733B66" w:rsidRDefault="00733B66" w:rsidP="00114E2E">
      <w:r w:rsidRPr="00427E03">
        <w:t>MODERN WORSHIP SERVICE</w:t>
      </w:r>
      <w:r w:rsidR="00343065">
        <w:t>,</w:t>
      </w:r>
      <w:r w:rsidRPr="00427E03">
        <w:t xml:space="preserve"> SUNDAY, MARCH 1</w:t>
      </w:r>
      <w:r w:rsidRPr="00427E03">
        <w:rPr>
          <w:vertAlign w:val="superscript"/>
        </w:rPr>
        <w:t>ST</w:t>
      </w:r>
      <w:r w:rsidRPr="00427E03">
        <w:t xml:space="preserve"> @ 5:30PM</w:t>
      </w:r>
    </w:p>
    <w:p w14:paraId="5A4EF6D2" w14:textId="4F04986B" w:rsidR="00D2648D" w:rsidRDefault="00D2648D" w:rsidP="00114E2E"/>
    <w:p w14:paraId="2394FF37" w14:textId="77777777" w:rsidR="00DE037B" w:rsidRPr="00DE037B" w:rsidRDefault="00DE037B" w:rsidP="00DE037B">
      <w:pPr>
        <w:rPr>
          <w:sz w:val="10"/>
          <w:szCs w:val="10"/>
        </w:rPr>
      </w:pPr>
    </w:p>
    <w:p w14:paraId="64031ABC" w14:textId="7444110E" w:rsidR="00DE037B" w:rsidRPr="005250A5" w:rsidRDefault="007644A6" w:rsidP="00DE037B">
      <w:pPr>
        <w:rPr>
          <w:b/>
          <w:bCs/>
        </w:rPr>
      </w:pPr>
      <w:r w:rsidRPr="005250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A2CFAEC" wp14:editId="46EAAA18">
                <wp:simplePos x="0" y="0"/>
                <wp:positionH relativeFrom="column">
                  <wp:posOffset>-635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1606776688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1E5682" id="Rounded Rectangle 5" o:spid="_x0000_s1026" style="position:absolute;margin-left:-.05pt;margin-top:2.75pt;width:38.25pt;height:39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="00DE037B" w:rsidRPr="005250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913CAA4" wp14:editId="31BC50A3">
                <wp:simplePos x="0" y="0"/>
                <wp:positionH relativeFrom="margin">
                  <wp:posOffset>76200</wp:posOffset>
                </wp:positionH>
                <wp:positionV relativeFrom="paragraph">
                  <wp:posOffset>43180</wp:posOffset>
                </wp:positionV>
                <wp:extent cx="285750" cy="409575"/>
                <wp:effectExtent l="0" t="0" r="0" b="9525"/>
                <wp:wrapNone/>
                <wp:docPr id="324579304" name="Text Box 324579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D79BCD" w14:textId="77777777" w:rsidR="00DE037B" w:rsidRPr="00B415EC" w:rsidRDefault="00DE037B" w:rsidP="00DE037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3CAA4" id="Text Box 324579304" o:spid="_x0000_s1031" type="#_x0000_t202" style="position:absolute;margin-left:6pt;margin-top:3.4pt;width:22.5pt;height:32.2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" filled="f" stroked="f">
                <v:textbox>
                  <w:txbxContent>
                    <w:p w14:paraId="38D79BCD" w14:textId="77777777" w:rsidR="00DE037B" w:rsidRPr="00B415EC" w:rsidRDefault="00DE037B" w:rsidP="00DE037B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037B" w:rsidRPr="005250A5">
        <w:rPr>
          <w:b/>
          <w:bCs/>
          <w:noProof/>
        </w:rPr>
        <w:t xml:space="preserve">HSC WORSHIP  </w:t>
      </w:r>
    </w:p>
    <w:p w14:paraId="6625895E" w14:textId="582A2708" w:rsidR="00DE037B" w:rsidRPr="002D162A" w:rsidRDefault="00DE037B" w:rsidP="00DE037B">
      <w:r w:rsidRPr="002D162A">
        <w:t xml:space="preserve">SUNDAY, </w:t>
      </w:r>
      <w:r w:rsidR="002D162A" w:rsidRPr="002D162A">
        <w:t xml:space="preserve">MARCH </w:t>
      </w:r>
      <w:r w:rsidRPr="002D162A">
        <w:t xml:space="preserve"> </w:t>
      </w:r>
      <w:r w:rsidRPr="002D162A">
        <w:t>1</w:t>
      </w:r>
      <w:r w:rsidRPr="002D162A">
        <w:rPr>
          <w:vertAlign w:val="superscript"/>
        </w:rPr>
        <w:t>ST</w:t>
      </w:r>
      <w:r w:rsidRPr="002D162A">
        <w:t xml:space="preserve"> 4PM</w:t>
      </w:r>
      <w:r w:rsidR="005250A5" w:rsidRPr="002D162A">
        <w:t xml:space="preserve"> @</w:t>
      </w:r>
      <w:r w:rsidR="002D162A" w:rsidRPr="002D162A">
        <w:t xml:space="preserve"> </w:t>
      </w:r>
      <w:r w:rsidR="005250A5" w:rsidRPr="002D162A">
        <w:t>HSC</w:t>
      </w:r>
      <w:r w:rsidRPr="002D162A">
        <w:t xml:space="preserve"> </w:t>
      </w:r>
    </w:p>
    <w:p w14:paraId="6D0C3F1C" w14:textId="3F982784" w:rsidR="00D2648D" w:rsidRDefault="00D2648D" w:rsidP="00DE037B"/>
    <w:p w14:paraId="404E13A8" w14:textId="77777777" w:rsidR="00DE037B" w:rsidRDefault="00DE037B" w:rsidP="00CA6348">
      <w:pPr>
        <w:rPr>
          <w:b/>
          <w:bCs/>
          <w:sz w:val="28"/>
          <w:szCs w:val="28"/>
        </w:rPr>
      </w:pPr>
    </w:p>
    <w:p w14:paraId="024DC498" w14:textId="019EB338" w:rsidR="00CA6348" w:rsidRPr="009F349D" w:rsidRDefault="00CA6348" w:rsidP="00CA6348">
      <w:pPr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12AD6E16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C7535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E57D5" w:rsidRPr="009F349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323DEDBC">
            <wp:simplePos x="0" y="0"/>
            <wp:positionH relativeFrom="column">
              <wp:posOffset>3857625</wp:posOffset>
            </wp:positionH>
            <wp:positionV relativeFrom="paragraph">
              <wp:posOffset>6985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349D">
        <w:rPr>
          <w:b/>
          <w:bCs/>
          <w:sz w:val="28"/>
          <w:szCs w:val="28"/>
        </w:rPr>
        <w:t>IN OUR PRAYERS</w:t>
      </w:r>
    </w:p>
    <w:p w14:paraId="2DCA7A71" w14:textId="77777777" w:rsidR="00444029" w:rsidRDefault="00444029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For the family of Ken Nebola who passed away, </w:t>
      </w:r>
      <w:r w:rsidR="008E301F">
        <w:rPr>
          <w:sz w:val="20"/>
          <w:szCs w:val="20"/>
        </w:rPr>
        <w:t xml:space="preserve">Carol Becker, Bill Fargo, </w:t>
      </w:r>
    </w:p>
    <w:p w14:paraId="3B84FE66" w14:textId="77777777" w:rsidR="00444029" w:rsidRDefault="00305283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Tyan Beste, Eric Nichols &amp; family, </w:t>
      </w:r>
      <w:r w:rsidR="009F349D">
        <w:rPr>
          <w:sz w:val="20"/>
          <w:szCs w:val="20"/>
        </w:rPr>
        <w:t xml:space="preserve">Marilyn Elwood, Dee Carson, </w:t>
      </w:r>
    </w:p>
    <w:p w14:paraId="19603654" w14:textId="77777777" w:rsidR="00444029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>Esther Kisch,</w:t>
      </w:r>
      <w:r w:rsidR="00444029">
        <w:rPr>
          <w:sz w:val="20"/>
          <w:szCs w:val="20"/>
        </w:rPr>
        <w:t xml:space="preserve"> </w:t>
      </w:r>
      <w:r>
        <w:rPr>
          <w:sz w:val="20"/>
          <w:szCs w:val="20"/>
        </w:rPr>
        <w:t>Ken Bevers, Rodger Johnson Jr, Mary Alice Halverson,</w:t>
      </w:r>
      <w:r w:rsidR="00C846C1">
        <w:rPr>
          <w:sz w:val="20"/>
          <w:szCs w:val="20"/>
        </w:rPr>
        <w:t xml:space="preserve"> </w:t>
      </w:r>
    </w:p>
    <w:p w14:paraId="4F327C47" w14:textId="74C5D43E" w:rsidR="00EE57D5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>Russ &amp; Mary</w:t>
      </w:r>
      <w:r w:rsidR="00305283">
        <w:rPr>
          <w:sz w:val="20"/>
          <w:szCs w:val="20"/>
        </w:rPr>
        <w:t xml:space="preserve"> </w:t>
      </w:r>
      <w:r>
        <w:rPr>
          <w:sz w:val="20"/>
          <w:szCs w:val="20"/>
        </w:rPr>
        <w:t>Pierce, Sue Strasburg, Dawn Kabella, Connie Pruitt</w:t>
      </w:r>
    </w:p>
    <w:p w14:paraId="5ED6874F" w14:textId="647CFF07" w:rsidR="00CA6348" w:rsidRDefault="00CA6348" w:rsidP="00CA6348">
      <w:pPr>
        <w:rPr>
          <w:sz w:val="20"/>
          <w:szCs w:val="20"/>
        </w:rPr>
      </w:pPr>
    </w:p>
    <w:p w14:paraId="6711C188" w14:textId="55F79A33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</w:p>
    <w:p w14:paraId="2F3A6476" w14:textId="00E9536C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5A0F55">
        <w:rPr>
          <w:sz w:val="20"/>
          <w:szCs w:val="20"/>
        </w:rPr>
        <w:t>10</w:t>
      </w:r>
      <w:r w:rsidR="003E7B01">
        <w:rPr>
          <w:sz w:val="20"/>
          <w:szCs w:val="20"/>
        </w:rPr>
        <w:t>9</w:t>
      </w:r>
      <w:r w:rsidR="005A0F55">
        <w:rPr>
          <w:sz w:val="20"/>
          <w:szCs w:val="20"/>
        </w:rPr>
        <w:t>,</w:t>
      </w:r>
      <w:r w:rsidR="003E7B01">
        <w:rPr>
          <w:sz w:val="20"/>
          <w:szCs w:val="20"/>
        </w:rPr>
        <w:t>035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</w:t>
      </w:r>
      <w:r w:rsidR="0069088C">
        <w:rPr>
          <w:sz w:val="20"/>
          <w:szCs w:val="20"/>
        </w:rPr>
        <w:t>41,843</w:t>
      </w:r>
    </w:p>
    <w:p w14:paraId="6E2CC57A" w14:textId="0721AB1F" w:rsidR="00CA6348" w:rsidRDefault="00CA6348">
      <w:pPr>
        <w:rPr>
          <w:sz w:val="20"/>
          <w:szCs w:val="20"/>
        </w:rPr>
      </w:pPr>
      <w:r w:rsidRPr="005A0F55">
        <w:rPr>
          <w:sz w:val="20"/>
          <w:szCs w:val="20"/>
        </w:rPr>
        <w:t xml:space="preserve">LAST WEEK: </w:t>
      </w:r>
      <w:r w:rsidR="00845121" w:rsidRPr="005A0F55">
        <w:rPr>
          <w:sz w:val="20"/>
          <w:szCs w:val="20"/>
        </w:rPr>
        <w:t>$</w:t>
      </w:r>
      <w:r w:rsidR="003E7B01">
        <w:rPr>
          <w:sz w:val="20"/>
          <w:szCs w:val="20"/>
        </w:rPr>
        <w:t>4,273</w:t>
      </w:r>
    </w:p>
    <w:p w14:paraId="46A0C584" w14:textId="70B7809B" w:rsidR="00845121" w:rsidRDefault="00845121">
      <w:pPr>
        <w:rPr>
          <w:sz w:val="20"/>
          <w:szCs w:val="20"/>
        </w:rPr>
      </w:pPr>
    </w:p>
    <w:p w14:paraId="13B6214F" w14:textId="4ACDA1B6" w:rsidR="00210A24" w:rsidRDefault="005A4326">
      <w:pPr>
        <w:rPr>
          <w:b/>
          <w:bCs/>
          <w:sz w:val="28"/>
          <w:szCs w:val="28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1F4E5B93">
                <wp:simplePos x="0" y="0"/>
                <wp:positionH relativeFrom="column">
                  <wp:posOffset>-19050</wp:posOffset>
                </wp:positionH>
                <wp:positionV relativeFrom="paragraph">
                  <wp:posOffset>120015</wp:posOffset>
                </wp:positionV>
                <wp:extent cx="4267200" cy="504825"/>
                <wp:effectExtent l="0" t="0" r="19050" b="28575"/>
                <wp:wrapTight wrapText="bothSides">
                  <wp:wrapPolygon edited="0">
                    <wp:start x="0" y="0"/>
                    <wp:lineTo x="0" y="22008"/>
                    <wp:lineTo x="21600" y="22008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C2F2F" w14:textId="6CE1464D" w:rsidR="00C335A4" w:rsidRDefault="002E3CB7" w:rsidP="00C44B01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>“The United Methodist Hour” on KYNT 1450 AM Radio is sponsored by</w:t>
                            </w:r>
                          </w:p>
                          <w:p w14:paraId="3268B2D4" w14:textId="4B2446C1" w:rsidR="002E3CB7" w:rsidRDefault="00343065" w:rsidP="00C44B01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Dave &amp; Marilyn Holzwarth in memory of our parents</w:t>
                            </w:r>
                            <w:r w:rsidR="004C0EA1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32" type="#_x0000_t202" style="position:absolute;margin-left:-1.5pt;margin-top:9.45pt;width:336pt;height:39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">
                <v:textbox>
                  <w:txbxContent>
                    <w:p w14:paraId="595C2F2F" w14:textId="6CE1464D" w:rsidR="00C335A4" w:rsidRDefault="002E3CB7" w:rsidP="00C44B01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>“The United Methodist Hour” on KYNT 1450 AM Radio is sponsored by</w:t>
                      </w:r>
                    </w:p>
                    <w:p w14:paraId="3268B2D4" w14:textId="4B2446C1" w:rsidR="002E3CB7" w:rsidRDefault="00343065" w:rsidP="00C44B01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Dave &amp; Marilyn Holzwarth in memory of our parents</w:t>
                      </w:r>
                      <w:r w:rsidR="004C0EA1">
                        <w:rPr>
                          <w:rFonts w:cstheme="minorHAnsi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40D446" w14:textId="7E973376" w:rsidR="00845121" w:rsidRPr="002E3CB7" w:rsidRDefault="00845121">
      <w:pPr>
        <w:rPr>
          <w:b/>
          <w:bCs/>
          <w:sz w:val="28"/>
          <w:szCs w:val="28"/>
        </w:rPr>
      </w:pPr>
    </w:p>
    <w:p w14:paraId="1B2A2FA7" w14:textId="72605D89" w:rsidR="00845121" w:rsidRDefault="00845121" w:rsidP="00A43A0D">
      <w:pPr>
        <w:ind w:left="1440"/>
        <w:jc w:val="center"/>
        <w:rPr>
          <w:sz w:val="20"/>
          <w:szCs w:val="20"/>
        </w:rPr>
      </w:pPr>
    </w:p>
    <w:p w14:paraId="56554CEB" w14:textId="4DC19011" w:rsidR="00E27355" w:rsidRDefault="00152E78" w:rsidP="005A4326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15AFE0B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5850C" w14:textId="77777777" w:rsidR="005A4326" w:rsidRDefault="005A4326" w:rsidP="005A4326">
      <w:pPr>
        <w:ind w:left="1440"/>
        <w:jc w:val="center"/>
        <w:rPr>
          <w:b/>
          <w:bCs/>
          <w:sz w:val="36"/>
          <w:szCs w:val="36"/>
        </w:rPr>
      </w:pPr>
    </w:p>
    <w:p w14:paraId="15A6F0F6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1016D59C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77777777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65DCED1D" w:rsidR="00845121" w:rsidRPr="009F349D" w:rsidRDefault="00AC4BBD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035AF1">
        <w:rPr>
          <w:b/>
          <w:bCs/>
          <w:sz w:val="24"/>
          <w:szCs w:val="24"/>
        </w:rPr>
        <w:t>22</w:t>
      </w:r>
      <w:r w:rsidR="00845121" w:rsidRPr="009F349D">
        <w:rPr>
          <w:b/>
          <w:bCs/>
          <w:sz w:val="24"/>
          <w:szCs w:val="24"/>
        </w:rPr>
        <w:t>, 2026</w:t>
      </w:r>
    </w:p>
    <w:p w14:paraId="4A9DA422" w14:textId="4786CF90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77777777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77777777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3EB5E85F" w:rsidR="00724353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A207E">
        <w:rPr>
          <w:rFonts w:asciiTheme="minorHAnsi" w:hAnsiTheme="minorHAnsi" w:cstheme="minorHAnsi"/>
        </w:rPr>
        <w:t xml:space="preserve">      </w:t>
      </w:r>
      <w:r w:rsidR="006C6F88">
        <w:rPr>
          <w:rFonts w:asciiTheme="minorHAnsi" w:hAnsiTheme="minorHAnsi" w:cstheme="minorHAnsi"/>
        </w:rPr>
        <w:t xml:space="preserve">Luke </w:t>
      </w:r>
      <w:r w:rsidR="00067DAB">
        <w:rPr>
          <w:rFonts w:asciiTheme="minorHAnsi" w:hAnsiTheme="minorHAnsi" w:cstheme="minorHAnsi"/>
        </w:rPr>
        <w:t>10:25-37</w:t>
      </w:r>
    </w:p>
    <w:p w14:paraId="7F45C857" w14:textId="77777777" w:rsidR="0038530C" w:rsidRPr="0038530C" w:rsidRDefault="0038530C" w:rsidP="0038530C">
      <w:pPr>
        <w:ind w:left="450"/>
        <w:jc w:val="center"/>
        <w:rPr>
          <w:i/>
          <w:sz w:val="24"/>
          <w:szCs w:val="24"/>
        </w:rPr>
      </w:pPr>
      <w:r w:rsidRPr="0038530C">
        <w:rPr>
          <w:i/>
          <w:sz w:val="24"/>
          <w:szCs w:val="24"/>
        </w:rPr>
        <w:t>"And who is my neighbor?"</w:t>
      </w:r>
    </w:p>
    <w:p w14:paraId="35ABF3BE" w14:textId="77777777" w:rsidR="005D0054" w:rsidRDefault="005D0054" w:rsidP="00885686">
      <w:pPr>
        <w:ind w:left="450"/>
        <w:jc w:val="center"/>
        <w:rPr>
          <w:i/>
          <w:sz w:val="24"/>
          <w:szCs w:val="24"/>
        </w:rPr>
      </w:pPr>
    </w:p>
    <w:p w14:paraId="48E4B503" w14:textId="77777777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9011CEB" w14:textId="4A32F3E1" w:rsidR="00845121" w:rsidRDefault="00067DAB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>Stranger &amp; Neighbor</w:t>
      </w:r>
    </w:p>
    <w:p w14:paraId="0ABF1B45" w14:textId="77777777" w:rsidR="00845121" w:rsidRDefault="00845121" w:rsidP="00885686">
      <w:pPr>
        <w:ind w:left="450"/>
        <w:jc w:val="center"/>
        <w:rPr>
          <w:sz w:val="36"/>
          <w:szCs w:val="36"/>
        </w:rPr>
      </w:pPr>
    </w:p>
    <w:p w14:paraId="6085ECDF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77777777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7C9740B7" w14:textId="77777777" w:rsidR="007E2264" w:rsidRDefault="007E2264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</w:p>
    <w:p w14:paraId="63274B28" w14:textId="77777777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1D886E1F" w14:textId="77777777" w:rsidR="0038530C" w:rsidRDefault="0038530C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26F8A248" w14:textId="69235FC9" w:rsidR="0069088C" w:rsidRDefault="0069088C" w:rsidP="005D0054">
      <w:pPr>
        <w:jc w:val="center"/>
        <w:rPr>
          <w:b/>
          <w:bCs/>
          <w:sz w:val="28"/>
          <w:szCs w:val="28"/>
        </w:rPr>
      </w:pPr>
    </w:p>
    <w:p w14:paraId="2FA27ABB" w14:textId="12321913" w:rsidR="00B415EC" w:rsidRDefault="00B415EC" w:rsidP="005D0054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5F7C69F1" w14:textId="77777777" w:rsidR="0004780B" w:rsidRPr="00FA6EDA" w:rsidRDefault="0004780B" w:rsidP="00EE57D5">
      <w:pPr>
        <w:jc w:val="center"/>
        <w:rPr>
          <w:b/>
          <w:bCs/>
          <w:sz w:val="24"/>
          <w:szCs w:val="24"/>
        </w:rPr>
      </w:pPr>
    </w:p>
    <w:p w14:paraId="074B2EC7" w14:textId="5494DF4F" w:rsidR="00B415EC" w:rsidRPr="00152E78" w:rsidRDefault="00B415EC" w:rsidP="00B415EC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WELCOME</w:t>
      </w:r>
    </w:p>
    <w:p w14:paraId="6A4E4FC6" w14:textId="3C8CA130" w:rsidR="00F200E8" w:rsidRDefault="009F349D" w:rsidP="00B415EC">
      <w:pPr>
        <w:rPr>
          <w:i/>
          <w:sz w:val="24"/>
          <w:szCs w:val="24"/>
        </w:rPr>
      </w:pPr>
      <w:r w:rsidRPr="00152E78">
        <w:rPr>
          <w:i/>
          <w:sz w:val="24"/>
          <w:szCs w:val="24"/>
        </w:rPr>
        <w:t>Please fill out the ritual of friendship book at the end of the pew.</w:t>
      </w:r>
    </w:p>
    <w:p w14:paraId="3C9CA701" w14:textId="77777777" w:rsidR="00685319" w:rsidRPr="00FA6EDA" w:rsidRDefault="00685319" w:rsidP="007E2264">
      <w:pPr>
        <w:tabs>
          <w:tab w:val="left" w:pos="3600"/>
          <w:tab w:val="right" w:pos="8280"/>
        </w:tabs>
        <w:rPr>
          <w:b/>
          <w:sz w:val="19"/>
          <w:szCs w:val="19"/>
        </w:rPr>
      </w:pPr>
    </w:p>
    <w:p w14:paraId="0D1E9D48" w14:textId="77777777" w:rsidR="00067DAB" w:rsidRDefault="00067DAB" w:rsidP="00067DAB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ANNOUNCEMENTS</w:t>
      </w:r>
    </w:p>
    <w:p w14:paraId="4B1FAD3D" w14:textId="77777777" w:rsidR="00067DAB" w:rsidRPr="00FA6EDA" w:rsidRDefault="00067DAB" w:rsidP="007E2264">
      <w:pPr>
        <w:tabs>
          <w:tab w:val="left" w:pos="3600"/>
          <w:tab w:val="right" w:pos="8280"/>
        </w:tabs>
        <w:rPr>
          <w:b/>
          <w:sz w:val="19"/>
          <w:szCs w:val="19"/>
        </w:rPr>
      </w:pPr>
    </w:p>
    <w:p w14:paraId="4C330DD1" w14:textId="60BF9AB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*CALL TO WORSHIP</w:t>
      </w:r>
    </w:p>
    <w:p w14:paraId="2DF34702" w14:textId="77777777" w:rsidR="00685319" w:rsidRPr="00FA6EDA" w:rsidRDefault="00685319" w:rsidP="006F1E54">
      <w:pPr>
        <w:tabs>
          <w:tab w:val="left" w:pos="3060"/>
          <w:tab w:val="right" w:pos="8280"/>
        </w:tabs>
        <w:rPr>
          <w:b/>
          <w:sz w:val="19"/>
          <w:szCs w:val="19"/>
        </w:rPr>
      </w:pPr>
    </w:p>
    <w:p w14:paraId="5E567BD6" w14:textId="636F8777" w:rsidR="00F200E8" w:rsidRPr="00D161E0" w:rsidRDefault="0031789A" w:rsidP="006F1E54">
      <w:pPr>
        <w:tabs>
          <w:tab w:val="left" w:pos="3060"/>
          <w:tab w:val="right" w:pos="8280"/>
        </w:tabs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>SONG</w:t>
      </w:r>
      <w:r w:rsidR="005B3A6B" w:rsidRPr="00D161E0">
        <w:rPr>
          <w:b/>
          <w:sz w:val="28"/>
          <w:szCs w:val="28"/>
        </w:rPr>
        <w:t xml:space="preserve">                  </w:t>
      </w:r>
      <w:r w:rsidR="00067DAB">
        <w:rPr>
          <w:b/>
          <w:sz w:val="28"/>
          <w:szCs w:val="28"/>
        </w:rPr>
        <w:t xml:space="preserve">    </w:t>
      </w:r>
      <w:r w:rsidR="00AC1249">
        <w:rPr>
          <w:b/>
          <w:sz w:val="28"/>
          <w:szCs w:val="28"/>
        </w:rPr>
        <w:t xml:space="preserve"> </w:t>
      </w:r>
      <w:r w:rsidR="0004780B">
        <w:rPr>
          <w:b/>
          <w:sz w:val="28"/>
          <w:szCs w:val="28"/>
        </w:rPr>
        <w:t xml:space="preserve">   </w:t>
      </w:r>
      <w:r w:rsidR="006F1E54" w:rsidRPr="00D161E0">
        <w:rPr>
          <w:b/>
          <w:sz w:val="28"/>
          <w:szCs w:val="28"/>
        </w:rPr>
        <w:t xml:space="preserve"> </w:t>
      </w:r>
      <w:r w:rsidR="00067DAB">
        <w:rPr>
          <w:i/>
          <w:sz w:val="24"/>
          <w:szCs w:val="24"/>
        </w:rPr>
        <w:t xml:space="preserve">We Are God’s People </w:t>
      </w:r>
      <w:r w:rsidR="00067DAB">
        <w:rPr>
          <w:i/>
          <w:sz w:val="24"/>
          <w:szCs w:val="24"/>
        </w:rPr>
        <w:tab/>
        <w:t>FWS</w:t>
      </w:r>
      <w:r w:rsidR="005B3A6B" w:rsidRPr="00D161E0">
        <w:rPr>
          <w:i/>
          <w:sz w:val="24"/>
          <w:szCs w:val="24"/>
        </w:rPr>
        <w:t xml:space="preserve"> #</w:t>
      </w:r>
      <w:r w:rsidR="00067DAB">
        <w:rPr>
          <w:i/>
          <w:sz w:val="24"/>
          <w:szCs w:val="24"/>
        </w:rPr>
        <w:t>2220</w:t>
      </w:r>
      <w:r w:rsidR="005B3A6B" w:rsidRPr="00D161E0">
        <w:rPr>
          <w:i/>
          <w:sz w:val="24"/>
          <w:szCs w:val="24"/>
        </w:rPr>
        <w:t xml:space="preserve">                    </w:t>
      </w:r>
    </w:p>
    <w:p w14:paraId="09FE24BB" w14:textId="77777777" w:rsidR="00685319" w:rsidRPr="00FA6EDA" w:rsidRDefault="00685319" w:rsidP="007E2264">
      <w:pPr>
        <w:rPr>
          <w:b/>
          <w:sz w:val="19"/>
          <w:szCs w:val="19"/>
        </w:rPr>
      </w:pPr>
    </w:p>
    <w:p w14:paraId="27D19E1E" w14:textId="77777777" w:rsidR="00067DAB" w:rsidRDefault="00067DAB" w:rsidP="00067DAB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*GOD MOMENTS</w:t>
      </w:r>
    </w:p>
    <w:p w14:paraId="14BA99F6" w14:textId="77777777" w:rsidR="00067DAB" w:rsidRPr="00FA6EDA" w:rsidRDefault="00067DAB" w:rsidP="00067DAB">
      <w:pPr>
        <w:rPr>
          <w:b/>
          <w:sz w:val="19"/>
          <w:szCs w:val="19"/>
        </w:rPr>
      </w:pPr>
    </w:p>
    <w:p w14:paraId="4E880703" w14:textId="2F62141E" w:rsidR="00067DAB" w:rsidRPr="001A26DE" w:rsidRDefault="00067DAB" w:rsidP="00067DAB">
      <w:pPr>
        <w:rPr>
          <w:bCs/>
          <w:sz w:val="28"/>
          <w:szCs w:val="28"/>
        </w:rPr>
      </w:pPr>
      <w:r>
        <w:rPr>
          <w:b/>
          <w:sz w:val="28"/>
          <w:szCs w:val="28"/>
        </w:rPr>
        <w:t>CALL TO CONFESSION</w:t>
      </w:r>
      <w:r w:rsidR="001A26DE">
        <w:rPr>
          <w:b/>
          <w:sz w:val="28"/>
          <w:szCs w:val="28"/>
        </w:rPr>
        <w:t xml:space="preserve">     </w:t>
      </w:r>
      <w:r w:rsidR="001A26DE">
        <w:rPr>
          <w:bCs/>
          <w:sz w:val="28"/>
          <w:szCs w:val="28"/>
        </w:rPr>
        <w:t xml:space="preserve"> </w:t>
      </w:r>
    </w:p>
    <w:p w14:paraId="627FDB68" w14:textId="77777777" w:rsidR="00067DAB" w:rsidRPr="00FA6EDA" w:rsidRDefault="00067DAB" w:rsidP="00067DAB">
      <w:pPr>
        <w:rPr>
          <w:b/>
          <w:sz w:val="19"/>
          <w:szCs w:val="19"/>
        </w:rPr>
      </w:pPr>
    </w:p>
    <w:p w14:paraId="1B40D7D6" w14:textId="397ABC47" w:rsidR="00067DAB" w:rsidRPr="00D161E0" w:rsidRDefault="00067DAB" w:rsidP="00067DAB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WORDS OF FORGIVENESS</w:t>
      </w:r>
    </w:p>
    <w:p w14:paraId="0F85E128" w14:textId="77777777" w:rsidR="00067DAB" w:rsidRPr="00FA6EDA" w:rsidRDefault="00067DAB" w:rsidP="007E2264">
      <w:pPr>
        <w:rPr>
          <w:b/>
          <w:sz w:val="19"/>
          <w:szCs w:val="19"/>
        </w:rPr>
      </w:pPr>
    </w:p>
    <w:p w14:paraId="208F2E18" w14:textId="0C415831" w:rsidR="00067DAB" w:rsidRPr="00D161E0" w:rsidRDefault="00067DAB" w:rsidP="00067DAB">
      <w:pPr>
        <w:tabs>
          <w:tab w:val="left" w:pos="3060"/>
          <w:tab w:val="right" w:pos="8280"/>
        </w:tabs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 xml:space="preserve">SONG                  </w:t>
      </w:r>
      <w:r>
        <w:rPr>
          <w:b/>
          <w:sz w:val="28"/>
          <w:szCs w:val="28"/>
        </w:rPr>
        <w:t xml:space="preserve">  </w:t>
      </w:r>
      <w:r w:rsidR="004F130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Pr="00D161E0">
        <w:rPr>
          <w:b/>
          <w:sz w:val="28"/>
          <w:szCs w:val="28"/>
        </w:rPr>
        <w:t xml:space="preserve"> </w:t>
      </w:r>
      <w:r w:rsidR="001A26DE">
        <w:rPr>
          <w:b/>
          <w:sz w:val="28"/>
          <w:szCs w:val="28"/>
        </w:rPr>
        <w:t xml:space="preserve">  </w:t>
      </w:r>
      <w:r>
        <w:rPr>
          <w:i/>
          <w:sz w:val="24"/>
          <w:szCs w:val="24"/>
        </w:rPr>
        <w:t>Seek Ye First</w:t>
      </w:r>
      <w:r w:rsidRPr="00D161E0">
        <w:rPr>
          <w:i/>
          <w:sz w:val="24"/>
          <w:szCs w:val="24"/>
        </w:rPr>
        <w:t xml:space="preserve"> </w:t>
      </w:r>
      <w:r w:rsidRPr="00D161E0">
        <w:rPr>
          <w:i/>
          <w:sz w:val="24"/>
          <w:szCs w:val="24"/>
        </w:rPr>
        <w:tab/>
      </w:r>
      <w:r>
        <w:rPr>
          <w:i/>
          <w:sz w:val="24"/>
          <w:szCs w:val="24"/>
        </w:rPr>
        <w:t>UMH</w:t>
      </w:r>
      <w:r w:rsidRPr="00D161E0">
        <w:rPr>
          <w:i/>
          <w:sz w:val="24"/>
          <w:szCs w:val="24"/>
        </w:rPr>
        <w:t xml:space="preserve"> #</w:t>
      </w:r>
      <w:r>
        <w:rPr>
          <w:i/>
          <w:sz w:val="24"/>
          <w:szCs w:val="24"/>
        </w:rPr>
        <w:t>405</w:t>
      </w:r>
      <w:r w:rsidRPr="00D161E0">
        <w:rPr>
          <w:i/>
          <w:sz w:val="24"/>
          <w:szCs w:val="24"/>
        </w:rPr>
        <w:t xml:space="preserve">                    </w:t>
      </w:r>
    </w:p>
    <w:p w14:paraId="7C3F63D6" w14:textId="77777777" w:rsidR="00067DAB" w:rsidRPr="00FA6EDA" w:rsidRDefault="00067DAB" w:rsidP="007E2264">
      <w:pPr>
        <w:rPr>
          <w:b/>
          <w:sz w:val="19"/>
          <w:szCs w:val="19"/>
        </w:rPr>
      </w:pPr>
    </w:p>
    <w:p w14:paraId="56F49ECB" w14:textId="77777777" w:rsidR="00067DAB" w:rsidRPr="00D161E0" w:rsidRDefault="00067DAB" w:rsidP="00067DAB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PRAYER/LORD’S PRAYER</w:t>
      </w:r>
    </w:p>
    <w:p w14:paraId="017CC284" w14:textId="77777777" w:rsidR="00067DAB" w:rsidRPr="00FA6EDA" w:rsidRDefault="00067DAB" w:rsidP="00067DAB">
      <w:pPr>
        <w:rPr>
          <w:b/>
          <w:sz w:val="19"/>
          <w:szCs w:val="19"/>
        </w:rPr>
      </w:pPr>
    </w:p>
    <w:p w14:paraId="2A3F0398" w14:textId="77777777" w:rsidR="00067DAB" w:rsidRPr="00D161E0" w:rsidRDefault="00067DAB" w:rsidP="00067DAB">
      <w:pPr>
        <w:tabs>
          <w:tab w:val="right" w:pos="8280"/>
        </w:tabs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 xml:space="preserve">CHILDREN’S MESSAGE       </w:t>
      </w:r>
      <w:r w:rsidRPr="00D161E0">
        <w:rPr>
          <w:i/>
          <w:sz w:val="24"/>
          <w:szCs w:val="24"/>
        </w:rPr>
        <w:t xml:space="preserve">Where Children Belong                  </w:t>
      </w:r>
      <w:r w:rsidRPr="00D161E0">
        <w:rPr>
          <w:i/>
          <w:sz w:val="24"/>
          <w:szCs w:val="24"/>
        </w:rPr>
        <w:tab/>
        <w:t xml:space="preserve">FWS #2233          </w:t>
      </w:r>
    </w:p>
    <w:p w14:paraId="4E799631" w14:textId="77777777" w:rsidR="00067DAB" w:rsidRPr="00FA6EDA" w:rsidRDefault="00067DAB" w:rsidP="00067DAB">
      <w:pPr>
        <w:rPr>
          <w:b/>
          <w:sz w:val="19"/>
          <w:szCs w:val="19"/>
        </w:rPr>
      </w:pPr>
    </w:p>
    <w:p w14:paraId="2983AF14" w14:textId="77777777" w:rsidR="00067DAB" w:rsidRPr="00D161E0" w:rsidRDefault="00067DAB" w:rsidP="00067DAB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 xml:space="preserve">OFFERING                      </w:t>
      </w:r>
      <w:r w:rsidRPr="00D161E0">
        <w:rPr>
          <w:i/>
          <w:sz w:val="24"/>
          <w:szCs w:val="24"/>
        </w:rPr>
        <w:t>Praise God from Whom All Blessing Flow                UMH #95</w:t>
      </w:r>
    </w:p>
    <w:p w14:paraId="3BE0692F" w14:textId="77777777" w:rsidR="00067DAB" w:rsidRPr="00FA6EDA" w:rsidRDefault="00067DAB" w:rsidP="00067DAB">
      <w:pPr>
        <w:rPr>
          <w:b/>
          <w:sz w:val="19"/>
          <w:szCs w:val="19"/>
        </w:rPr>
      </w:pPr>
    </w:p>
    <w:p w14:paraId="2B2FFE87" w14:textId="77777777" w:rsidR="00067DAB" w:rsidRPr="00D161E0" w:rsidRDefault="00067DAB" w:rsidP="00067DAB">
      <w:pPr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 xml:space="preserve">OFFERING PRAYER  </w:t>
      </w:r>
    </w:p>
    <w:p w14:paraId="5FEF0664" w14:textId="77777777" w:rsidR="00067DAB" w:rsidRPr="00FA6EDA" w:rsidRDefault="00067DAB" w:rsidP="007E2264">
      <w:pPr>
        <w:rPr>
          <w:b/>
          <w:sz w:val="19"/>
          <w:szCs w:val="19"/>
        </w:rPr>
      </w:pPr>
    </w:p>
    <w:p w14:paraId="24874C8A" w14:textId="2E7B6B53" w:rsidR="007E2264" w:rsidRPr="00D161E0" w:rsidRDefault="007E2264" w:rsidP="007E2264">
      <w:pPr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>SCRIPTURE</w:t>
      </w:r>
      <w:r w:rsidRPr="00D161E0">
        <w:rPr>
          <w:i/>
          <w:sz w:val="24"/>
          <w:szCs w:val="24"/>
        </w:rPr>
        <w:t xml:space="preserve"> </w:t>
      </w:r>
      <w:r w:rsidRPr="00D161E0">
        <w:rPr>
          <w:i/>
          <w:sz w:val="24"/>
          <w:szCs w:val="24"/>
        </w:rPr>
        <w:tab/>
        <w:t xml:space="preserve">                             </w:t>
      </w:r>
      <w:r>
        <w:rPr>
          <w:i/>
          <w:sz w:val="24"/>
          <w:szCs w:val="24"/>
        </w:rPr>
        <w:t xml:space="preserve">Luke </w:t>
      </w:r>
      <w:r w:rsidR="00067DAB">
        <w:rPr>
          <w:i/>
          <w:sz w:val="24"/>
          <w:szCs w:val="24"/>
        </w:rPr>
        <w:t>10:25-37</w:t>
      </w:r>
    </w:p>
    <w:p w14:paraId="6D9B7C0B" w14:textId="77777777" w:rsidR="00B043CD" w:rsidRPr="0038530C" w:rsidRDefault="00B043CD" w:rsidP="007E2264">
      <w:pPr>
        <w:rPr>
          <w:b/>
          <w:sz w:val="18"/>
          <w:szCs w:val="18"/>
        </w:rPr>
      </w:pPr>
    </w:p>
    <w:p w14:paraId="30181A4F" w14:textId="294F2615" w:rsidR="007E2264" w:rsidRDefault="007E2264" w:rsidP="007E2264">
      <w:pPr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 xml:space="preserve">SERMON                               </w:t>
      </w:r>
      <w:r w:rsidR="00067DAB">
        <w:rPr>
          <w:i/>
          <w:sz w:val="24"/>
          <w:szCs w:val="24"/>
        </w:rPr>
        <w:t>Stranger &amp; Neighbor</w:t>
      </w:r>
    </w:p>
    <w:p w14:paraId="2090E0A6" w14:textId="77777777" w:rsidR="00FA6EDA" w:rsidRPr="0038530C" w:rsidRDefault="00FA6EDA" w:rsidP="007E2264">
      <w:pPr>
        <w:rPr>
          <w:i/>
          <w:sz w:val="18"/>
          <w:szCs w:val="18"/>
        </w:rPr>
      </w:pPr>
    </w:p>
    <w:p w14:paraId="71F06B9A" w14:textId="34DA58DF" w:rsidR="00067DAB" w:rsidRPr="00D161E0" w:rsidRDefault="00067DAB" w:rsidP="00067DAB">
      <w:pPr>
        <w:tabs>
          <w:tab w:val="right" w:pos="8280"/>
        </w:tabs>
        <w:rPr>
          <w:i/>
          <w:sz w:val="24"/>
          <w:szCs w:val="24"/>
        </w:rPr>
      </w:pPr>
      <w:r w:rsidRPr="00D161E0">
        <w:rPr>
          <w:b/>
          <w:bCs/>
          <w:iCs/>
          <w:sz w:val="28"/>
          <w:szCs w:val="28"/>
        </w:rPr>
        <w:t>*CLOSING HYMN</w:t>
      </w:r>
      <w:r w:rsidRPr="00D161E0">
        <w:rPr>
          <w:iCs/>
          <w:sz w:val="24"/>
          <w:szCs w:val="24"/>
        </w:rPr>
        <w:t xml:space="preserve">            </w:t>
      </w:r>
      <w:r>
        <w:rPr>
          <w:iCs/>
          <w:sz w:val="24"/>
          <w:szCs w:val="24"/>
        </w:rPr>
        <w:t xml:space="preserve">      </w:t>
      </w:r>
      <w:r w:rsidRPr="00D161E0">
        <w:rPr>
          <w:iCs/>
          <w:sz w:val="24"/>
          <w:szCs w:val="24"/>
        </w:rPr>
        <w:t xml:space="preserve">  </w:t>
      </w:r>
      <w:r>
        <w:rPr>
          <w:i/>
          <w:sz w:val="24"/>
          <w:szCs w:val="24"/>
        </w:rPr>
        <w:t>Help us Accept Each Other</w:t>
      </w:r>
      <w:r w:rsidRPr="00D161E0">
        <w:rPr>
          <w:i/>
          <w:sz w:val="24"/>
          <w:szCs w:val="24"/>
        </w:rPr>
        <w:tab/>
        <w:t>UMH #</w:t>
      </w:r>
      <w:r>
        <w:rPr>
          <w:i/>
          <w:sz w:val="24"/>
          <w:szCs w:val="24"/>
        </w:rPr>
        <w:t>560</w:t>
      </w:r>
    </w:p>
    <w:p w14:paraId="2F5CE9A2" w14:textId="77777777" w:rsidR="00067DAB" w:rsidRPr="0038530C" w:rsidRDefault="00067DAB" w:rsidP="00067DAB">
      <w:pPr>
        <w:rPr>
          <w:b/>
          <w:sz w:val="18"/>
          <w:szCs w:val="18"/>
        </w:rPr>
      </w:pPr>
    </w:p>
    <w:p w14:paraId="1A7BBAE7" w14:textId="77777777" w:rsidR="00067DAB" w:rsidRPr="00D161E0" w:rsidRDefault="00067DAB" w:rsidP="00067DAB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*BENEDICTION</w:t>
      </w:r>
    </w:p>
    <w:p w14:paraId="17BDFB99" w14:textId="77777777" w:rsidR="00067DAB" w:rsidRPr="0038530C" w:rsidRDefault="00067DAB" w:rsidP="00067DAB">
      <w:pPr>
        <w:rPr>
          <w:b/>
          <w:sz w:val="18"/>
          <w:szCs w:val="18"/>
        </w:rPr>
      </w:pPr>
    </w:p>
    <w:p w14:paraId="6E69E197" w14:textId="77777777" w:rsidR="00067DAB" w:rsidRPr="00D161E0" w:rsidRDefault="00067DAB" w:rsidP="00067DAB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*POSTLUDE</w:t>
      </w:r>
    </w:p>
    <w:p w14:paraId="5466EEF3" w14:textId="1536D2AB" w:rsidR="003644E3" w:rsidRPr="00D161E0" w:rsidRDefault="003644E3" w:rsidP="00F200E8">
      <w:pPr>
        <w:rPr>
          <w:b/>
          <w:sz w:val="19"/>
          <w:szCs w:val="19"/>
        </w:rPr>
      </w:pPr>
    </w:p>
    <w:p w14:paraId="6DF57CDC" w14:textId="397B3904" w:rsidR="00F200E8" w:rsidRPr="00D161E0" w:rsidRDefault="00EE57D5" w:rsidP="00EE57D5">
      <w:pPr>
        <w:jc w:val="center"/>
        <w:rPr>
          <w:b/>
          <w:bCs/>
          <w:sz w:val="32"/>
          <w:szCs w:val="32"/>
        </w:rPr>
      </w:pPr>
      <w:r w:rsidRPr="00D161E0">
        <w:rPr>
          <w:b/>
          <w:bCs/>
          <w:sz w:val="32"/>
          <w:szCs w:val="32"/>
        </w:rPr>
        <w:t>ANNOUNCEMENTS</w:t>
      </w:r>
    </w:p>
    <w:p w14:paraId="016D0FEC" w14:textId="77777777" w:rsidR="0078587E" w:rsidRPr="00A43F09" w:rsidRDefault="0078587E" w:rsidP="00007F56">
      <w:pPr>
        <w:rPr>
          <w:sz w:val="10"/>
          <w:szCs w:val="10"/>
        </w:rPr>
      </w:pPr>
    </w:p>
    <w:p w14:paraId="0288AD5F" w14:textId="2138EC90" w:rsidR="0078587E" w:rsidRPr="0078587E" w:rsidRDefault="0078587E" w:rsidP="00007F56">
      <w:pPr>
        <w:rPr>
          <w:b/>
          <w:bCs/>
          <w:sz w:val="24"/>
          <w:szCs w:val="24"/>
        </w:rPr>
      </w:pPr>
      <w:r w:rsidRPr="0078587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451EE4" wp14:editId="01BED1CC">
                <wp:simplePos x="0" y="0"/>
                <wp:positionH relativeFrom="margin">
                  <wp:posOffset>6181725</wp:posOffset>
                </wp:positionH>
                <wp:positionV relativeFrom="paragraph">
                  <wp:posOffset>45085</wp:posOffset>
                </wp:positionV>
                <wp:extent cx="476250" cy="409575"/>
                <wp:effectExtent l="0" t="0" r="0" b="9525"/>
                <wp:wrapNone/>
                <wp:docPr id="1143258909" name="Text Box 1143258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63E524" w14:textId="3B36CD54" w:rsidR="0078587E" w:rsidRPr="00007F56" w:rsidRDefault="0078587E" w:rsidP="0078587E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51EE4" id="Text Box 1143258909" o:spid="_x0000_s1033" type="#_x0000_t202" style="position:absolute;margin-left:486.75pt;margin-top:3.55pt;width:37.5pt;height:32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SX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Oy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" filled="f" stroked="f">
                <v:textbox>
                  <w:txbxContent>
                    <w:p w14:paraId="3863E524" w14:textId="3B36CD54" w:rsidR="0078587E" w:rsidRPr="00007F56" w:rsidRDefault="0078587E" w:rsidP="0078587E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587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AD1A1C" wp14:editId="1B1A7E90">
                <wp:simplePos x="0" y="0"/>
                <wp:positionH relativeFrom="column">
                  <wp:posOffset>9525</wp:posOffset>
                </wp:positionH>
                <wp:positionV relativeFrom="paragraph">
                  <wp:posOffset>43180</wp:posOffset>
                </wp:positionV>
                <wp:extent cx="485775" cy="495300"/>
                <wp:effectExtent l="0" t="0" r="28575" b="19050"/>
                <wp:wrapSquare wrapText="bothSides"/>
                <wp:docPr id="1461275354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269EB5" id="Rounded Rectangle 9" o:spid="_x0000_s1026" style="position:absolute;margin-left:.75pt;margin-top:3.4pt;width:38.25pt;height:39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IN1JT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78587E">
        <w:rPr>
          <w:b/>
          <w:bCs/>
          <w:sz w:val="24"/>
          <w:szCs w:val="24"/>
        </w:rPr>
        <w:t>FELLOWSHIP COORDINATOR VOLUNTEER OPPORTUNITY</w:t>
      </w:r>
    </w:p>
    <w:p w14:paraId="3CF96F59" w14:textId="239292B1" w:rsidR="0078587E" w:rsidRDefault="0078587E" w:rsidP="00007F56">
      <w:pPr>
        <w:rPr>
          <w:sz w:val="20"/>
          <w:szCs w:val="20"/>
        </w:rPr>
      </w:pPr>
      <w:r>
        <w:rPr>
          <w:sz w:val="20"/>
          <w:szCs w:val="20"/>
        </w:rPr>
        <w:t>RECRUITE/TRAIN FELLOWHIP HOSTS, MAINTAIN KITCHENETTE, ORDER SUPPLIES</w:t>
      </w:r>
    </w:p>
    <w:p w14:paraId="23696D2D" w14:textId="1BA5D833" w:rsidR="0078587E" w:rsidRDefault="0078587E" w:rsidP="00007F56">
      <w:pPr>
        <w:rPr>
          <w:sz w:val="20"/>
          <w:szCs w:val="20"/>
        </w:rPr>
      </w:pPr>
      <w:r>
        <w:rPr>
          <w:sz w:val="20"/>
          <w:szCs w:val="20"/>
        </w:rPr>
        <w:t>CONTACT PASTOR KATIE IF INTERESTED</w:t>
      </w:r>
    </w:p>
    <w:p w14:paraId="1A746B11" w14:textId="77777777" w:rsidR="0073456D" w:rsidRDefault="0073456D" w:rsidP="00007F56">
      <w:pPr>
        <w:rPr>
          <w:sz w:val="20"/>
          <w:szCs w:val="20"/>
        </w:rPr>
      </w:pPr>
    </w:p>
    <w:p w14:paraId="6E226BBB" w14:textId="5BF90289" w:rsidR="00F33073" w:rsidRPr="00D161E0" w:rsidRDefault="00425757" w:rsidP="00F33073">
      <w:pPr>
        <w:rPr>
          <w:b/>
          <w:sz w:val="24"/>
          <w:szCs w:val="24"/>
        </w:rPr>
      </w:pPr>
      <w:r w:rsidRPr="00D161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AC3618" wp14:editId="1936DBDB">
                <wp:simplePos x="0" y="0"/>
                <wp:positionH relativeFrom="column">
                  <wp:posOffset>9525</wp:posOffset>
                </wp:positionH>
                <wp:positionV relativeFrom="paragraph">
                  <wp:posOffset>27940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9F717C3" id="Rounded Rectangle 9" o:spid="_x0000_s1026" style="position:absolute;margin-left:.75pt;margin-top:2.2pt;width:38.25pt;height:39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jN1xQ9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F33073" w:rsidRPr="00D161E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0FB696" wp14:editId="32CC3CA4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EDBAC1" w14:textId="77777777" w:rsidR="00F33073" w:rsidRPr="005C0CE7" w:rsidRDefault="00F33073" w:rsidP="00F33073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0CE7"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FB696" id="Text Box 17" o:spid="_x0000_s1034" type="#_x0000_t202" style="position:absolute;margin-left:486.75pt;margin-top:2.9pt;width:37.5pt;height:32.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" filled="f" stroked="f">
                <v:textbox>
                  <w:txbxContent>
                    <w:p w14:paraId="4FEDBAC1" w14:textId="77777777" w:rsidR="00F33073" w:rsidRPr="005C0CE7" w:rsidRDefault="00F33073" w:rsidP="00F33073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0CE7"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3073" w:rsidRPr="00D161E0">
        <w:rPr>
          <w:b/>
          <w:sz w:val="24"/>
          <w:szCs w:val="24"/>
        </w:rPr>
        <w:t>CAMP REGISTRATION IS OPEN</w:t>
      </w:r>
    </w:p>
    <w:p w14:paraId="398BDB2C" w14:textId="77777777" w:rsidR="00F33073" w:rsidRPr="00D161E0" w:rsidRDefault="00F33073" w:rsidP="00F33073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REGISTER AT </w:t>
      </w:r>
      <w:hyperlink r:id="rId11" w:history="1">
        <w:r w:rsidRPr="00D161E0">
          <w:rPr>
            <w:rStyle w:val="Hyperlink"/>
            <w:sz w:val="20"/>
            <w:szCs w:val="20"/>
          </w:rPr>
          <w:t>WWW.DAKOTASUMC.ORG/CAMPING</w:t>
        </w:r>
      </w:hyperlink>
      <w:r w:rsidRPr="00D161E0">
        <w:rPr>
          <w:sz w:val="20"/>
          <w:szCs w:val="20"/>
        </w:rPr>
        <w:t xml:space="preserve"> </w:t>
      </w:r>
    </w:p>
    <w:p w14:paraId="4563F2BD" w14:textId="77777777" w:rsidR="00F33073" w:rsidRPr="00D161E0" w:rsidRDefault="00F33073" w:rsidP="00F33073">
      <w:pPr>
        <w:rPr>
          <w:sz w:val="20"/>
          <w:szCs w:val="20"/>
          <w:vertAlign w:val="superscript"/>
        </w:rPr>
      </w:pPr>
      <w:r w:rsidRPr="00D161E0">
        <w:rPr>
          <w:sz w:val="20"/>
          <w:szCs w:val="20"/>
        </w:rPr>
        <w:t>CALL CHURCH FOR 50% SCHOLARSHIP, DEADLINE APRIL 30</w:t>
      </w:r>
      <w:r w:rsidRPr="00D161E0">
        <w:rPr>
          <w:sz w:val="20"/>
          <w:szCs w:val="20"/>
          <w:vertAlign w:val="superscript"/>
        </w:rPr>
        <w:t xml:space="preserve">th </w:t>
      </w:r>
    </w:p>
    <w:p w14:paraId="266408A4" w14:textId="77777777" w:rsidR="00F33073" w:rsidRPr="00D161E0" w:rsidRDefault="00F33073" w:rsidP="00F33073">
      <w:pPr>
        <w:rPr>
          <w:sz w:val="20"/>
          <w:szCs w:val="20"/>
        </w:rPr>
      </w:pPr>
      <w:r w:rsidRPr="00D161E0">
        <w:rPr>
          <w:sz w:val="20"/>
          <w:szCs w:val="20"/>
        </w:rPr>
        <w:t>NEED EXTRA HELP, FILL OUT CAMP SCHOLARSHIP CARD IN CHURCH OFFICE BY APRIL 20</w:t>
      </w:r>
      <w:r w:rsidRPr="00D161E0">
        <w:rPr>
          <w:sz w:val="20"/>
          <w:szCs w:val="20"/>
          <w:vertAlign w:val="superscript"/>
        </w:rPr>
        <w:t>th</w:t>
      </w:r>
    </w:p>
    <w:p w14:paraId="7C9B7E14" w14:textId="6D35812B" w:rsidR="00F33073" w:rsidRPr="00425757" w:rsidRDefault="00F33073" w:rsidP="00EE57D5">
      <w:pPr>
        <w:rPr>
          <w:b/>
          <w:sz w:val="10"/>
          <w:szCs w:val="10"/>
        </w:rPr>
      </w:pPr>
    </w:p>
    <w:p w14:paraId="5F256B5C" w14:textId="1F037A9C" w:rsidR="003E03CB" w:rsidRDefault="00425757" w:rsidP="00EE57D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8A4EE8" wp14:editId="24227C70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476250" cy="35242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E46DE8" w14:textId="77777777" w:rsidR="003E03CB" w:rsidRPr="00855D35" w:rsidRDefault="003E03CB" w:rsidP="003E03CB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5D35">
                              <w:rPr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A4EE8" id="Text Box 19" o:spid="_x0000_s1035" type="#_x0000_t202" style="position:absolute;margin-left:0;margin-top:5.15pt;width:37.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" filled="f" stroked="f">
                <v:textbox>
                  <w:txbxContent>
                    <w:p w14:paraId="6AE46DE8" w14:textId="77777777" w:rsidR="003E03CB" w:rsidRPr="00855D35" w:rsidRDefault="003E03CB" w:rsidP="003E03CB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5D35">
                        <w:rPr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5E4DB1" wp14:editId="08DD81E5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485775" cy="495300"/>
                <wp:effectExtent l="0" t="0" r="28575" b="19050"/>
                <wp:wrapSquare wrapText="bothSides"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7AEA76" id="Rounded Rectangle 13" o:spid="_x0000_s1026" style="position:absolute;margin-left:.75pt;margin-top:.7pt;width:38.25pt;height:3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2EU2kN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3E03CB">
        <w:rPr>
          <w:b/>
          <w:sz w:val="24"/>
          <w:szCs w:val="24"/>
        </w:rPr>
        <w:t>605 FOOD DONATIONS</w:t>
      </w:r>
    </w:p>
    <w:p w14:paraId="3994A3FB" w14:textId="77777777" w:rsidR="003E03CB" w:rsidRDefault="003E03CB" w:rsidP="00EE57D5">
      <w:pPr>
        <w:rPr>
          <w:sz w:val="20"/>
          <w:szCs w:val="20"/>
        </w:rPr>
      </w:pPr>
      <w:r>
        <w:rPr>
          <w:sz w:val="20"/>
          <w:szCs w:val="20"/>
        </w:rPr>
        <w:t>SIGN UP TO DONATE FOOD FOR THE 605 WEDNESDAY NIGHT MEAL</w:t>
      </w:r>
    </w:p>
    <w:p w14:paraId="6801441F" w14:textId="21ADA03F" w:rsidR="0065650B" w:rsidRDefault="00A15EA6" w:rsidP="00EE57D5">
      <w:pPr>
        <w:rPr>
          <w:sz w:val="20"/>
          <w:szCs w:val="20"/>
        </w:rPr>
      </w:pPr>
      <w:r>
        <w:rPr>
          <w:sz w:val="20"/>
          <w:szCs w:val="20"/>
        </w:rPr>
        <w:t>NEEDS – APPLE JUICE BOXES, MANDARIN ORANGES &amp; APPLESAUCE</w:t>
      </w:r>
    </w:p>
    <w:p w14:paraId="16639BD1" w14:textId="0B690514" w:rsidR="003E03CB" w:rsidRDefault="00425757" w:rsidP="00EE57D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E03CB">
        <w:rPr>
          <w:sz w:val="20"/>
          <w:szCs w:val="20"/>
        </w:rPr>
        <w:t>SIGN UP SHEETS ARE ON THE TABLE IN THE CHURCH LOBBY</w:t>
      </w:r>
    </w:p>
    <w:p w14:paraId="065D6D48" w14:textId="74447A42" w:rsidR="003E03CB" w:rsidRPr="0065650B" w:rsidRDefault="003E03CB" w:rsidP="00EE57D5">
      <w:pPr>
        <w:rPr>
          <w:sz w:val="16"/>
          <w:szCs w:val="16"/>
        </w:rPr>
      </w:pPr>
    </w:p>
    <w:p w14:paraId="49361A27" w14:textId="02132E77" w:rsidR="003E03CB" w:rsidRDefault="00103E92" w:rsidP="00EE57D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42CACD" wp14:editId="19E77242">
                <wp:simplePos x="0" y="0"/>
                <wp:positionH relativeFrom="margin">
                  <wp:posOffset>6172200</wp:posOffset>
                </wp:positionH>
                <wp:positionV relativeFrom="paragraph">
                  <wp:posOffset>14605</wp:posOffset>
                </wp:positionV>
                <wp:extent cx="476250" cy="40957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61D273" w14:textId="77777777" w:rsidR="008F0697" w:rsidRPr="003E03CB" w:rsidRDefault="008F0697" w:rsidP="008F0697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2CACD" id="Text Box 21" o:spid="_x0000_s1036" type="#_x0000_t202" style="position:absolute;margin-left:486pt;margin-top:1.15pt;width:37.5pt;height:32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oIFgIAADg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" filled="f" stroked="f">
                <v:textbox>
                  <w:txbxContent>
                    <w:p w14:paraId="7461D273" w14:textId="77777777" w:rsidR="008F0697" w:rsidRPr="003E03CB" w:rsidRDefault="008F0697" w:rsidP="008F0697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6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97D46B" wp14:editId="46BCF89E">
                <wp:simplePos x="0" y="0"/>
                <wp:positionH relativeFrom="column">
                  <wp:align>left</wp:align>
                </wp:positionH>
                <wp:positionV relativeFrom="paragraph">
                  <wp:posOffset>9525</wp:posOffset>
                </wp:positionV>
                <wp:extent cx="485775" cy="495300"/>
                <wp:effectExtent l="0" t="0" r="28575" b="19050"/>
                <wp:wrapSquare wrapText="bothSides"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85E5A4" id="Rounded Rectangle 20" o:spid="_x0000_s1026" style="position:absolute;margin-left:0;margin-top:.75pt;width:38.25pt;height:39pt;z-index:251692032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8F0697">
        <w:rPr>
          <w:b/>
          <w:sz w:val="24"/>
          <w:szCs w:val="24"/>
        </w:rPr>
        <w:t>KYNT RADIO BROADCAST SPONSORS</w:t>
      </w:r>
    </w:p>
    <w:p w14:paraId="3B963072" w14:textId="77777777" w:rsidR="008F0697" w:rsidRDefault="008F0697" w:rsidP="00EE57D5">
      <w:pPr>
        <w:rPr>
          <w:sz w:val="20"/>
          <w:szCs w:val="20"/>
        </w:rPr>
      </w:pPr>
      <w:r>
        <w:rPr>
          <w:sz w:val="20"/>
          <w:szCs w:val="20"/>
        </w:rPr>
        <w:t>SPONSOR A RADIO BROADCAST OF OUR WORSHIP SERVICE FOR $45</w:t>
      </w:r>
    </w:p>
    <w:p w14:paraId="0BCD5CEF" w14:textId="77777777" w:rsidR="008F0697" w:rsidRDefault="008F0697" w:rsidP="00EE57D5">
      <w:pPr>
        <w:rPr>
          <w:sz w:val="20"/>
          <w:szCs w:val="20"/>
        </w:rPr>
      </w:pPr>
      <w:r>
        <w:rPr>
          <w:sz w:val="20"/>
          <w:szCs w:val="20"/>
        </w:rPr>
        <w:t>SIGN UP SHEET IS IN THE CHURCH LOUNGE, PAY AT THE CHURCH OFFICE</w:t>
      </w:r>
    </w:p>
    <w:p w14:paraId="2ACA5DB3" w14:textId="77777777" w:rsidR="003173CF" w:rsidRPr="0065650B" w:rsidRDefault="003173CF" w:rsidP="003173CF">
      <w:pPr>
        <w:rPr>
          <w:sz w:val="16"/>
          <w:szCs w:val="16"/>
        </w:rPr>
      </w:pPr>
    </w:p>
    <w:p w14:paraId="3CA45EDA" w14:textId="77777777" w:rsidR="003173CF" w:rsidRDefault="003173CF" w:rsidP="00EE57D5">
      <w:pPr>
        <w:rPr>
          <w:sz w:val="20"/>
          <w:szCs w:val="20"/>
        </w:rPr>
      </w:pPr>
    </w:p>
    <w:p w14:paraId="17F948E7" w14:textId="77777777" w:rsidR="00724353" w:rsidRPr="0065650B" w:rsidRDefault="00724353" w:rsidP="00EE57D5">
      <w:pPr>
        <w:rPr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5460F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65140056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37782554" w14:textId="02FB87D8" w:rsidR="008F0697" w:rsidRPr="00D746D1" w:rsidRDefault="009F349D" w:rsidP="008F0697">
      <w:r w:rsidRPr="00D746D1">
        <w:rPr>
          <w:b/>
        </w:rPr>
        <w:t xml:space="preserve">Pastor Winter Class: </w:t>
      </w:r>
      <w:r w:rsidRPr="00D746D1">
        <w:t>Sundays, 8:30am, Room 203</w:t>
      </w:r>
    </w:p>
    <w:p w14:paraId="173CC615" w14:textId="72D448DB" w:rsidR="008F0697" w:rsidRPr="00D746D1" w:rsidRDefault="009F349D" w:rsidP="008F0697">
      <w:r w:rsidRPr="00D746D1">
        <w:rPr>
          <w:b/>
        </w:rPr>
        <w:t xml:space="preserve">Women’s Bible Study: </w:t>
      </w:r>
      <w:r w:rsidRPr="00D746D1">
        <w:t>Sundays, 8:30am, Room 206</w:t>
      </w:r>
    </w:p>
    <w:p w14:paraId="1187E0CF" w14:textId="62163899" w:rsidR="008F0697" w:rsidRPr="00D746D1" w:rsidRDefault="009F349D" w:rsidP="008F0697">
      <w:r w:rsidRPr="00D746D1">
        <w:rPr>
          <w:b/>
        </w:rPr>
        <w:t xml:space="preserve">God Winks Circle: </w:t>
      </w:r>
      <w:r w:rsidRPr="00D746D1">
        <w:t>Tuesdays, 7am, Fryn’ Pan</w:t>
      </w:r>
    </w:p>
    <w:p w14:paraId="24C81C20" w14:textId="21D5A5DE" w:rsidR="008F0697" w:rsidRDefault="009F349D" w:rsidP="008F0697">
      <w:r w:rsidRPr="00D746D1">
        <w:rPr>
          <w:b/>
        </w:rPr>
        <w:t xml:space="preserve">Pastor’s Lunch Study: </w:t>
      </w:r>
      <w:r w:rsidRPr="00D746D1">
        <w:t>Tuesdays, Noon, Room 203</w:t>
      </w:r>
    </w:p>
    <w:p w14:paraId="1FD9B448" w14:textId="091D93E7" w:rsidR="00DF55A9" w:rsidRPr="00D746D1" w:rsidRDefault="00DF55A9" w:rsidP="008F0697">
      <w:r w:rsidRPr="00DF55A9">
        <w:rPr>
          <w:b/>
          <w:bCs/>
        </w:rPr>
        <w:t>Bibles &amp; Brews:</w:t>
      </w:r>
      <w:r>
        <w:t xml:space="preserve"> Every other Tuesday, 5:15pm, The Bar</w:t>
      </w:r>
    </w:p>
    <w:p w14:paraId="2BEBB092" w14:textId="0653A18B" w:rsidR="008F0697" w:rsidRPr="00D746D1" w:rsidRDefault="009F349D" w:rsidP="008F0697">
      <w:r w:rsidRPr="00D746D1">
        <w:rPr>
          <w:b/>
        </w:rPr>
        <w:t xml:space="preserve">Quilters: </w:t>
      </w:r>
      <w:r w:rsidRPr="00D746D1">
        <w:t>Tuesdays, 1pm, Room 208</w:t>
      </w:r>
    </w:p>
    <w:p w14:paraId="0BE1ACAE" w14:textId="615EDEE0" w:rsidR="008F0697" w:rsidRPr="00D746D1" w:rsidRDefault="009F349D" w:rsidP="008F0697">
      <w:r w:rsidRPr="00D746D1">
        <w:rPr>
          <w:b/>
        </w:rPr>
        <w:t xml:space="preserve">Youth Bells (Grades 3-5): </w:t>
      </w:r>
      <w:r w:rsidRPr="00D746D1">
        <w:t>Wednesdays, 4:50pm, Bell Room</w:t>
      </w:r>
    </w:p>
    <w:p w14:paraId="6BAA484E" w14:textId="26CC1555" w:rsidR="008F0697" w:rsidRDefault="009F349D" w:rsidP="008F0697">
      <w:r w:rsidRPr="00D746D1">
        <w:rPr>
          <w:b/>
        </w:rPr>
        <w:t>605 Children’s Ministry</w:t>
      </w:r>
      <w:r>
        <w:rPr>
          <w:b/>
        </w:rPr>
        <w:t xml:space="preserve"> (Preschool – 5</w:t>
      </w:r>
      <w:r w:rsidRPr="00D746D1">
        <w:rPr>
          <w:b/>
          <w:vertAlign w:val="superscript"/>
        </w:rPr>
        <w:t>th</w:t>
      </w:r>
      <w:r>
        <w:rPr>
          <w:b/>
        </w:rPr>
        <w:t xml:space="preserve"> Grade)</w:t>
      </w:r>
      <w:r w:rsidRPr="00D746D1">
        <w:rPr>
          <w:b/>
        </w:rPr>
        <w:t xml:space="preserve">: </w:t>
      </w:r>
      <w:r w:rsidRPr="00D746D1">
        <w:t>Wednesdays, 5:15pm, First U</w:t>
      </w:r>
      <w:r w:rsidR="0065650B">
        <w:t>MC</w:t>
      </w:r>
    </w:p>
    <w:p w14:paraId="64920C50" w14:textId="525B537C" w:rsidR="00103E92" w:rsidRPr="00D746D1" w:rsidRDefault="00103E92" w:rsidP="008F0697">
      <w:r w:rsidRPr="00103E92">
        <w:rPr>
          <w:b/>
          <w:bCs/>
        </w:rPr>
        <w:t>Jubilee Bells (adults)</w:t>
      </w:r>
      <w:r>
        <w:t>: Wednesdays, 6:00pm Bell Room</w:t>
      </w:r>
    </w:p>
    <w:p w14:paraId="7EA4C1E8" w14:textId="01D5E1DF" w:rsidR="00D746D1" w:rsidRPr="00D746D1" w:rsidRDefault="009F349D" w:rsidP="008F0697">
      <w:r w:rsidRPr="00D746D1">
        <w:rPr>
          <w:b/>
        </w:rPr>
        <w:t>Youth Group</w:t>
      </w:r>
      <w:r>
        <w:rPr>
          <w:b/>
        </w:rPr>
        <w:t xml:space="preserve"> (Grades 6-12)</w:t>
      </w:r>
      <w:r w:rsidRPr="00D746D1">
        <w:rPr>
          <w:b/>
        </w:rPr>
        <w:t xml:space="preserve">: </w:t>
      </w:r>
      <w:r w:rsidRPr="00D746D1">
        <w:t>Wednesdays, 7pm, Youth Room</w:t>
      </w:r>
    </w:p>
    <w:p w14:paraId="11AFDEF0" w14:textId="09862352" w:rsidR="00D746D1" w:rsidRPr="00D746D1" w:rsidRDefault="005244F7" w:rsidP="008F0697">
      <w:r w:rsidRPr="00D746D1">
        <w:rPr>
          <w:b/>
        </w:rPr>
        <w:t>Men’s</w:t>
      </w:r>
      <w:r w:rsidR="009F349D" w:rsidRPr="00D746D1">
        <w:rPr>
          <w:b/>
        </w:rPr>
        <w:t xml:space="preserve"> Breakfast: </w:t>
      </w:r>
      <w:r w:rsidR="009F349D" w:rsidRPr="00D746D1">
        <w:t>Thursdays, 7am, Fryn’ Pan</w:t>
      </w:r>
    </w:p>
    <w:p w14:paraId="23086831" w14:textId="6BFA5ABE" w:rsidR="00D746D1" w:rsidRPr="00D746D1" w:rsidRDefault="009F349D" w:rsidP="008F0697">
      <w:r w:rsidRPr="00D746D1">
        <w:rPr>
          <w:b/>
        </w:rPr>
        <w:t xml:space="preserve">Chancel Choir: </w:t>
      </w:r>
      <w:r w:rsidRPr="00D746D1">
        <w:t>Thursdays, 4pm, Sanctuary</w:t>
      </w:r>
    </w:p>
    <w:p w14:paraId="1491F2D3" w14:textId="513EFE42" w:rsidR="00D746D1" w:rsidRPr="00D746D1" w:rsidRDefault="009F349D" w:rsidP="008F0697">
      <w:r w:rsidRPr="00D746D1">
        <w:rPr>
          <w:b/>
        </w:rPr>
        <w:t xml:space="preserve">Narcotics Anonymous: </w:t>
      </w:r>
      <w:r w:rsidRPr="00D746D1">
        <w:t>Every Day (Except Thursday), 7:45pm Upper Room</w:t>
      </w:r>
    </w:p>
    <w:sectPr w:rsidR="00D746D1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19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1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0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2E68"/>
    <w:rsid w:val="00007F56"/>
    <w:rsid w:val="00011C66"/>
    <w:rsid w:val="00035AF1"/>
    <w:rsid w:val="0004780B"/>
    <w:rsid w:val="00067DAB"/>
    <w:rsid w:val="000706DD"/>
    <w:rsid w:val="000959FE"/>
    <w:rsid w:val="000D2690"/>
    <w:rsid w:val="00103E92"/>
    <w:rsid w:val="00114E2E"/>
    <w:rsid w:val="0012479C"/>
    <w:rsid w:val="00137589"/>
    <w:rsid w:val="0014586A"/>
    <w:rsid w:val="00145A4C"/>
    <w:rsid w:val="0014603A"/>
    <w:rsid w:val="00152E78"/>
    <w:rsid w:val="00162F18"/>
    <w:rsid w:val="001A26DE"/>
    <w:rsid w:val="001E7CAA"/>
    <w:rsid w:val="001F03C6"/>
    <w:rsid w:val="001F3E82"/>
    <w:rsid w:val="001F3F37"/>
    <w:rsid w:val="002050ED"/>
    <w:rsid w:val="00210A24"/>
    <w:rsid w:val="00210A6B"/>
    <w:rsid w:val="00211FB3"/>
    <w:rsid w:val="00215E0D"/>
    <w:rsid w:val="00230BA4"/>
    <w:rsid w:val="002472F5"/>
    <w:rsid w:val="002926A3"/>
    <w:rsid w:val="002945A2"/>
    <w:rsid w:val="002B37F7"/>
    <w:rsid w:val="002C0198"/>
    <w:rsid w:val="002D162A"/>
    <w:rsid w:val="002E3CB7"/>
    <w:rsid w:val="00305283"/>
    <w:rsid w:val="00307B62"/>
    <w:rsid w:val="003173CF"/>
    <w:rsid w:val="0031789A"/>
    <w:rsid w:val="00343065"/>
    <w:rsid w:val="00345D54"/>
    <w:rsid w:val="003644E3"/>
    <w:rsid w:val="00381159"/>
    <w:rsid w:val="00383430"/>
    <w:rsid w:val="0038530C"/>
    <w:rsid w:val="003A588D"/>
    <w:rsid w:val="003A59F8"/>
    <w:rsid w:val="003E03CB"/>
    <w:rsid w:val="003E7B01"/>
    <w:rsid w:val="0040361E"/>
    <w:rsid w:val="00412309"/>
    <w:rsid w:val="00414193"/>
    <w:rsid w:val="00424A26"/>
    <w:rsid w:val="00425757"/>
    <w:rsid w:val="00427E03"/>
    <w:rsid w:val="00435555"/>
    <w:rsid w:val="00444029"/>
    <w:rsid w:val="004647D4"/>
    <w:rsid w:val="0049162C"/>
    <w:rsid w:val="004C0EA1"/>
    <w:rsid w:val="004D4588"/>
    <w:rsid w:val="004F130E"/>
    <w:rsid w:val="005244F7"/>
    <w:rsid w:val="005250A5"/>
    <w:rsid w:val="005275A9"/>
    <w:rsid w:val="00595651"/>
    <w:rsid w:val="005A0F55"/>
    <w:rsid w:val="005A2315"/>
    <w:rsid w:val="005A4326"/>
    <w:rsid w:val="005B3A6B"/>
    <w:rsid w:val="005C0CE7"/>
    <w:rsid w:val="005C430F"/>
    <w:rsid w:val="005D0054"/>
    <w:rsid w:val="005D7178"/>
    <w:rsid w:val="006068EC"/>
    <w:rsid w:val="006418F3"/>
    <w:rsid w:val="00645252"/>
    <w:rsid w:val="00650EC0"/>
    <w:rsid w:val="0065650B"/>
    <w:rsid w:val="00667B96"/>
    <w:rsid w:val="00677A95"/>
    <w:rsid w:val="00685319"/>
    <w:rsid w:val="00687025"/>
    <w:rsid w:val="0069088C"/>
    <w:rsid w:val="00692080"/>
    <w:rsid w:val="006A581A"/>
    <w:rsid w:val="006C60E6"/>
    <w:rsid w:val="006C6F88"/>
    <w:rsid w:val="006D3D74"/>
    <w:rsid w:val="006F1E54"/>
    <w:rsid w:val="00706B9E"/>
    <w:rsid w:val="00720BCE"/>
    <w:rsid w:val="00724353"/>
    <w:rsid w:val="00733B66"/>
    <w:rsid w:val="0073456D"/>
    <w:rsid w:val="00737778"/>
    <w:rsid w:val="007644A6"/>
    <w:rsid w:val="007700E6"/>
    <w:rsid w:val="0078587E"/>
    <w:rsid w:val="007928AD"/>
    <w:rsid w:val="007A207E"/>
    <w:rsid w:val="007A73E6"/>
    <w:rsid w:val="007C0E13"/>
    <w:rsid w:val="007C6D05"/>
    <w:rsid w:val="007E2264"/>
    <w:rsid w:val="007E5D59"/>
    <w:rsid w:val="0080712F"/>
    <w:rsid w:val="00821B07"/>
    <w:rsid w:val="0082355B"/>
    <w:rsid w:val="008323D3"/>
    <w:rsid w:val="0083569A"/>
    <w:rsid w:val="00845121"/>
    <w:rsid w:val="00855D35"/>
    <w:rsid w:val="0086061D"/>
    <w:rsid w:val="00885686"/>
    <w:rsid w:val="008C239B"/>
    <w:rsid w:val="008C4C0B"/>
    <w:rsid w:val="008E301F"/>
    <w:rsid w:val="008F0697"/>
    <w:rsid w:val="00912F69"/>
    <w:rsid w:val="009400C8"/>
    <w:rsid w:val="00962857"/>
    <w:rsid w:val="009735CF"/>
    <w:rsid w:val="0098443A"/>
    <w:rsid w:val="009B2E6D"/>
    <w:rsid w:val="009D3478"/>
    <w:rsid w:val="009F349D"/>
    <w:rsid w:val="00A15EA6"/>
    <w:rsid w:val="00A17F96"/>
    <w:rsid w:val="00A43A0D"/>
    <w:rsid w:val="00A43F09"/>
    <w:rsid w:val="00A61EAF"/>
    <w:rsid w:val="00A83792"/>
    <w:rsid w:val="00A86A73"/>
    <w:rsid w:val="00A9204E"/>
    <w:rsid w:val="00AB3CC8"/>
    <w:rsid w:val="00AC1249"/>
    <w:rsid w:val="00AC4BBD"/>
    <w:rsid w:val="00AC726C"/>
    <w:rsid w:val="00AD3B1F"/>
    <w:rsid w:val="00B043CD"/>
    <w:rsid w:val="00B112B8"/>
    <w:rsid w:val="00B21A06"/>
    <w:rsid w:val="00B348A8"/>
    <w:rsid w:val="00B415EC"/>
    <w:rsid w:val="00B73EFA"/>
    <w:rsid w:val="00B773E6"/>
    <w:rsid w:val="00B842D0"/>
    <w:rsid w:val="00BA4CC1"/>
    <w:rsid w:val="00BB1E19"/>
    <w:rsid w:val="00BD6283"/>
    <w:rsid w:val="00C22050"/>
    <w:rsid w:val="00C335A4"/>
    <w:rsid w:val="00C4401D"/>
    <w:rsid w:val="00C44B01"/>
    <w:rsid w:val="00C74253"/>
    <w:rsid w:val="00C82863"/>
    <w:rsid w:val="00C846C1"/>
    <w:rsid w:val="00C910B7"/>
    <w:rsid w:val="00CA6348"/>
    <w:rsid w:val="00CD3961"/>
    <w:rsid w:val="00CE2B4F"/>
    <w:rsid w:val="00CF51C4"/>
    <w:rsid w:val="00D161E0"/>
    <w:rsid w:val="00D21E5A"/>
    <w:rsid w:val="00D2648D"/>
    <w:rsid w:val="00D348EE"/>
    <w:rsid w:val="00D746D1"/>
    <w:rsid w:val="00D916DB"/>
    <w:rsid w:val="00DD7072"/>
    <w:rsid w:val="00DD7F8A"/>
    <w:rsid w:val="00DE037B"/>
    <w:rsid w:val="00DF55A9"/>
    <w:rsid w:val="00E024E5"/>
    <w:rsid w:val="00E02850"/>
    <w:rsid w:val="00E10E62"/>
    <w:rsid w:val="00E21828"/>
    <w:rsid w:val="00E27355"/>
    <w:rsid w:val="00E440A0"/>
    <w:rsid w:val="00E74864"/>
    <w:rsid w:val="00E939E8"/>
    <w:rsid w:val="00ED0A3A"/>
    <w:rsid w:val="00EE57D5"/>
    <w:rsid w:val="00EF2163"/>
    <w:rsid w:val="00F200E8"/>
    <w:rsid w:val="00F33073"/>
    <w:rsid w:val="00F42089"/>
    <w:rsid w:val="00F42763"/>
    <w:rsid w:val="00F84A31"/>
    <w:rsid w:val="00FA6EDA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1C65EAE5-446D-4A42-8DED-8337A667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48D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.HUMMEL@AVERA.OR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AKOTASUMC.ORG/CAMPING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298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14</cp:revision>
  <cp:lastPrinted>2026-02-06T19:01:00Z</cp:lastPrinted>
  <dcterms:created xsi:type="dcterms:W3CDTF">2026-02-19T15:26:00Z</dcterms:created>
  <dcterms:modified xsi:type="dcterms:W3CDTF">2026-02-20T15:01:00Z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