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774374D2" w14:textId="64BBC092" w:rsidR="00E74864" w:rsidRDefault="00E74864" w:rsidP="00114E2E">
      <w:pPr>
        <w:rPr>
          <w:b/>
          <w:bCs/>
          <w:noProof/>
        </w:rPr>
      </w:pPr>
    </w:p>
    <w:p w14:paraId="3CCAC5C7" w14:textId="1655A6FC" w:rsidR="00114E2E" w:rsidRPr="00114E2E" w:rsidRDefault="00114E2E" w:rsidP="00114E2E">
      <w:pPr>
        <w:rPr>
          <w:b/>
          <w:bCs/>
          <w:sz w:val="28"/>
          <w:szCs w:val="28"/>
        </w:rPr>
      </w:pPr>
      <w:r w:rsidRPr="00114E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8FBA6C" wp14:editId="235576A7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1922771295" name="Text Box 192277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82A397" w14:textId="2B271C6F" w:rsidR="00114E2E" w:rsidRPr="00B415EC" w:rsidRDefault="00B773E6" w:rsidP="00114E2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73E6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="00114E2E" w:rsidRPr="00B773E6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FBA6C" id="_x0000_t202" coordsize="21600,21600" o:spt="202" path="m,l,21600r21600,l21600,xe">
                <v:stroke joinstyle="miter"/>
                <v:path gradientshapeok="t" o:connecttype="rect"/>
              </v:shapetype>
              <v:shape id="Text Box 1922771295" o:spid="_x0000_s1026" type="#_x0000_t202" style="position:absolute;margin-left:-1.5pt;margin-top:3.5pt;width:37.5pt;height:32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" filled="f" stroked="f">
                <v:textbox>
                  <w:txbxContent>
                    <w:p w14:paraId="6682A397" w14:textId="2B271C6F" w:rsidR="00114E2E" w:rsidRPr="00B415EC" w:rsidRDefault="00B773E6" w:rsidP="00114E2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73E6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="00114E2E" w:rsidRPr="00B773E6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4E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8B39B8" wp14:editId="4F322C2C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49520047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D62313" id="Rounded Rectangle 5" o:spid="_x0000_s1026" style="position:absolute;margin-left:-1.55pt;margin-top:2.75pt;width:38.25pt;height:39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J30nxtwAAAAG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B773E6">
        <w:rPr>
          <w:b/>
          <w:bCs/>
          <w:noProof/>
        </w:rPr>
        <w:t>ASH WEDNESDAY SERVICE</w:t>
      </w:r>
    </w:p>
    <w:p w14:paraId="5F66A8EA" w14:textId="55E3829D" w:rsidR="005D0054" w:rsidRDefault="005D0054" w:rsidP="00114E2E">
      <w:pPr>
        <w:rPr>
          <w:sz w:val="20"/>
          <w:szCs w:val="20"/>
        </w:rPr>
      </w:pPr>
      <w:r w:rsidRPr="00D161E0">
        <w:rPr>
          <w:sz w:val="20"/>
          <w:szCs w:val="20"/>
        </w:rPr>
        <w:t>WEDNESDAY, FEBRUARY 18</w:t>
      </w:r>
      <w:r w:rsidRPr="00D161E0">
        <w:rPr>
          <w:sz w:val="20"/>
          <w:szCs w:val="20"/>
          <w:vertAlign w:val="superscript"/>
        </w:rPr>
        <w:t>TH</w:t>
      </w:r>
      <w:r w:rsidRPr="00D161E0">
        <w:rPr>
          <w:sz w:val="20"/>
          <w:szCs w:val="20"/>
        </w:rPr>
        <w:t>, 7</w:t>
      </w:r>
      <w:r w:rsidR="0014586A" w:rsidRPr="00D161E0">
        <w:rPr>
          <w:sz w:val="20"/>
          <w:szCs w:val="20"/>
        </w:rPr>
        <w:t>PM</w:t>
      </w:r>
      <w:r w:rsidRPr="00D161E0">
        <w:rPr>
          <w:sz w:val="20"/>
          <w:szCs w:val="20"/>
        </w:rPr>
        <w:t xml:space="preserve"> FIRST UMC</w:t>
      </w:r>
      <w:r>
        <w:rPr>
          <w:sz w:val="20"/>
          <w:szCs w:val="20"/>
        </w:rPr>
        <w:t xml:space="preserve"> </w:t>
      </w:r>
    </w:p>
    <w:p w14:paraId="08471F03" w14:textId="3CAE78AA" w:rsidR="00B773E6" w:rsidRDefault="00412309" w:rsidP="00114E2E">
      <w:pPr>
        <w:rPr>
          <w:sz w:val="20"/>
          <w:szCs w:val="20"/>
        </w:rPr>
      </w:pPr>
      <w:r>
        <w:rPr>
          <w:sz w:val="20"/>
          <w:szCs w:val="20"/>
        </w:rPr>
        <w:t>NO WEDNESDAY NIGHT ACTIVITIES</w:t>
      </w:r>
    </w:p>
    <w:p w14:paraId="5A0B5A0A" w14:textId="6D0F9652" w:rsidR="00412309" w:rsidRDefault="00412309" w:rsidP="00114E2E">
      <w:pPr>
        <w:rPr>
          <w:sz w:val="20"/>
          <w:szCs w:val="20"/>
        </w:rPr>
      </w:pPr>
    </w:p>
    <w:p w14:paraId="466EC42E" w14:textId="6EF3CBD7" w:rsidR="00412309" w:rsidRDefault="00412309" w:rsidP="0041230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546B81" wp14:editId="1831B4DC">
                <wp:simplePos x="0" y="0"/>
                <wp:positionH relativeFrom="margin">
                  <wp:posOffset>-19050</wp:posOffset>
                </wp:positionH>
                <wp:positionV relativeFrom="paragraph">
                  <wp:posOffset>34925</wp:posOffset>
                </wp:positionV>
                <wp:extent cx="476250" cy="409575"/>
                <wp:effectExtent l="0" t="0" r="0" b="9525"/>
                <wp:wrapNone/>
                <wp:docPr id="2051238422" name="Text Box 2051238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EE1380" w14:textId="2982B753" w:rsidR="00412309" w:rsidRPr="00412309" w:rsidRDefault="00412309" w:rsidP="00412309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309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Pr="00412309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53E2BCCF" w14:textId="77777777" w:rsidR="00412309" w:rsidRDefault="004123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6B81" id="Text Box 2051238422" o:spid="_x0000_s1027" type="#_x0000_t202" style="position:absolute;margin-left:-1.5pt;margin-top:2.75pt;width:37.5pt;height:32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" filled="f" stroked="f">
                <v:textbox>
                  <w:txbxContent>
                    <w:p w14:paraId="16EE1380" w14:textId="2982B753" w:rsidR="00412309" w:rsidRPr="00412309" w:rsidRDefault="00412309" w:rsidP="00412309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309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Pr="00412309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53E2BCCF" w14:textId="77777777" w:rsidR="00412309" w:rsidRDefault="0041230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DEE270" wp14:editId="16449167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92882572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A2FBA9" id="Rounded Rectangle 5" o:spid="_x0000_s1026" style="position:absolute;margin-left:-1.55pt;margin-top:2.75pt;width:38.25pt;height:39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J30nxtwAAAAG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>
        <w:rPr>
          <w:sz w:val="28"/>
          <w:szCs w:val="28"/>
        </w:rPr>
        <w:t xml:space="preserve">REMINDER INFORMATION DUE </w:t>
      </w:r>
    </w:p>
    <w:p w14:paraId="2268F8C5" w14:textId="495E9F67" w:rsidR="00412309" w:rsidRDefault="00412309" w:rsidP="00412309">
      <w:pPr>
        <w:rPr>
          <w:sz w:val="20"/>
          <w:szCs w:val="20"/>
        </w:rPr>
      </w:pPr>
      <w:r>
        <w:rPr>
          <w:sz w:val="20"/>
          <w:szCs w:val="20"/>
        </w:rPr>
        <w:t>WEDNESDAY, FEBRUARY 18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Noon</w:t>
      </w:r>
    </w:p>
    <w:p w14:paraId="301C7229" w14:textId="77777777" w:rsidR="00412309" w:rsidRDefault="00412309" w:rsidP="00412309">
      <w:pPr>
        <w:rPr>
          <w:sz w:val="20"/>
          <w:szCs w:val="20"/>
        </w:rPr>
      </w:pPr>
      <w:r>
        <w:rPr>
          <w:sz w:val="20"/>
          <w:szCs w:val="20"/>
        </w:rPr>
        <w:t xml:space="preserve">SEND INFORMATION TO LISA, </w:t>
      </w:r>
      <w:hyperlink r:id="rId8" w:history="1">
        <w:r w:rsidRPr="006D0C2D">
          <w:rPr>
            <w:rStyle w:val="Hyperlink"/>
            <w:sz w:val="20"/>
            <w:szCs w:val="20"/>
          </w:rPr>
          <w:t>1STUMCYANKTON@GMAIL.COM</w:t>
        </w:r>
      </w:hyperlink>
    </w:p>
    <w:p w14:paraId="50598FCA" w14:textId="77777777" w:rsidR="00412309" w:rsidRDefault="00412309" w:rsidP="00114E2E">
      <w:pPr>
        <w:rPr>
          <w:sz w:val="20"/>
          <w:szCs w:val="20"/>
        </w:rPr>
      </w:pPr>
    </w:p>
    <w:p w14:paraId="19C575F6" w14:textId="64E27452" w:rsidR="00210A6B" w:rsidRPr="00114E2E" w:rsidRDefault="00B415EC" w:rsidP="00210A6B">
      <w:pPr>
        <w:rPr>
          <w:b/>
          <w:bCs/>
          <w:sz w:val="28"/>
          <w:szCs w:val="28"/>
        </w:rPr>
      </w:pPr>
      <w:r w:rsidRPr="00114E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D4605" wp14:editId="2DAEB3C0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DA8A02" w14:textId="049D4DC2" w:rsidR="00B415EC" w:rsidRPr="00B773E6" w:rsidRDefault="00B773E6" w:rsidP="00B773E6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4605" id="Text Box 6" o:spid="_x0000_s1028" type="#_x0000_t202" style="position:absolute;margin-left:-1.5pt;margin-top:3.5pt;width:37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" filled="f" stroked="f">
                <v:textbox>
                  <w:txbxContent>
                    <w:p w14:paraId="30DA8A02" w14:textId="049D4DC2" w:rsidR="00B415EC" w:rsidRPr="00B773E6" w:rsidRDefault="00B773E6" w:rsidP="00B773E6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4E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AB95B" wp14:editId="32458B03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C98ACB" id="Rounded Rectangle 5" o:spid="_x0000_s1026" style="position:absolute;margin-left:-1.55pt;margin-top:2.75pt;width:38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B773E6">
        <w:rPr>
          <w:b/>
          <w:bCs/>
          <w:noProof/>
        </w:rPr>
        <w:t>WOMEN”S NIGHT OUT</w:t>
      </w:r>
      <w:r w:rsidR="00F84A31" w:rsidRPr="00114E2E">
        <w:rPr>
          <w:b/>
          <w:bCs/>
          <w:sz w:val="28"/>
          <w:szCs w:val="28"/>
        </w:rPr>
        <w:t xml:space="preserve"> </w:t>
      </w:r>
    </w:p>
    <w:p w14:paraId="08656B1B" w14:textId="3B584C43" w:rsidR="00114E2E" w:rsidRPr="00210A6B" w:rsidRDefault="00412309" w:rsidP="00114E2E">
      <w:pPr>
        <w:rPr>
          <w:sz w:val="20"/>
          <w:szCs w:val="20"/>
        </w:rPr>
      </w:pPr>
      <w:r>
        <w:rPr>
          <w:sz w:val="20"/>
          <w:szCs w:val="20"/>
        </w:rPr>
        <w:t>THURSDAY, FEBRUARY 19</w:t>
      </w:r>
      <w:r w:rsidRPr="0041230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</w:t>
      </w:r>
      <w:r w:rsidR="00B773E6">
        <w:rPr>
          <w:sz w:val="20"/>
          <w:szCs w:val="20"/>
        </w:rPr>
        <w:t>@ 6:30PM</w:t>
      </w:r>
      <w:r w:rsidR="0014586A">
        <w:rPr>
          <w:sz w:val="20"/>
          <w:szCs w:val="20"/>
        </w:rPr>
        <w:t xml:space="preserve"> </w:t>
      </w:r>
      <w:r>
        <w:rPr>
          <w:sz w:val="20"/>
          <w:szCs w:val="20"/>
        </w:rPr>
        <w:t>YANKTON BOWL</w:t>
      </w:r>
    </w:p>
    <w:p w14:paraId="3BDC8175" w14:textId="77777777" w:rsidR="00C82863" w:rsidRDefault="00C82863">
      <w:pPr>
        <w:rPr>
          <w:sz w:val="20"/>
          <w:szCs w:val="20"/>
        </w:rPr>
      </w:pPr>
    </w:p>
    <w:p w14:paraId="226B1D3F" w14:textId="36A44599" w:rsidR="00210A6B" w:rsidRDefault="00CA634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2AD6E1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C7535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CB897C8" w14:textId="77777777" w:rsidR="005C430F" w:rsidRDefault="005C430F">
      <w:pPr>
        <w:rPr>
          <w:sz w:val="20"/>
          <w:szCs w:val="20"/>
        </w:rPr>
      </w:pPr>
    </w:p>
    <w:p w14:paraId="024DC498" w14:textId="77777777" w:rsidR="00CA6348" w:rsidRPr="009F349D" w:rsidRDefault="00EE57D5" w:rsidP="00CA6348">
      <w:pPr>
        <w:rPr>
          <w:b/>
          <w:bCs/>
          <w:sz w:val="28"/>
          <w:szCs w:val="28"/>
        </w:rPr>
      </w:pPr>
      <w:r w:rsidRPr="009F349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323DEDBC">
            <wp:simplePos x="0" y="0"/>
            <wp:positionH relativeFrom="column">
              <wp:posOffset>3857625</wp:posOffset>
            </wp:positionH>
            <wp:positionV relativeFrom="paragraph">
              <wp:posOffset>6985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48" w:rsidRPr="009F349D">
        <w:rPr>
          <w:b/>
          <w:bCs/>
          <w:sz w:val="28"/>
          <w:szCs w:val="28"/>
        </w:rPr>
        <w:t>IN OUR PRAYERS</w:t>
      </w:r>
    </w:p>
    <w:p w14:paraId="70AF1ED8" w14:textId="06E367CA" w:rsidR="00C846C1" w:rsidRDefault="008E301F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Carol Becker, Bill Fargo, </w:t>
      </w:r>
      <w:r w:rsidR="00305283">
        <w:rPr>
          <w:sz w:val="20"/>
          <w:szCs w:val="20"/>
        </w:rPr>
        <w:t xml:space="preserve">Tyan Beste, Eric Nichols &amp; family, </w:t>
      </w:r>
    </w:p>
    <w:p w14:paraId="374E9800" w14:textId="77777777" w:rsidR="00C846C1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Marilyn Elwood, Dee Carson, Esther Kisch, Ken Bevers, </w:t>
      </w:r>
    </w:p>
    <w:p w14:paraId="159E3A1C" w14:textId="77777777" w:rsidR="00C846C1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Rodger Johnson Jr, Mary Alice Halverson,</w:t>
      </w:r>
      <w:r w:rsidR="00C846C1">
        <w:rPr>
          <w:sz w:val="20"/>
          <w:szCs w:val="20"/>
        </w:rPr>
        <w:t xml:space="preserve"> </w:t>
      </w:r>
      <w:r>
        <w:rPr>
          <w:sz w:val="20"/>
          <w:szCs w:val="20"/>
        </w:rPr>
        <w:t>Russ &amp; 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Pierce, </w:t>
      </w:r>
    </w:p>
    <w:p w14:paraId="4F327C47" w14:textId="5CADE104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Sue Strasburg, Dawn Kabella, Connie Pruitt</w:t>
      </w:r>
    </w:p>
    <w:p w14:paraId="5ED6874F" w14:textId="647CFF07" w:rsidR="00CA6348" w:rsidRDefault="00CA6348" w:rsidP="00CA6348">
      <w:pPr>
        <w:rPr>
          <w:sz w:val="20"/>
          <w:szCs w:val="20"/>
        </w:rPr>
      </w:pPr>
    </w:p>
    <w:p w14:paraId="6711C188" w14:textId="77777777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628FA4F0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5A0F55">
        <w:rPr>
          <w:sz w:val="20"/>
          <w:szCs w:val="20"/>
        </w:rPr>
        <w:t>104,762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439,696</w:t>
      </w:r>
    </w:p>
    <w:p w14:paraId="6E2CC57A" w14:textId="35278EBA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5A0F55" w:rsidRPr="005A0F55">
        <w:rPr>
          <w:sz w:val="20"/>
          <w:szCs w:val="20"/>
        </w:rPr>
        <w:t>13</w:t>
      </w:r>
      <w:r w:rsidR="005A0F55">
        <w:rPr>
          <w:sz w:val="20"/>
          <w:szCs w:val="20"/>
        </w:rPr>
        <w:t>,033</w:t>
      </w:r>
    </w:p>
    <w:p w14:paraId="46A0C584" w14:textId="77777777" w:rsidR="00845121" w:rsidRDefault="00845121">
      <w:pPr>
        <w:rPr>
          <w:sz w:val="20"/>
          <w:szCs w:val="20"/>
        </w:rPr>
      </w:pPr>
    </w:p>
    <w:p w14:paraId="13B6214F" w14:textId="77777777" w:rsidR="00210A24" w:rsidRDefault="00210A24">
      <w:pPr>
        <w:rPr>
          <w:b/>
          <w:bCs/>
          <w:sz w:val="28"/>
          <w:szCs w:val="28"/>
        </w:rPr>
      </w:pPr>
    </w:p>
    <w:p w14:paraId="7040D446" w14:textId="786D49D3" w:rsidR="00845121" w:rsidRPr="002E3CB7" w:rsidRDefault="005C430F">
      <w:pPr>
        <w:rPr>
          <w:b/>
          <w:bCs/>
          <w:sz w:val="28"/>
          <w:szCs w:val="28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37D70F3F">
                <wp:simplePos x="0" y="0"/>
                <wp:positionH relativeFrom="column">
                  <wp:posOffset>95250</wp:posOffset>
                </wp:positionH>
                <wp:positionV relativeFrom="paragraph">
                  <wp:posOffset>167640</wp:posOffset>
                </wp:positionV>
                <wp:extent cx="4267200" cy="504825"/>
                <wp:effectExtent l="0" t="0" r="19050" b="28575"/>
                <wp:wrapTight wrapText="bothSides">
                  <wp:wrapPolygon edited="0">
                    <wp:start x="0" y="0"/>
                    <wp:lineTo x="0" y="22008"/>
                    <wp:lineTo x="21600" y="22008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2F2F" w14:textId="6CE1464D" w:rsidR="00C335A4" w:rsidRDefault="002E3CB7" w:rsidP="00C44B01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03D037F1" w:rsidR="002E3CB7" w:rsidRDefault="00E74864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Tom &amp; Jane Gilmore in honor of  Valentine’s Day</w:t>
                            </w:r>
                            <w:r w:rsidR="004C0EA1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29" type="#_x0000_t202" style="position:absolute;margin-left:7.5pt;margin-top:13.2pt;width:336pt;height:39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">
                <v:textbox>
                  <w:txbxContent>
                    <w:p w14:paraId="595C2F2F" w14:textId="6CE1464D" w:rsidR="00C335A4" w:rsidRDefault="002E3CB7" w:rsidP="00C44B01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03D037F1" w:rsidR="002E3CB7" w:rsidRDefault="00E74864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Tom &amp; Jane Gilmore in honor of  Valentine’s Day</w:t>
                      </w:r>
                      <w:r w:rsidR="004C0EA1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2A2FA7" w14:textId="72605D89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3C72D5EA" w14:textId="77777777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1C853DFD" w14:textId="2795CCE8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04659BAE" w14:textId="20135616" w:rsidR="00E27355" w:rsidRDefault="00152E78" w:rsidP="00C44B01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54CEB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74660698" w:rsidR="00845121" w:rsidRPr="009F349D" w:rsidRDefault="00AC4BB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9D3478">
        <w:rPr>
          <w:b/>
          <w:bCs/>
          <w:sz w:val="24"/>
          <w:szCs w:val="24"/>
        </w:rPr>
        <w:t>15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77777777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4340DF32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D3478">
        <w:rPr>
          <w:rFonts w:asciiTheme="minorHAnsi" w:hAnsiTheme="minorHAnsi" w:cstheme="minorHAnsi"/>
        </w:rPr>
        <w:t>Matthew 17:1-9</w:t>
      </w:r>
    </w:p>
    <w:p w14:paraId="61CB0C7C" w14:textId="77777777" w:rsidR="005D0054" w:rsidRDefault="005D0054" w:rsidP="00885686">
      <w:pPr>
        <w:ind w:left="450"/>
        <w:jc w:val="center"/>
        <w:rPr>
          <w:i/>
          <w:sz w:val="24"/>
          <w:szCs w:val="24"/>
        </w:rPr>
      </w:pPr>
      <w:r w:rsidRPr="005D0054">
        <w:rPr>
          <w:i/>
          <w:sz w:val="24"/>
          <w:szCs w:val="24"/>
        </w:rPr>
        <w:t xml:space="preserve">"This is my Son, the Beloved; </w:t>
      </w:r>
    </w:p>
    <w:p w14:paraId="4597C83B" w14:textId="77777777" w:rsidR="005D0054" w:rsidRDefault="005D0054" w:rsidP="00885686">
      <w:pPr>
        <w:ind w:left="450"/>
        <w:jc w:val="center"/>
        <w:rPr>
          <w:i/>
          <w:sz w:val="24"/>
          <w:szCs w:val="24"/>
        </w:rPr>
      </w:pPr>
      <w:r w:rsidRPr="005D0054">
        <w:rPr>
          <w:i/>
          <w:sz w:val="24"/>
          <w:szCs w:val="24"/>
        </w:rPr>
        <w:t xml:space="preserve">with him I am well pleased; </w:t>
      </w:r>
    </w:p>
    <w:p w14:paraId="08FC90B1" w14:textId="45AAD41A" w:rsidR="00D916DB" w:rsidRDefault="005D0054" w:rsidP="00885686">
      <w:pPr>
        <w:ind w:left="450"/>
        <w:jc w:val="center"/>
        <w:rPr>
          <w:i/>
          <w:sz w:val="24"/>
          <w:szCs w:val="24"/>
        </w:rPr>
      </w:pPr>
      <w:r w:rsidRPr="005D0054">
        <w:rPr>
          <w:i/>
          <w:sz w:val="24"/>
          <w:szCs w:val="24"/>
        </w:rPr>
        <w:t>listen to him!"</w:t>
      </w:r>
    </w:p>
    <w:p w14:paraId="35ABF3BE" w14:textId="77777777" w:rsidR="005D0054" w:rsidRDefault="005D0054" w:rsidP="00885686">
      <w:pPr>
        <w:ind w:left="450"/>
        <w:jc w:val="center"/>
        <w:rPr>
          <w:i/>
          <w:sz w:val="24"/>
          <w:szCs w:val="24"/>
        </w:rPr>
      </w:pPr>
    </w:p>
    <w:p w14:paraId="48E4B503" w14:textId="77777777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3585B1E8" w:rsidR="00845121" w:rsidRDefault="009D3478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Glory Revealed</w:t>
      </w:r>
    </w:p>
    <w:p w14:paraId="0ABF1B45" w14:textId="77777777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63274B28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83DB9CC" w14:textId="77777777" w:rsidR="005D0054" w:rsidRDefault="005D0054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71272D2E" w:rsidR="00B415EC" w:rsidRDefault="00B415EC" w:rsidP="005D0054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5F7C69F1" w14:textId="77777777" w:rsidR="0004780B" w:rsidRPr="009F349D" w:rsidRDefault="0004780B" w:rsidP="00EE57D5">
      <w:pPr>
        <w:jc w:val="center"/>
        <w:rPr>
          <w:b/>
          <w:bCs/>
          <w:sz w:val="28"/>
          <w:szCs w:val="28"/>
        </w:rPr>
      </w:pPr>
    </w:p>
    <w:p w14:paraId="074B2EC7" w14:textId="5494DF4F" w:rsidR="00B415EC" w:rsidRPr="00152E78" w:rsidRDefault="00B415EC" w:rsidP="00B415EC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WELCOME</w:t>
      </w:r>
    </w:p>
    <w:p w14:paraId="6A4E4FC6" w14:textId="3C8CA130" w:rsidR="00F200E8" w:rsidRDefault="009F349D" w:rsidP="00B415EC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Please fill out the ritual of friendship book at the end of the pew.</w:t>
      </w:r>
    </w:p>
    <w:p w14:paraId="2A1CB1A4" w14:textId="77777777" w:rsidR="0004780B" w:rsidRPr="004C0EA1" w:rsidRDefault="0004780B" w:rsidP="00B415EC">
      <w:pPr>
        <w:rPr>
          <w:i/>
          <w:sz w:val="19"/>
          <w:szCs w:val="19"/>
        </w:rPr>
      </w:pPr>
    </w:p>
    <w:p w14:paraId="03CD5C5C" w14:textId="12F685D3" w:rsidR="00F200E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ANNOUNCEMENTS</w:t>
      </w:r>
    </w:p>
    <w:p w14:paraId="2BB84A70" w14:textId="77777777" w:rsidR="00724353" w:rsidRPr="003644E3" w:rsidRDefault="00724353" w:rsidP="00F200E8">
      <w:pPr>
        <w:rPr>
          <w:b/>
          <w:sz w:val="19"/>
          <w:szCs w:val="19"/>
        </w:rPr>
      </w:pPr>
    </w:p>
    <w:p w14:paraId="4C330DD1" w14:textId="7CEDC4EE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*CALL TO WORSHIP</w:t>
      </w:r>
    </w:p>
    <w:p w14:paraId="548B3E9C" w14:textId="77777777" w:rsidR="005B3A6B" w:rsidRPr="003644E3" w:rsidRDefault="005B3A6B" w:rsidP="005B3A6B">
      <w:pPr>
        <w:tabs>
          <w:tab w:val="right" w:pos="8280"/>
        </w:tabs>
        <w:rPr>
          <w:b/>
          <w:sz w:val="19"/>
          <w:szCs w:val="19"/>
        </w:rPr>
      </w:pPr>
    </w:p>
    <w:p w14:paraId="7CC82816" w14:textId="7C2780B8" w:rsidR="00F200E8" w:rsidRPr="00D161E0" w:rsidRDefault="00F200E8" w:rsidP="006F1E54">
      <w:pPr>
        <w:tabs>
          <w:tab w:val="left" w:pos="3600"/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*HYMN</w:t>
      </w:r>
      <w:r w:rsidR="005B3A6B" w:rsidRPr="00D161E0">
        <w:rPr>
          <w:i/>
          <w:sz w:val="24"/>
          <w:szCs w:val="24"/>
        </w:rPr>
        <w:t xml:space="preserve">                 </w:t>
      </w:r>
      <w:r w:rsidR="006F1E54" w:rsidRPr="00D161E0">
        <w:rPr>
          <w:i/>
          <w:sz w:val="24"/>
          <w:szCs w:val="24"/>
        </w:rPr>
        <w:t xml:space="preserve">       </w:t>
      </w:r>
      <w:r w:rsidR="00B773E6">
        <w:rPr>
          <w:i/>
          <w:sz w:val="24"/>
          <w:szCs w:val="24"/>
        </w:rPr>
        <w:t xml:space="preserve">    </w:t>
      </w:r>
      <w:r w:rsidR="006F1E54" w:rsidRPr="00D161E0">
        <w:rPr>
          <w:i/>
          <w:sz w:val="24"/>
          <w:szCs w:val="24"/>
        </w:rPr>
        <w:t xml:space="preserve"> </w:t>
      </w:r>
      <w:r w:rsidR="005B3A6B" w:rsidRPr="00D161E0">
        <w:rPr>
          <w:i/>
          <w:sz w:val="24"/>
          <w:szCs w:val="24"/>
        </w:rPr>
        <w:t xml:space="preserve"> </w:t>
      </w:r>
      <w:r w:rsidR="00B773E6">
        <w:rPr>
          <w:i/>
          <w:sz w:val="24"/>
          <w:szCs w:val="24"/>
        </w:rPr>
        <w:t>Spirit, Spirit of Gentleness</w:t>
      </w:r>
      <w:r w:rsidR="005B3A6B" w:rsidRPr="00D161E0">
        <w:rPr>
          <w:i/>
          <w:sz w:val="24"/>
          <w:szCs w:val="24"/>
        </w:rPr>
        <w:tab/>
      </w:r>
      <w:r w:rsidR="00B773E6">
        <w:rPr>
          <w:i/>
          <w:sz w:val="24"/>
          <w:szCs w:val="24"/>
        </w:rPr>
        <w:t>FWS</w:t>
      </w:r>
      <w:r w:rsidR="005B3A6B" w:rsidRPr="00D161E0">
        <w:rPr>
          <w:i/>
          <w:sz w:val="24"/>
          <w:szCs w:val="24"/>
        </w:rPr>
        <w:t xml:space="preserve"> #</w:t>
      </w:r>
      <w:r w:rsidR="00B773E6">
        <w:rPr>
          <w:i/>
          <w:sz w:val="24"/>
          <w:szCs w:val="24"/>
        </w:rPr>
        <w:t>2120</w:t>
      </w:r>
      <w:r w:rsidR="005B3A6B" w:rsidRPr="00D161E0">
        <w:rPr>
          <w:i/>
          <w:sz w:val="24"/>
          <w:szCs w:val="24"/>
        </w:rPr>
        <w:t xml:space="preserve">                        </w:t>
      </w:r>
    </w:p>
    <w:p w14:paraId="648392B2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72369110" w14:textId="49E1F951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*GOD MOMENTS</w:t>
      </w:r>
    </w:p>
    <w:p w14:paraId="03A3394B" w14:textId="7AAF0473" w:rsidR="005B3A6B" w:rsidRPr="00D161E0" w:rsidRDefault="005B3A6B" w:rsidP="005B3A6B">
      <w:pPr>
        <w:tabs>
          <w:tab w:val="right" w:pos="8190"/>
        </w:tabs>
        <w:rPr>
          <w:b/>
          <w:sz w:val="19"/>
          <w:szCs w:val="19"/>
        </w:rPr>
      </w:pPr>
    </w:p>
    <w:p w14:paraId="5E567BD6" w14:textId="6FC392DC" w:rsidR="00F200E8" w:rsidRPr="00D161E0" w:rsidRDefault="0031789A" w:rsidP="006F1E54">
      <w:pPr>
        <w:tabs>
          <w:tab w:val="left" w:pos="3060"/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SONG</w:t>
      </w:r>
      <w:r w:rsidR="005B3A6B" w:rsidRPr="00D161E0">
        <w:rPr>
          <w:b/>
          <w:sz w:val="28"/>
          <w:szCs w:val="28"/>
        </w:rPr>
        <w:t xml:space="preserve">                  </w:t>
      </w:r>
      <w:r w:rsidR="00AC1249">
        <w:rPr>
          <w:b/>
          <w:sz w:val="28"/>
          <w:szCs w:val="28"/>
        </w:rPr>
        <w:t xml:space="preserve">  </w:t>
      </w:r>
      <w:r w:rsidR="005B3A6B" w:rsidRPr="00D161E0">
        <w:rPr>
          <w:b/>
          <w:sz w:val="28"/>
          <w:szCs w:val="28"/>
        </w:rPr>
        <w:t xml:space="preserve">    </w:t>
      </w:r>
      <w:r w:rsidR="006F1E54" w:rsidRPr="00D161E0">
        <w:rPr>
          <w:b/>
          <w:sz w:val="28"/>
          <w:szCs w:val="28"/>
        </w:rPr>
        <w:t xml:space="preserve">      </w:t>
      </w:r>
      <w:r w:rsidR="0004780B">
        <w:rPr>
          <w:b/>
          <w:sz w:val="28"/>
          <w:szCs w:val="28"/>
        </w:rPr>
        <w:t xml:space="preserve">   </w:t>
      </w:r>
      <w:r w:rsidR="006F1E54" w:rsidRPr="00D161E0">
        <w:rPr>
          <w:b/>
          <w:sz w:val="28"/>
          <w:szCs w:val="28"/>
        </w:rPr>
        <w:t xml:space="preserve"> </w:t>
      </w:r>
      <w:r w:rsidR="00B773E6">
        <w:rPr>
          <w:i/>
          <w:sz w:val="24"/>
          <w:szCs w:val="24"/>
        </w:rPr>
        <w:t>Awesome God</w:t>
      </w:r>
      <w:r w:rsidR="005B3A6B" w:rsidRPr="00D161E0">
        <w:rPr>
          <w:i/>
          <w:sz w:val="24"/>
          <w:szCs w:val="24"/>
        </w:rPr>
        <w:t xml:space="preserve"> </w:t>
      </w:r>
      <w:r w:rsidR="005B3A6B" w:rsidRPr="00D161E0">
        <w:rPr>
          <w:i/>
          <w:sz w:val="24"/>
          <w:szCs w:val="24"/>
        </w:rPr>
        <w:tab/>
        <w:t>FWS #</w:t>
      </w:r>
      <w:r w:rsidR="0004780B">
        <w:rPr>
          <w:i/>
          <w:sz w:val="24"/>
          <w:szCs w:val="24"/>
        </w:rPr>
        <w:t>20</w:t>
      </w:r>
      <w:r w:rsidR="00B773E6">
        <w:rPr>
          <w:i/>
          <w:sz w:val="24"/>
          <w:szCs w:val="24"/>
        </w:rPr>
        <w:t>40</w:t>
      </w:r>
      <w:r w:rsidR="005B3A6B" w:rsidRPr="00D161E0">
        <w:rPr>
          <w:i/>
          <w:sz w:val="24"/>
          <w:szCs w:val="24"/>
        </w:rPr>
        <w:t xml:space="preserve">                        </w:t>
      </w:r>
    </w:p>
    <w:p w14:paraId="1E48187C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593F276F" w14:textId="4F522AFD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PRAYER/LORD’S PRAYER</w:t>
      </w:r>
    </w:p>
    <w:p w14:paraId="7621582E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39481959" w14:textId="59D5B473" w:rsidR="00F200E8" w:rsidRPr="00D161E0" w:rsidRDefault="00F200E8" w:rsidP="005B3A6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CHILDREN’S MESSAGE</w:t>
      </w:r>
      <w:r w:rsidR="006F1E54" w:rsidRPr="00D161E0">
        <w:rPr>
          <w:b/>
          <w:sz w:val="28"/>
          <w:szCs w:val="28"/>
        </w:rPr>
        <w:t xml:space="preserve">       </w:t>
      </w:r>
      <w:r w:rsidR="009F349D" w:rsidRPr="00D161E0">
        <w:rPr>
          <w:i/>
          <w:sz w:val="24"/>
          <w:szCs w:val="24"/>
        </w:rPr>
        <w:t>Where Children Belong</w:t>
      </w:r>
      <w:r w:rsidR="005B3A6B" w:rsidRPr="00D161E0">
        <w:rPr>
          <w:i/>
          <w:sz w:val="24"/>
          <w:szCs w:val="24"/>
        </w:rPr>
        <w:t xml:space="preserve">                  </w:t>
      </w:r>
      <w:r w:rsidR="006F1E54" w:rsidRPr="00D161E0">
        <w:rPr>
          <w:i/>
          <w:sz w:val="24"/>
          <w:szCs w:val="24"/>
        </w:rPr>
        <w:tab/>
      </w:r>
      <w:r w:rsidR="005B3A6B" w:rsidRPr="00D161E0">
        <w:rPr>
          <w:i/>
          <w:sz w:val="24"/>
          <w:szCs w:val="24"/>
        </w:rPr>
        <w:t xml:space="preserve">FWS #2233          </w:t>
      </w:r>
    </w:p>
    <w:p w14:paraId="716A4F5A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39192DEF" w14:textId="156E79BE" w:rsidR="006F1E54" w:rsidRPr="00D161E0" w:rsidRDefault="00F200E8" w:rsidP="007700E6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OFFERING</w:t>
      </w:r>
      <w:r w:rsidR="006F1E54" w:rsidRPr="00D161E0">
        <w:rPr>
          <w:b/>
          <w:sz w:val="28"/>
          <w:szCs w:val="28"/>
        </w:rPr>
        <w:t xml:space="preserve">                      </w:t>
      </w:r>
      <w:r w:rsidR="006F1E54" w:rsidRPr="00D161E0">
        <w:rPr>
          <w:i/>
          <w:sz w:val="24"/>
          <w:szCs w:val="24"/>
        </w:rPr>
        <w:t>Praise God from Whom All Blessing Flow                UMH #95</w:t>
      </w:r>
    </w:p>
    <w:p w14:paraId="2FE886A4" w14:textId="77777777" w:rsidR="006F1E54" w:rsidRPr="00D161E0" w:rsidRDefault="006F1E54" w:rsidP="00F200E8">
      <w:pPr>
        <w:rPr>
          <w:b/>
          <w:sz w:val="19"/>
          <w:szCs w:val="19"/>
        </w:rPr>
      </w:pPr>
    </w:p>
    <w:p w14:paraId="4E6B013C" w14:textId="797CA7F8" w:rsidR="00F200E8" w:rsidRPr="00D161E0" w:rsidRDefault="00F200E8" w:rsidP="006F1E5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OFFERING PRAYER</w:t>
      </w:r>
      <w:r w:rsidR="005B3A6B" w:rsidRPr="00D161E0">
        <w:rPr>
          <w:b/>
          <w:sz w:val="28"/>
          <w:szCs w:val="28"/>
        </w:rPr>
        <w:t xml:space="preserve">  </w:t>
      </w:r>
    </w:p>
    <w:p w14:paraId="1601BA7C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45DB58A0" w14:textId="4CDBC438" w:rsidR="00F200E8" w:rsidRPr="00D161E0" w:rsidRDefault="00F200E8" w:rsidP="006F1E5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SCRIPTURE</w:t>
      </w:r>
      <w:r w:rsidR="006F1E54" w:rsidRPr="00D161E0">
        <w:rPr>
          <w:i/>
          <w:sz w:val="24"/>
          <w:szCs w:val="24"/>
        </w:rPr>
        <w:t xml:space="preserve"> </w:t>
      </w:r>
      <w:r w:rsidR="006F1E54" w:rsidRPr="00D161E0">
        <w:rPr>
          <w:i/>
          <w:sz w:val="24"/>
          <w:szCs w:val="24"/>
        </w:rPr>
        <w:tab/>
        <w:t xml:space="preserve">                                 </w:t>
      </w:r>
      <w:r w:rsidR="00B773E6">
        <w:rPr>
          <w:i/>
          <w:sz w:val="24"/>
          <w:szCs w:val="24"/>
        </w:rPr>
        <w:t>Matthew 17</w:t>
      </w:r>
      <w:r w:rsidR="0004780B">
        <w:rPr>
          <w:i/>
          <w:sz w:val="24"/>
          <w:szCs w:val="24"/>
        </w:rPr>
        <w:t>:1</w:t>
      </w:r>
      <w:r w:rsidR="00B773E6">
        <w:rPr>
          <w:i/>
          <w:sz w:val="24"/>
          <w:szCs w:val="24"/>
        </w:rPr>
        <w:t>-9</w:t>
      </w:r>
    </w:p>
    <w:p w14:paraId="6E865353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0524B46E" w14:textId="4EF2E7D1" w:rsidR="00F200E8" w:rsidRPr="00D161E0" w:rsidRDefault="00F200E8" w:rsidP="006F1E5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SERMON</w:t>
      </w:r>
      <w:r w:rsidR="006F1E54" w:rsidRPr="00D161E0">
        <w:rPr>
          <w:b/>
          <w:sz w:val="28"/>
          <w:szCs w:val="28"/>
        </w:rPr>
        <w:t xml:space="preserve">                                 </w:t>
      </w:r>
      <w:r w:rsidR="00B773E6">
        <w:rPr>
          <w:i/>
          <w:sz w:val="24"/>
          <w:szCs w:val="24"/>
        </w:rPr>
        <w:t>Glory Revealed</w:t>
      </w:r>
    </w:p>
    <w:p w14:paraId="40FA389B" w14:textId="77777777" w:rsidR="003644E3" w:rsidRPr="00D161E0" w:rsidRDefault="003644E3" w:rsidP="005B3A6B">
      <w:pPr>
        <w:tabs>
          <w:tab w:val="right" w:pos="8280"/>
        </w:tabs>
        <w:rPr>
          <w:iCs/>
          <w:sz w:val="19"/>
          <w:szCs w:val="19"/>
        </w:rPr>
      </w:pPr>
    </w:p>
    <w:p w14:paraId="44AB175A" w14:textId="5CC08BFE" w:rsidR="003644E3" w:rsidRPr="00D161E0" w:rsidRDefault="003644E3" w:rsidP="005B3A6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bCs/>
          <w:iCs/>
          <w:sz w:val="28"/>
          <w:szCs w:val="28"/>
        </w:rPr>
        <w:t>*CLOSING HYMN</w:t>
      </w:r>
      <w:r w:rsidRPr="00D161E0">
        <w:rPr>
          <w:iCs/>
          <w:sz w:val="24"/>
          <w:szCs w:val="24"/>
        </w:rPr>
        <w:t xml:space="preserve">           </w:t>
      </w:r>
      <w:r w:rsidR="00AC1249">
        <w:rPr>
          <w:iCs/>
          <w:sz w:val="24"/>
          <w:szCs w:val="24"/>
        </w:rPr>
        <w:t xml:space="preserve">       </w:t>
      </w:r>
      <w:r w:rsidRPr="00D161E0">
        <w:rPr>
          <w:iCs/>
          <w:sz w:val="24"/>
          <w:szCs w:val="24"/>
        </w:rPr>
        <w:t xml:space="preserve">  </w:t>
      </w:r>
      <w:r w:rsidR="00B773E6">
        <w:rPr>
          <w:i/>
          <w:sz w:val="24"/>
          <w:szCs w:val="24"/>
        </w:rPr>
        <w:t>Every Time I Feel the Spirit</w:t>
      </w:r>
      <w:r w:rsidRPr="00D161E0">
        <w:rPr>
          <w:i/>
          <w:sz w:val="24"/>
          <w:szCs w:val="24"/>
        </w:rPr>
        <w:tab/>
        <w:t>UMH #</w:t>
      </w:r>
      <w:r w:rsidR="00B773E6">
        <w:rPr>
          <w:i/>
          <w:sz w:val="24"/>
          <w:szCs w:val="24"/>
        </w:rPr>
        <w:t>404</w:t>
      </w:r>
    </w:p>
    <w:p w14:paraId="59784C20" w14:textId="77777777" w:rsidR="003644E3" w:rsidRPr="00D161E0" w:rsidRDefault="003644E3" w:rsidP="00F200E8">
      <w:pPr>
        <w:rPr>
          <w:b/>
          <w:sz w:val="19"/>
          <w:szCs w:val="19"/>
        </w:rPr>
      </w:pPr>
    </w:p>
    <w:p w14:paraId="2E1DA452" w14:textId="550C71D8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*BENEDICTION</w:t>
      </w:r>
    </w:p>
    <w:p w14:paraId="5466EEF3" w14:textId="77777777" w:rsidR="003644E3" w:rsidRPr="00D161E0" w:rsidRDefault="003644E3" w:rsidP="00F200E8">
      <w:pPr>
        <w:rPr>
          <w:b/>
          <w:sz w:val="19"/>
          <w:szCs w:val="19"/>
        </w:rPr>
      </w:pPr>
    </w:p>
    <w:p w14:paraId="1E09B8BF" w14:textId="770D4D99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*POSTLUDE</w:t>
      </w:r>
    </w:p>
    <w:p w14:paraId="682B16AD" w14:textId="77777777" w:rsidR="00B773E6" w:rsidRDefault="00B773E6" w:rsidP="00EE57D5">
      <w:pPr>
        <w:jc w:val="center"/>
        <w:rPr>
          <w:b/>
          <w:bCs/>
          <w:sz w:val="32"/>
          <w:szCs w:val="32"/>
        </w:rPr>
      </w:pPr>
    </w:p>
    <w:p w14:paraId="3D1DC0D3" w14:textId="77777777" w:rsidR="00B773E6" w:rsidRDefault="00B773E6" w:rsidP="00EE57D5">
      <w:pPr>
        <w:jc w:val="center"/>
        <w:rPr>
          <w:b/>
          <w:bCs/>
          <w:sz w:val="32"/>
          <w:szCs w:val="32"/>
        </w:rPr>
      </w:pPr>
    </w:p>
    <w:p w14:paraId="47472A8A" w14:textId="77777777" w:rsidR="00B773E6" w:rsidRDefault="00B773E6" w:rsidP="00EE57D5">
      <w:pPr>
        <w:jc w:val="center"/>
        <w:rPr>
          <w:b/>
          <w:bCs/>
          <w:sz w:val="32"/>
          <w:szCs w:val="32"/>
        </w:rPr>
      </w:pPr>
    </w:p>
    <w:p w14:paraId="6DF57CDC" w14:textId="397B3904" w:rsidR="00F200E8" w:rsidRPr="00D161E0" w:rsidRDefault="00EE57D5" w:rsidP="00EE57D5">
      <w:pPr>
        <w:jc w:val="center"/>
        <w:rPr>
          <w:b/>
          <w:bCs/>
          <w:sz w:val="32"/>
          <w:szCs w:val="32"/>
        </w:rPr>
      </w:pPr>
      <w:r w:rsidRPr="00D161E0">
        <w:rPr>
          <w:b/>
          <w:bCs/>
          <w:sz w:val="32"/>
          <w:szCs w:val="32"/>
        </w:rPr>
        <w:t>ANNOUNCEMENTS</w:t>
      </w:r>
    </w:p>
    <w:p w14:paraId="016D0FEC" w14:textId="77777777" w:rsidR="0078587E" w:rsidRPr="00A43F09" w:rsidRDefault="0078587E" w:rsidP="00007F56">
      <w:pPr>
        <w:rPr>
          <w:sz w:val="10"/>
          <w:szCs w:val="10"/>
        </w:rPr>
      </w:pPr>
    </w:p>
    <w:p w14:paraId="0288AD5F" w14:textId="2138EC90" w:rsidR="0078587E" w:rsidRPr="0078587E" w:rsidRDefault="0078587E" w:rsidP="00007F56">
      <w:pPr>
        <w:rPr>
          <w:b/>
          <w:bCs/>
          <w:sz w:val="24"/>
          <w:szCs w:val="24"/>
        </w:rPr>
      </w:pP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451EE4" wp14:editId="01BED1CC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143258909" name="Text Box 114325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63E524" w14:textId="3B36CD54" w:rsidR="0078587E" w:rsidRPr="00007F56" w:rsidRDefault="0078587E" w:rsidP="0078587E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1EE4" id="Text Box 1143258909" o:spid="_x0000_s1030" type="#_x0000_t202" style="position:absolute;margin-left:486.75pt;margin-top:3.55pt;width:37.5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" filled="f" stroked="f">
                <v:textbox>
                  <w:txbxContent>
                    <w:p w14:paraId="3863E524" w14:textId="3B36CD54" w:rsidR="0078587E" w:rsidRPr="00007F56" w:rsidRDefault="0078587E" w:rsidP="0078587E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AD1A1C" wp14:editId="1B1A7E90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1461275354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269EB5" id="Rounded Rectangle 9" o:spid="_x0000_s1026" style="position:absolute;margin-left:.75pt;margin-top:3.4pt;width:38.25pt;height:39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78587E">
        <w:rPr>
          <w:b/>
          <w:bCs/>
          <w:sz w:val="24"/>
          <w:szCs w:val="24"/>
        </w:rPr>
        <w:t>FELLOWSHIP COORDINATOR VOLUNTEER OPPORTUNITY</w:t>
      </w:r>
    </w:p>
    <w:p w14:paraId="3CF96F59" w14:textId="239292B1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RECRUITE/TRAIN FELLOWHIP HOSTS, MAINTAIN KITCHENETTE, ORDER SUPPLIES</w:t>
      </w:r>
    </w:p>
    <w:p w14:paraId="23696D2D" w14:textId="1BA5D833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CONTACT PASTOR KATIE IF INTERESTED</w:t>
      </w:r>
    </w:p>
    <w:p w14:paraId="1A746B11" w14:textId="77777777" w:rsidR="0073456D" w:rsidRDefault="0073456D" w:rsidP="00007F56">
      <w:pPr>
        <w:rPr>
          <w:sz w:val="20"/>
          <w:szCs w:val="20"/>
        </w:rPr>
      </w:pPr>
    </w:p>
    <w:p w14:paraId="77D56039" w14:textId="77777777" w:rsidR="0073456D" w:rsidRPr="001F03C6" w:rsidRDefault="0073456D" w:rsidP="0073456D">
      <w:pPr>
        <w:rPr>
          <w:b/>
          <w:bCs/>
          <w:sz w:val="24"/>
          <w:szCs w:val="24"/>
        </w:rPr>
      </w:pPr>
      <w:r w:rsidRPr="001F03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336ADD" wp14:editId="2A976811">
                <wp:simplePos x="0" y="0"/>
                <wp:positionH relativeFrom="margin">
                  <wp:posOffset>6172200</wp:posOffset>
                </wp:positionH>
                <wp:positionV relativeFrom="paragraph">
                  <wp:posOffset>64135</wp:posOffset>
                </wp:positionV>
                <wp:extent cx="476250" cy="409575"/>
                <wp:effectExtent l="0" t="0" r="0" b="9525"/>
                <wp:wrapNone/>
                <wp:docPr id="860319456" name="Text Box 86031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97423F" w14:textId="77777777" w:rsidR="0073456D" w:rsidRPr="001F03C6" w:rsidRDefault="0073456D" w:rsidP="0073456D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6ADD" id="Text Box 860319456" o:spid="_x0000_s1031" type="#_x0000_t202" style="position:absolute;margin-left:486pt;margin-top:5.05pt;width:37.5pt;height:32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" filled="f" stroked="f">
                <v:textbox>
                  <w:txbxContent>
                    <w:p w14:paraId="5A97423F" w14:textId="77777777" w:rsidR="0073456D" w:rsidRPr="001F03C6" w:rsidRDefault="0073456D" w:rsidP="0073456D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3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802E78" wp14:editId="0983605A">
                <wp:simplePos x="0" y="0"/>
                <wp:positionH relativeFrom="margin">
                  <wp:posOffset>6181725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730598486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764FAC" id="Rounded Rectangle 14" o:spid="_x0000_s1026" style="position:absolute;margin-left:486.75pt;margin-top:5.2pt;width:38.25pt;height:39pt;z-index:251738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1F03C6">
        <w:rPr>
          <w:b/>
          <w:bCs/>
          <w:sz w:val="24"/>
          <w:szCs w:val="24"/>
        </w:rPr>
        <w:t xml:space="preserve">PASTOR BOOK CLUB </w:t>
      </w:r>
    </w:p>
    <w:p w14:paraId="4FD955C7" w14:textId="77777777" w:rsidR="0073456D" w:rsidRDefault="0073456D" w:rsidP="0073456D">
      <w:pPr>
        <w:rPr>
          <w:sz w:val="20"/>
          <w:szCs w:val="20"/>
        </w:rPr>
      </w:pPr>
      <w:r>
        <w:rPr>
          <w:sz w:val="20"/>
          <w:szCs w:val="20"/>
        </w:rPr>
        <w:t>MONDAY, FEBRUARY 23RD, 7PM @ FIRST UMC</w:t>
      </w:r>
    </w:p>
    <w:p w14:paraId="5FBCA2DC" w14:textId="77777777" w:rsidR="0073456D" w:rsidRDefault="0073456D" w:rsidP="0073456D">
      <w:pPr>
        <w:rPr>
          <w:sz w:val="20"/>
          <w:szCs w:val="20"/>
        </w:rPr>
      </w:pPr>
      <w:r>
        <w:rPr>
          <w:sz w:val="20"/>
          <w:szCs w:val="20"/>
        </w:rPr>
        <w:t xml:space="preserve">DISCUSSING </w:t>
      </w:r>
      <w:r>
        <w:rPr>
          <w:i/>
          <w:sz w:val="20"/>
          <w:szCs w:val="20"/>
        </w:rPr>
        <w:t>THE COST OF DISCIPLESHIP</w:t>
      </w:r>
      <w:r>
        <w:rPr>
          <w:sz w:val="20"/>
          <w:szCs w:val="20"/>
        </w:rPr>
        <w:t xml:space="preserve"> BY DIETRICH BONHOEFFER</w:t>
      </w:r>
    </w:p>
    <w:p w14:paraId="62C0BD84" w14:textId="77777777" w:rsidR="0073456D" w:rsidRDefault="0073456D" w:rsidP="0073456D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PASTOR KATIE,  </w:t>
      </w:r>
      <w:r w:rsidRPr="00210A6B">
        <w:rPr>
          <w:sz w:val="20"/>
          <w:szCs w:val="20"/>
        </w:rPr>
        <w:t>PASTORKRICKE@GMAIL.COM</w:t>
      </w:r>
    </w:p>
    <w:p w14:paraId="61C3E642" w14:textId="77777777" w:rsidR="0073456D" w:rsidRPr="0073456D" w:rsidRDefault="0073456D" w:rsidP="00F33073">
      <w:pPr>
        <w:rPr>
          <w:b/>
          <w:sz w:val="10"/>
          <w:szCs w:val="10"/>
        </w:rPr>
      </w:pPr>
    </w:p>
    <w:p w14:paraId="6E226BBB" w14:textId="7670D5B8" w:rsidR="00F33073" w:rsidRPr="00D161E0" w:rsidRDefault="00F33073" w:rsidP="00F33073">
      <w:pPr>
        <w:rPr>
          <w:b/>
          <w:sz w:val="24"/>
          <w:szCs w:val="24"/>
        </w:rPr>
      </w:pPr>
      <w:r w:rsidRPr="00D161E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0FB696" wp14:editId="2B9C00D7">
                <wp:simplePos x="0" y="0"/>
                <wp:positionH relativeFrom="margin">
                  <wp:posOffset>6181725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EDBAC1" w14:textId="77777777" w:rsidR="00F33073" w:rsidRPr="005C0CE7" w:rsidRDefault="00F33073" w:rsidP="00F33073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CE7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B696" id="Text Box 17" o:spid="_x0000_s1032" type="#_x0000_t202" style="position:absolute;margin-left:486.75pt;margin-top:8.9pt;width:37.5pt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" filled="f" stroked="f">
                <v:textbox>
                  <w:txbxContent>
                    <w:p w14:paraId="4FEDBAC1" w14:textId="77777777" w:rsidR="00F33073" w:rsidRPr="005C0CE7" w:rsidRDefault="00F33073" w:rsidP="00F33073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CE7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AC3618" wp14:editId="7B3D8550">
                <wp:simplePos x="0" y="0"/>
                <wp:positionH relativeFrom="column">
                  <wp:posOffset>9525</wp:posOffset>
                </wp:positionH>
                <wp:positionV relativeFrom="paragraph">
                  <wp:posOffset>113665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684766" id="Rounded Rectangle 9" o:spid="_x0000_s1026" style="position:absolute;margin-left:.75pt;margin-top:8.95pt;width:38.25pt;height:39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G6kQIzdAAAABg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D161E0">
        <w:rPr>
          <w:b/>
          <w:sz w:val="24"/>
          <w:szCs w:val="24"/>
        </w:rPr>
        <w:t>CAMP REGISTRATION IS OPEN</w:t>
      </w:r>
    </w:p>
    <w:p w14:paraId="398BDB2C" w14:textId="77777777" w:rsidR="00F33073" w:rsidRPr="00D161E0" w:rsidRDefault="00F33073" w:rsidP="00F33073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1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4563F2BD" w14:textId="77777777" w:rsidR="00F33073" w:rsidRPr="00D161E0" w:rsidRDefault="00F33073" w:rsidP="00F33073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266408A4" w14:textId="77777777" w:rsidR="00F33073" w:rsidRPr="00D161E0" w:rsidRDefault="00F33073" w:rsidP="00F33073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7C9B7E14" w14:textId="77777777" w:rsidR="00F33073" w:rsidRPr="00F33073" w:rsidRDefault="00F33073" w:rsidP="00EE57D5">
      <w:pPr>
        <w:rPr>
          <w:b/>
          <w:sz w:val="16"/>
          <w:szCs w:val="16"/>
        </w:rPr>
      </w:pPr>
    </w:p>
    <w:p w14:paraId="5F256B5C" w14:textId="7C91B361" w:rsidR="003E03CB" w:rsidRDefault="003E03CB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2DAD28C2">
                <wp:simplePos x="0" y="0"/>
                <wp:positionH relativeFrom="column">
                  <wp:align>left</wp:align>
                </wp:positionH>
                <wp:positionV relativeFrom="paragraph">
                  <wp:posOffset>84455</wp:posOffset>
                </wp:positionV>
                <wp:extent cx="476250" cy="3524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855D35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33" type="#_x0000_t202" style="position:absolute;margin-left:0;margin-top:6.65pt;width:37.5pt;height:27.75pt;z-index:2516899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" filled="f" stroked="f">
                <v:textbox>
                  <w:txbxContent>
                    <w:p w14:paraId="6AE46DE8" w14:textId="77777777" w:rsidR="003E03CB" w:rsidRPr="00855D35" w:rsidRDefault="003E03CB" w:rsidP="003E03CB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53D72211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3C1787" id="Rounded Rectangle 13" o:spid="_x0000_s1026" style="position:absolute;margin-left:0;margin-top:.7pt;width:38.25pt;height:39pt;z-index:25168179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6801441F" w14:textId="21ADA03F" w:rsidR="0065650B" w:rsidRDefault="00A15EA6" w:rsidP="00EE57D5">
      <w:pPr>
        <w:rPr>
          <w:sz w:val="20"/>
          <w:szCs w:val="20"/>
        </w:rPr>
      </w:pPr>
      <w:r>
        <w:rPr>
          <w:sz w:val="20"/>
          <w:szCs w:val="20"/>
        </w:rPr>
        <w:t>NEEDS – APPLE JUICE BOXES, MANDARIN ORANGES &amp; APPLESAUCE</w:t>
      </w:r>
    </w:p>
    <w:p w14:paraId="16639BD1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SHEETS ARE ON THE TABLE IN THE CHURCH LOBBY</w:t>
      </w:r>
    </w:p>
    <w:p w14:paraId="065D6D48" w14:textId="74447A42" w:rsidR="003E03CB" w:rsidRPr="0065650B" w:rsidRDefault="003E03CB" w:rsidP="00EE57D5">
      <w:pPr>
        <w:rPr>
          <w:sz w:val="16"/>
          <w:szCs w:val="16"/>
        </w:rPr>
      </w:pPr>
    </w:p>
    <w:p w14:paraId="49361A27" w14:textId="02132E77" w:rsidR="003E03CB" w:rsidRDefault="00103E92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CACD" wp14:editId="19E77242">
                <wp:simplePos x="0" y="0"/>
                <wp:positionH relativeFrom="margin">
                  <wp:posOffset>6172200</wp:posOffset>
                </wp:positionH>
                <wp:positionV relativeFrom="paragraph">
                  <wp:posOffset>14605</wp:posOffset>
                </wp:positionV>
                <wp:extent cx="476250" cy="4095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61D273" w14:textId="77777777" w:rsidR="008F0697" w:rsidRPr="003E03CB" w:rsidRDefault="008F0697" w:rsidP="008F069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ACD" id="Text Box 21" o:spid="_x0000_s1034" type="#_x0000_t202" style="position:absolute;margin-left:486pt;margin-top:1.15pt;width:37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" filled="f" stroked="f">
                <v:textbox>
                  <w:txbxContent>
                    <w:p w14:paraId="7461D273" w14:textId="77777777" w:rsidR="008F0697" w:rsidRPr="003E03CB" w:rsidRDefault="008F0697" w:rsidP="008F069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7D46B" wp14:editId="46BCF89E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85E5A4" id="Rounded Rectangle 20" o:spid="_x0000_s1026" style="position:absolute;margin-left:0;margin-top:.75pt;width:38.25pt;height:39pt;z-index:25169203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0697">
        <w:rPr>
          <w:b/>
          <w:sz w:val="24"/>
          <w:szCs w:val="24"/>
        </w:rPr>
        <w:t>KYNT RADIO BROADCAST SPONSORS</w:t>
      </w:r>
    </w:p>
    <w:p w14:paraId="3B963072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SPONSOR A RADIO BROADCAST OF OUR WORSHIP SERVICE FOR $45</w:t>
      </w:r>
    </w:p>
    <w:p w14:paraId="0BCD5CEF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SIGN UP SHEET IS IN THE CHURCH LOUNGE, PAY AT THE CHURCH OFFICE</w:t>
      </w:r>
    </w:p>
    <w:p w14:paraId="2ACA5DB3" w14:textId="77777777" w:rsidR="003173CF" w:rsidRPr="0065650B" w:rsidRDefault="003173CF" w:rsidP="003173CF">
      <w:pPr>
        <w:rPr>
          <w:sz w:val="16"/>
          <w:szCs w:val="16"/>
        </w:rPr>
      </w:pPr>
    </w:p>
    <w:p w14:paraId="3CA45EDA" w14:textId="77777777" w:rsidR="003173CF" w:rsidRDefault="003173CF" w:rsidP="00EE57D5">
      <w:pPr>
        <w:rPr>
          <w:sz w:val="20"/>
          <w:szCs w:val="20"/>
        </w:rPr>
      </w:pPr>
    </w:p>
    <w:p w14:paraId="17F948E7" w14:textId="77777777" w:rsidR="00724353" w:rsidRPr="0065650B" w:rsidRDefault="00724353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5460F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D746D1" w:rsidRDefault="009F349D" w:rsidP="008F0697">
      <w:r w:rsidRPr="00D746D1">
        <w:rPr>
          <w:b/>
        </w:rPr>
        <w:t xml:space="preserve">Pastor Winter Class: </w:t>
      </w:r>
      <w:r w:rsidRPr="00D746D1">
        <w:t>Sundays, 8:30am, Room 203</w:t>
      </w:r>
    </w:p>
    <w:p w14:paraId="173CC615" w14:textId="72D448DB" w:rsidR="008F0697" w:rsidRPr="00D746D1" w:rsidRDefault="009F349D" w:rsidP="008F0697">
      <w:r w:rsidRPr="00D746D1">
        <w:rPr>
          <w:b/>
        </w:rPr>
        <w:t xml:space="preserve">Women’s Bible Study: </w:t>
      </w:r>
      <w:r w:rsidRPr="00D746D1">
        <w:t>Sundays, 8:30am, Room 206</w:t>
      </w:r>
    </w:p>
    <w:p w14:paraId="1187E0CF" w14:textId="62163899" w:rsidR="008F0697" w:rsidRPr="00D746D1" w:rsidRDefault="009F349D" w:rsidP="008F0697">
      <w:r w:rsidRPr="00D746D1">
        <w:rPr>
          <w:b/>
        </w:rPr>
        <w:t xml:space="preserve">God Winks Circle: </w:t>
      </w:r>
      <w:r w:rsidRPr="00D746D1">
        <w:t>Tuesdays, 7am, Fryn’ Pan</w:t>
      </w:r>
    </w:p>
    <w:p w14:paraId="24C81C20" w14:textId="21D5A5DE" w:rsidR="008F0697" w:rsidRDefault="009F349D" w:rsidP="008F0697">
      <w:r w:rsidRPr="00D746D1">
        <w:rPr>
          <w:b/>
        </w:rPr>
        <w:t xml:space="preserve">Pastor’s Lunch Study: </w:t>
      </w:r>
      <w:r w:rsidRPr="00D746D1">
        <w:t>Tuesdays, Noon, Room 203</w:t>
      </w:r>
    </w:p>
    <w:p w14:paraId="1FD9B448" w14:textId="091D93E7" w:rsidR="00DF55A9" w:rsidRPr="00D746D1" w:rsidRDefault="00DF55A9" w:rsidP="008F0697">
      <w:r w:rsidRPr="00DF55A9">
        <w:rPr>
          <w:b/>
          <w:bCs/>
        </w:rPr>
        <w:t>Bibles &amp; Brews:</w:t>
      </w:r>
      <w:r>
        <w:t xml:space="preserve"> Every other Tuesday, 5:15pm, The Bar</w:t>
      </w:r>
    </w:p>
    <w:p w14:paraId="2BEBB092" w14:textId="0653A18B" w:rsidR="008F0697" w:rsidRPr="00D746D1" w:rsidRDefault="009F349D" w:rsidP="008F0697">
      <w:r w:rsidRPr="00D746D1">
        <w:rPr>
          <w:b/>
        </w:rPr>
        <w:t xml:space="preserve">Quilters: </w:t>
      </w:r>
      <w:r w:rsidRPr="00D746D1">
        <w:t>Tuesdays, 1pm, Room 208</w:t>
      </w:r>
    </w:p>
    <w:p w14:paraId="0BE1ACAE" w14:textId="615EDEE0" w:rsidR="008F0697" w:rsidRPr="00D746D1" w:rsidRDefault="009F349D" w:rsidP="008F0697">
      <w:r w:rsidRPr="00D746D1">
        <w:rPr>
          <w:b/>
        </w:rPr>
        <w:t xml:space="preserve">Youth Bells (Grades 3-5): </w:t>
      </w:r>
      <w:r w:rsidRPr="00D746D1">
        <w:t>Wednesdays, 4:50pm, Bell Room</w:t>
      </w:r>
    </w:p>
    <w:p w14:paraId="6BAA484E" w14:textId="26CC1555" w:rsidR="008F0697" w:rsidRDefault="009F349D" w:rsidP="008F0697">
      <w:r w:rsidRPr="00D746D1">
        <w:rPr>
          <w:b/>
        </w:rPr>
        <w:t>605 Children’s Ministry</w:t>
      </w:r>
      <w:r>
        <w:rPr>
          <w:b/>
        </w:rPr>
        <w:t xml:space="preserve"> (Preschool – 5</w:t>
      </w:r>
      <w:r w:rsidRPr="00D746D1">
        <w:rPr>
          <w:b/>
          <w:vertAlign w:val="superscript"/>
        </w:rPr>
        <w:t>th</w:t>
      </w:r>
      <w:r>
        <w:rPr>
          <w:b/>
        </w:rPr>
        <w:t xml:space="preserve"> Grade)</w:t>
      </w:r>
      <w:r w:rsidRPr="00D746D1">
        <w:rPr>
          <w:b/>
        </w:rPr>
        <w:t xml:space="preserve">: </w:t>
      </w:r>
      <w:r w:rsidRPr="00D746D1">
        <w:t>Wednesdays, 5:15pm, First U</w:t>
      </w:r>
      <w:r w:rsidR="0065650B">
        <w:t>MC</w:t>
      </w:r>
    </w:p>
    <w:p w14:paraId="64920C50" w14:textId="525B537C" w:rsidR="00103E92" w:rsidRPr="00D746D1" w:rsidRDefault="00103E92" w:rsidP="008F0697">
      <w:r w:rsidRPr="00103E92">
        <w:rPr>
          <w:b/>
          <w:bCs/>
        </w:rPr>
        <w:t>Jubilee Bells (adults)</w:t>
      </w:r>
      <w:r>
        <w:t>: Wednesdays, 6:00pm Bell Room</w:t>
      </w:r>
    </w:p>
    <w:p w14:paraId="7EA4C1E8" w14:textId="01D5E1DF" w:rsidR="00D746D1" w:rsidRPr="00D746D1" w:rsidRDefault="009F349D" w:rsidP="008F0697">
      <w:r w:rsidRPr="00D746D1">
        <w:rPr>
          <w:b/>
        </w:rPr>
        <w:t>Youth Group</w:t>
      </w:r>
      <w:r>
        <w:rPr>
          <w:b/>
        </w:rPr>
        <w:t xml:space="preserve"> (Grades 6-12)</w:t>
      </w:r>
      <w:r w:rsidRPr="00D746D1">
        <w:rPr>
          <w:b/>
        </w:rPr>
        <w:t xml:space="preserve">: </w:t>
      </w:r>
      <w:r w:rsidRPr="00D746D1">
        <w:t>Wednesdays, 7pm, Youth Room</w:t>
      </w:r>
    </w:p>
    <w:p w14:paraId="11AFDEF0" w14:textId="09862352" w:rsidR="00D746D1" w:rsidRPr="00D746D1" w:rsidRDefault="005244F7" w:rsidP="008F0697">
      <w:r w:rsidRPr="00D746D1">
        <w:rPr>
          <w:b/>
        </w:rPr>
        <w:t>Men’s</w:t>
      </w:r>
      <w:r w:rsidR="009F349D" w:rsidRPr="00D746D1">
        <w:rPr>
          <w:b/>
        </w:rPr>
        <w:t xml:space="preserve"> Breakfast: </w:t>
      </w:r>
      <w:r w:rsidR="009F349D" w:rsidRPr="00D746D1">
        <w:t>Thursdays, 7am, Fryn’ Pan</w:t>
      </w:r>
    </w:p>
    <w:p w14:paraId="23086831" w14:textId="6BFA5ABE" w:rsidR="00D746D1" w:rsidRPr="00D746D1" w:rsidRDefault="009F349D" w:rsidP="008F0697">
      <w:r w:rsidRPr="00D746D1">
        <w:rPr>
          <w:b/>
        </w:rPr>
        <w:t xml:space="preserve">Chancel Choir: </w:t>
      </w:r>
      <w:r w:rsidRPr="00D746D1">
        <w:t>Thursdays, 4pm, Sanctuary</w:t>
      </w:r>
    </w:p>
    <w:p w14:paraId="1491F2D3" w14:textId="513EFE42" w:rsidR="00D746D1" w:rsidRPr="00D746D1" w:rsidRDefault="009F349D" w:rsidP="008F0697">
      <w:r w:rsidRPr="00D746D1">
        <w:rPr>
          <w:b/>
        </w:rPr>
        <w:t xml:space="preserve">Narcotics Anonymous: </w:t>
      </w:r>
      <w:r w:rsidRPr="00D746D1">
        <w:t>Every Day (Except Thursday), 7:45pm Upper Room</w:t>
      </w:r>
    </w:p>
    <w:sectPr w:rsidR="00D746D1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2E68"/>
    <w:rsid w:val="00007F56"/>
    <w:rsid w:val="00011C66"/>
    <w:rsid w:val="0004780B"/>
    <w:rsid w:val="000706DD"/>
    <w:rsid w:val="000959FE"/>
    <w:rsid w:val="000D2690"/>
    <w:rsid w:val="00103E92"/>
    <w:rsid w:val="00114E2E"/>
    <w:rsid w:val="0012479C"/>
    <w:rsid w:val="0014586A"/>
    <w:rsid w:val="00145A4C"/>
    <w:rsid w:val="0014603A"/>
    <w:rsid w:val="00152E78"/>
    <w:rsid w:val="00162F18"/>
    <w:rsid w:val="001E7CAA"/>
    <w:rsid w:val="001F03C6"/>
    <w:rsid w:val="001F3E82"/>
    <w:rsid w:val="002050ED"/>
    <w:rsid w:val="00210A24"/>
    <w:rsid w:val="00210A6B"/>
    <w:rsid w:val="00211FB3"/>
    <w:rsid w:val="00215E0D"/>
    <w:rsid w:val="00230BA4"/>
    <w:rsid w:val="002472F5"/>
    <w:rsid w:val="002926A3"/>
    <w:rsid w:val="002945A2"/>
    <w:rsid w:val="002B37F7"/>
    <w:rsid w:val="002C0198"/>
    <w:rsid w:val="002E3CB7"/>
    <w:rsid w:val="00305283"/>
    <w:rsid w:val="00307B62"/>
    <w:rsid w:val="003173CF"/>
    <w:rsid w:val="0031789A"/>
    <w:rsid w:val="003644E3"/>
    <w:rsid w:val="00381159"/>
    <w:rsid w:val="00383430"/>
    <w:rsid w:val="003A59F8"/>
    <w:rsid w:val="003E03CB"/>
    <w:rsid w:val="0040361E"/>
    <w:rsid w:val="00412309"/>
    <w:rsid w:val="00435555"/>
    <w:rsid w:val="004647D4"/>
    <w:rsid w:val="0049162C"/>
    <w:rsid w:val="004C0EA1"/>
    <w:rsid w:val="004D4588"/>
    <w:rsid w:val="005244F7"/>
    <w:rsid w:val="005275A9"/>
    <w:rsid w:val="00595651"/>
    <w:rsid w:val="005A0F55"/>
    <w:rsid w:val="005A2315"/>
    <w:rsid w:val="005B3A6B"/>
    <w:rsid w:val="005C0CE7"/>
    <w:rsid w:val="005C430F"/>
    <w:rsid w:val="005D0054"/>
    <w:rsid w:val="005D7178"/>
    <w:rsid w:val="006068EC"/>
    <w:rsid w:val="006418F3"/>
    <w:rsid w:val="00645252"/>
    <w:rsid w:val="00650EC0"/>
    <w:rsid w:val="0065650B"/>
    <w:rsid w:val="00667B96"/>
    <w:rsid w:val="00677A95"/>
    <w:rsid w:val="00687025"/>
    <w:rsid w:val="00692080"/>
    <w:rsid w:val="006A581A"/>
    <w:rsid w:val="006C60E6"/>
    <w:rsid w:val="006D3D74"/>
    <w:rsid w:val="006F1E54"/>
    <w:rsid w:val="00706B9E"/>
    <w:rsid w:val="00720BCE"/>
    <w:rsid w:val="00724353"/>
    <w:rsid w:val="0073456D"/>
    <w:rsid w:val="00737778"/>
    <w:rsid w:val="007700E6"/>
    <w:rsid w:val="0078587E"/>
    <w:rsid w:val="007928AD"/>
    <w:rsid w:val="007A73E6"/>
    <w:rsid w:val="007C0E13"/>
    <w:rsid w:val="007E5D59"/>
    <w:rsid w:val="00821B07"/>
    <w:rsid w:val="0082355B"/>
    <w:rsid w:val="008323D3"/>
    <w:rsid w:val="0083569A"/>
    <w:rsid w:val="00845121"/>
    <w:rsid w:val="00855D35"/>
    <w:rsid w:val="0086061D"/>
    <w:rsid w:val="00885686"/>
    <w:rsid w:val="008C239B"/>
    <w:rsid w:val="008E301F"/>
    <w:rsid w:val="008F0697"/>
    <w:rsid w:val="00912F69"/>
    <w:rsid w:val="009400C8"/>
    <w:rsid w:val="00962857"/>
    <w:rsid w:val="009735CF"/>
    <w:rsid w:val="0098443A"/>
    <w:rsid w:val="009B2E6D"/>
    <w:rsid w:val="009D3478"/>
    <w:rsid w:val="009F349D"/>
    <w:rsid w:val="00A15EA6"/>
    <w:rsid w:val="00A17F96"/>
    <w:rsid w:val="00A43A0D"/>
    <w:rsid w:val="00A43F09"/>
    <w:rsid w:val="00A61EAF"/>
    <w:rsid w:val="00A83792"/>
    <w:rsid w:val="00A86A73"/>
    <w:rsid w:val="00A9204E"/>
    <w:rsid w:val="00AC1249"/>
    <w:rsid w:val="00AC4BBD"/>
    <w:rsid w:val="00AC726C"/>
    <w:rsid w:val="00AD3B1F"/>
    <w:rsid w:val="00B112B8"/>
    <w:rsid w:val="00B21A06"/>
    <w:rsid w:val="00B348A8"/>
    <w:rsid w:val="00B415EC"/>
    <w:rsid w:val="00B73EFA"/>
    <w:rsid w:val="00B773E6"/>
    <w:rsid w:val="00B842D0"/>
    <w:rsid w:val="00BA4CC1"/>
    <w:rsid w:val="00BD6283"/>
    <w:rsid w:val="00C22050"/>
    <w:rsid w:val="00C335A4"/>
    <w:rsid w:val="00C4401D"/>
    <w:rsid w:val="00C44B01"/>
    <w:rsid w:val="00C74253"/>
    <w:rsid w:val="00C82863"/>
    <w:rsid w:val="00C846C1"/>
    <w:rsid w:val="00C910B7"/>
    <w:rsid w:val="00CA6348"/>
    <w:rsid w:val="00CE2B4F"/>
    <w:rsid w:val="00CF51C4"/>
    <w:rsid w:val="00D161E0"/>
    <w:rsid w:val="00D21E5A"/>
    <w:rsid w:val="00D348EE"/>
    <w:rsid w:val="00D746D1"/>
    <w:rsid w:val="00D916DB"/>
    <w:rsid w:val="00DD7072"/>
    <w:rsid w:val="00DD7F8A"/>
    <w:rsid w:val="00DF55A9"/>
    <w:rsid w:val="00E024E5"/>
    <w:rsid w:val="00E02850"/>
    <w:rsid w:val="00E10E62"/>
    <w:rsid w:val="00E27355"/>
    <w:rsid w:val="00E440A0"/>
    <w:rsid w:val="00E74864"/>
    <w:rsid w:val="00E939E8"/>
    <w:rsid w:val="00ED0A3A"/>
    <w:rsid w:val="00EE57D5"/>
    <w:rsid w:val="00EF2163"/>
    <w:rsid w:val="00F200E8"/>
    <w:rsid w:val="00F33073"/>
    <w:rsid w:val="00F84A31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1C65EAE5-446D-4A42-8DED-8337A66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C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STUMCYANKTON@GMAIL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KOTASUMC.ORG/CAMPIN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372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16</cp:revision>
  <cp:lastPrinted>2026-02-06T19:01:00Z</cp:lastPrinted>
  <dcterms:created xsi:type="dcterms:W3CDTF">2026-02-09T17:26:00Z</dcterms:created>
  <dcterms:modified xsi:type="dcterms:W3CDTF">2026-02-13T16:15:00Z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