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19F0F5C4" w14:textId="77777777" w:rsidR="00F84A31" w:rsidRPr="00B842D0" w:rsidRDefault="00F84A31">
      <w:pPr>
        <w:rPr>
          <w:b/>
          <w:sz w:val="10"/>
          <w:szCs w:val="10"/>
        </w:rPr>
      </w:pPr>
    </w:p>
    <w:p w14:paraId="5664B730" w14:textId="33BA171F" w:rsidR="00F84A31" w:rsidRDefault="00F84A31" w:rsidP="00F84A31">
      <w:pPr>
        <w:rPr>
          <w:sz w:val="28"/>
          <w:szCs w:val="28"/>
        </w:rPr>
      </w:pP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8A80E2" wp14:editId="697F4B1F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76250" cy="4095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D66EC7" w14:textId="13446727" w:rsidR="00F84A31" w:rsidRPr="00210A24" w:rsidRDefault="00210A24" w:rsidP="00F84A31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A24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  <w:r w:rsidR="00F84A31" w:rsidRPr="00210A24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A80E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7.3pt;width:37.5pt;height:32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" filled="f" stroked="f">
                <v:textbox>
                  <w:txbxContent>
                    <w:p w14:paraId="6DD66EC7" w14:textId="13446727" w:rsidR="00F84A31" w:rsidRPr="00210A24" w:rsidRDefault="00210A24" w:rsidP="00F84A31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A24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</w:t>
                      </w:r>
                      <w:r w:rsidR="00F84A31" w:rsidRPr="00210A24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15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71C930" wp14:editId="4F4029FA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485775" cy="495300"/>
                <wp:effectExtent l="0" t="0" r="28575" b="19050"/>
                <wp:wrapSquare wrapText="bothSides"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B59527" id="Rounded Rectangle 14" o:spid="_x0000_s1026" style="position:absolute;margin-left:0;margin-top:7.45pt;width:38.25pt;height:39pt;z-index:2517043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BVo2wb3gAAAAUBAAAPAAAA&#10;AAAAAAAAAAAAAM0EAABkcnMvZG93bnJldi54bWxQSwUGAAAAAAQABADzAAAA2A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="00210A24">
        <w:rPr>
          <w:sz w:val="28"/>
          <w:szCs w:val="28"/>
        </w:rPr>
        <w:t>BIBLES &amp; BREWS</w:t>
      </w:r>
      <w:r>
        <w:rPr>
          <w:sz w:val="28"/>
          <w:szCs w:val="28"/>
        </w:rPr>
        <w:t xml:space="preserve"> </w:t>
      </w:r>
    </w:p>
    <w:p w14:paraId="67030319" w14:textId="77777777" w:rsidR="00210A24" w:rsidRDefault="00210A24" w:rsidP="00210A24">
      <w:pPr>
        <w:rPr>
          <w:sz w:val="20"/>
          <w:szCs w:val="20"/>
        </w:rPr>
      </w:pPr>
      <w:r>
        <w:rPr>
          <w:sz w:val="20"/>
          <w:szCs w:val="20"/>
        </w:rPr>
        <w:t>TUESDAY, JANUARY 13</w:t>
      </w:r>
      <w:r w:rsidRPr="00210A6B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5:15</w:t>
      </w:r>
      <w:proofErr w:type="gramStart"/>
      <w:r>
        <w:rPr>
          <w:sz w:val="20"/>
          <w:szCs w:val="20"/>
        </w:rPr>
        <w:t>PM @</w:t>
      </w:r>
      <w:proofErr w:type="gramEnd"/>
      <w:r>
        <w:rPr>
          <w:sz w:val="20"/>
          <w:szCs w:val="20"/>
        </w:rPr>
        <w:t xml:space="preserve"> THE BAR (DOWNTOWN YANKTON)</w:t>
      </w:r>
    </w:p>
    <w:p w14:paraId="799ACC77" w14:textId="77777777" w:rsidR="00210A24" w:rsidRPr="00210A6B" w:rsidRDefault="00210A24" w:rsidP="00210A24">
      <w:pPr>
        <w:rPr>
          <w:sz w:val="20"/>
          <w:szCs w:val="20"/>
        </w:rPr>
      </w:pPr>
      <w:r>
        <w:rPr>
          <w:sz w:val="20"/>
          <w:szCs w:val="20"/>
        </w:rPr>
        <w:t>FOR MORE INFORMATION: CARLA HUMMEL, CARLA.HUMMEL@AVERA.ORG</w:t>
      </w:r>
    </w:p>
    <w:p w14:paraId="7F043269" w14:textId="77777777" w:rsidR="005B3A6B" w:rsidRDefault="005B3A6B" w:rsidP="00F84A31">
      <w:pPr>
        <w:rPr>
          <w:sz w:val="20"/>
          <w:szCs w:val="20"/>
        </w:rPr>
      </w:pPr>
    </w:p>
    <w:p w14:paraId="06487201" w14:textId="17C62706" w:rsidR="005B3A6B" w:rsidRPr="00305283" w:rsidRDefault="005B3A6B" w:rsidP="005B3A6B">
      <w:pPr>
        <w:rPr>
          <w:sz w:val="28"/>
          <w:szCs w:val="28"/>
        </w:rPr>
      </w:pPr>
      <w:r w:rsidRPr="003052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0FB6BC" wp14:editId="67E1FC46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1019275041" name="Text Box 1019275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B50332" w14:textId="09C8119A" w:rsidR="005B3A6B" w:rsidRPr="00B415EC" w:rsidRDefault="00305283" w:rsidP="005B3A6B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B3A6B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B6BC" id="Text Box 1019275041" o:spid="_x0000_s1027" type="#_x0000_t202" style="position:absolute;margin-left:-1.5pt;margin-top:3.5pt;width:37.5pt;height:32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" filled="f" stroked="f">
                <v:textbox>
                  <w:txbxContent>
                    <w:p w14:paraId="47B50332" w14:textId="09C8119A" w:rsidR="005B3A6B" w:rsidRPr="00B415EC" w:rsidRDefault="00305283" w:rsidP="005B3A6B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B3A6B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52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97E930" wp14:editId="55D9B585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117409894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226937" id="Rounded Rectangle 5" o:spid="_x0000_s1026" style="position:absolute;margin-left:-1.55pt;margin-top:2.75pt;width:38.25pt;height:39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305283" w:rsidRPr="00305283">
        <w:rPr>
          <w:noProof/>
          <w:sz w:val="28"/>
          <w:szCs w:val="28"/>
        </w:rPr>
        <w:t xml:space="preserve">HSC WORSHIP </w:t>
      </w:r>
      <w:r w:rsidRPr="00305283">
        <w:rPr>
          <w:noProof/>
          <w:sz w:val="28"/>
          <w:szCs w:val="28"/>
        </w:rPr>
        <w:t xml:space="preserve"> </w:t>
      </w:r>
    </w:p>
    <w:p w14:paraId="5066FD49" w14:textId="64367227" w:rsidR="005B3A6B" w:rsidRDefault="00305283" w:rsidP="005B3A6B">
      <w:pPr>
        <w:rPr>
          <w:sz w:val="20"/>
          <w:szCs w:val="20"/>
        </w:rPr>
      </w:pPr>
      <w:r>
        <w:rPr>
          <w:sz w:val="20"/>
          <w:szCs w:val="20"/>
        </w:rPr>
        <w:t>SUNDAY</w:t>
      </w:r>
      <w:r w:rsidR="005B3A6B">
        <w:rPr>
          <w:sz w:val="20"/>
          <w:szCs w:val="20"/>
        </w:rPr>
        <w:t>,</w:t>
      </w:r>
      <w:r>
        <w:rPr>
          <w:sz w:val="20"/>
          <w:szCs w:val="20"/>
        </w:rPr>
        <w:t xml:space="preserve"> FEBRUARY 1</w:t>
      </w:r>
      <w:r w:rsidRPr="0030528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4PM</w:t>
      </w:r>
      <w:r w:rsidR="005B3A6B">
        <w:rPr>
          <w:sz w:val="20"/>
          <w:szCs w:val="20"/>
        </w:rPr>
        <w:t xml:space="preserve"> </w:t>
      </w:r>
    </w:p>
    <w:p w14:paraId="0E9E1A68" w14:textId="77777777" w:rsidR="005B3A6B" w:rsidRDefault="005B3A6B" w:rsidP="00F84A31">
      <w:pPr>
        <w:rPr>
          <w:sz w:val="20"/>
          <w:szCs w:val="20"/>
        </w:rPr>
      </w:pPr>
    </w:p>
    <w:p w14:paraId="6CF54E30" w14:textId="77777777" w:rsidR="00210A6B" w:rsidRPr="0065650B" w:rsidRDefault="00210A6B" w:rsidP="00210A6B">
      <w:pPr>
        <w:rPr>
          <w:sz w:val="20"/>
          <w:szCs w:val="20"/>
        </w:rPr>
      </w:pPr>
    </w:p>
    <w:p w14:paraId="19C575F6" w14:textId="79B46E3B" w:rsidR="00210A6B" w:rsidRDefault="00B415EC" w:rsidP="00210A6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D4605" wp14:editId="2DAEB3C0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DA8A02" w14:textId="04FAD260" w:rsidR="00B415EC" w:rsidRPr="00B415EC" w:rsidRDefault="00F84A31" w:rsidP="00B415EC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B415EC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4605" id="Text Box 6" o:spid="_x0000_s1028" type="#_x0000_t202" style="position:absolute;margin-left:-1.5pt;margin-top:3.5pt;width:37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30DA8A02" w14:textId="04FAD260" w:rsidR="00B415EC" w:rsidRPr="00B415EC" w:rsidRDefault="00F84A31" w:rsidP="00B415EC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B415EC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B95B" wp14:editId="32458B03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C98ACB" id="Rounded Rectangle 5" o:spid="_x0000_s1026" style="position:absolute;margin-left:-1.55pt;margin-top:2.75pt;width:38.25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305283">
        <w:rPr>
          <w:sz w:val="28"/>
          <w:szCs w:val="28"/>
        </w:rPr>
        <w:t>UNITED WOMEN OF FAITH</w:t>
      </w:r>
      <w:r w:rsidR="00F84A31">
        <w:rPr>
          <w:sz w:val="28"/>
          <w:szCs w:val="28"/>
        </w:rPr>
        <w:t xml:space="preserve"> </w:t>
      </w:r>
    </w:p>
    <w:p w14:paraId="474B0ED8" w14:textId="0070FB96" w:rsidR="00210A6B" w:rsidRDefault="00305283" w:rsidP="00210A6B">
      <w:pPr>
        <w:rPr>
          <w:sz w:val="20"/>
          <w:szCs w:val="20"/>
        </w:rPr>
      </w:pPr>
      <w:r>
        <w:rPr>
          <w:sz w:val="20"/>
          <w:szCs w:val="20"/>
        </w:rPr>
        <w:t>MONDA</w:t>
      </w:r>
      <w:r w:rsidR="00210A6B">
        <w:rPr>
          <w:sz w:val="20"/>
          <w:szCs w:val="20"/>
        </w:rPr>
        <w:t xml:space="preserve">Y, </w:t>
      </w:r>
      <w:r>
        <w:rPr>
          <w:sz w:val="20"/>
          <w:szCs w:val="20"/>
        </w:rPr>
        <w:t>FEBRUARY 2</w:t>
      </w:r>
      <w:r w:rsidRPr="0030528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1:30</w:t>
      </w:r>
      <w:r w:rsidR="00210A6B">
        <w:rPr>
          <w:sz w:val="20"/>
          <w:szCs w:val="20"/>
        </w:rPr>
        <w:t xml:space="preserve">PM </w:t>
      </w:r>
    </w:p>
    <w:p w14:paraId="25856251" w14:textId="3280C69F" w:rsidR="00210A6B" w:rsidRDefault="00210A6B" w:rsidP="00210A6B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</w:t>
      </w:r>
      <w:r w:rsidR="00305283">
        <w:rPr>
          <w:sz w:val="20"/>
          <w:szCs w:val="20"/>
        </w:rPr>
        <w:t xml:space="preserve">LYDIA GIZIEWSKI </w:t>
      </w:r>
    </w:p>
    <w:p w14:paraId="499B0DD3" w14:textId="77777777" w:rsidR="00595651" w:rsidRDefault="00595651" w:rsidP="00210A6B">
      <w:pPr>
        <w:rPr>
          <w:sz w:val="20"/>
          <w:szCs w:val="20"/>
        </w:rPr>
      </w:pPr>
    </w:p>
    <w:p w14:paraId="5A5AFA3B" w14:textId="123C7D77" w:rsidR="00595651" w:rsidRDefault="00595651" w:rsidP="0059565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92EFD0" wp14:editId="3506C0A6">
                <wp:simplePos x="0" y="0"/>
                <wp:positionH relativeFrom="margin">
                  <wp:posOffset>-19050</wp:posOffset>
                </wp:positionH>
                <wp:positionV relativeFrom="paragraph">
                  <wp:posOffset>44450</wp:posOffset>
                </wp:positionV>
                <wp:extent cx="476250" cy="409575"/>
                <wp:effectExtent l="0" t="0" r="0" b="9525"/>
                <wp:wrapNone/>
                <wp:docPr id="2051238422" name="Text Box 205123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B28E2B" w14:textId="59A58DB1" w:rsidR="00595651" w:rsidRPr="00B415EC" w:rsidRDefault="00305283" w:rsidP="0059565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595651"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EFD0" id="Text Box 2051238422" o:spid="_x0000_s1029" type="#_x0000_t202" style="position:absolute;margin-left:-1.5pt;margin-top:3.5pt;width:37.5pt;height:32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" filled="f" stroked="f">
                <v:textbox>
                  <w:txbxContent>
                    <w:p w14:paraId="78B28E2B" w14:textId="59A58DB1" w:rsidR="00595651" w:rsidRPr="00B415EC" w:rsidRDefault="00305283" w:rsidP="0059565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595651"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198216" wp14:editId="70A06167">
                <wp:simplePos x="0" y="0"/>
                <wp:positionH relativeFrom="column">
                  <wp:posOffset>-19685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9288257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74E3F4" id="Rounded Rectangle 5" o:spid="_x0000_s1026" style="position:absolute;margin-left:-1.55pt;margin-top:2.75pt;width:38.25pt;height:39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J30nxtwAAAAG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305283">
        <w:rPr>
          <w:noProof/>
        </w:rPr>
        <w:t>COMMUNITY GARDEN SALSA</w:t>
      </w:r>
    </w:p>
    <w:p w14:paraId="6F3E9CBF" w14:textId="466E1A4F" w:rsidR="00595651" w:rsidRDefault="00305283" w:rsidP="00595651">
      <w:pPr>
        <w:rPr>
          <w:sz w:val="20"/>
          <w:szCs w:val="20"/>
        </w:rPr>
      </w:pPr>
      <w:r>
        <w:rPr>
          <w:sz w:val="20"/>
          <w:szCs w:val="20"/>
        </w:rPr>
        <w:t>SUNDAY</w:t>
      </w:r>
      <w:r w:rsidR="00595651">
        <w:rPr>
          <w:sz w:val="20"/>
          <w:szCs w:val="20"/>
        </w:rPr>
        <w:t xml:space="preserve">, </w:t>
      </w:r>
      <w:r>
        <w:rPr>
          <w:sz w:val="20"/>
          <w:szCs w:val="20"/>
        </w:rPr>
        <w:t>FEBRUARY 8</w:t>
      </w:r>
      <w:r w:rsidRPr="00305283">
        <w:rPr>
          <w:sz w:val="20"/>
          <w:szCs w:val="20"/>
          <w:vertAlign w:val="superscript"/>
        </w:rPr>
        <w:t>TH</w:t>
      </w:r>
      <w:r w:rsidR="00595651">
        <w:rPr>
          <w:sz w:val="20"/>
          <w:szCs w:val="20"/>
        </w:rPr>
        <w:t xml:space="preserve"> </w:t>
      </w:r>
      <w:r>
        <w:rPr>
          <w:sz w:val="20"/>
          <w:szCs w:val="20"/>
        </w:rPr>
        <w:t>FOLLOWING WORSHIP</w:t>
      </w:r>
    </w:p>
    <w:p w14:paraId="50103A21" w14:textId="4CDCC5A2" w:rsidR="00595651" w:rsidRDefault="00305283" w:rsidP="00595651">
      <w:pPr>
        <w:rPr>
          <w:sz w:val="20"/>
          <w:szCs w:val="20"/>
        </w:rPr>
      </w:pPr>
      <w:r>
        <w:rPr>
          <w:sz w:val="20"/>
          <w:szCs w:val="20"/>
        </w:rPr>
        <w:t>PROCEEDS BENEFIT YANKTON SCHOOL DISCTIRT ANGEL FUND</w:t>
      </w:r>
    </w:p>
    <w:p w14:paraId="1E44A4D7" w14:textId="77777777" w:rsidR="00595651" w:rsidRPr="00210A6B" w:rsidRDefault="00595651" w:rsidP="00210A6B">
      <w:pPr>
        <w:rPr>
          <w:sz w:val="20"/>
          <w:szCs w:val="20"/>
        </w:rPr>
      </w:pPr>
    </w:p>
    <w:p w14:paraId="226B1D3F" w14:textId="4E3BF1C7" w:rsidR="00210A6B" w:rsidRDefault="00CA6348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2AD6E1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C7535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B897C8" w14:textId="77777777" w:rsidR="005C430F" w:rsidRDefault="005C430F">
      <w:pPr>
        <w:rPr>
          <w:sz w:val="20"/>
          <w:szCs w:val="20"/>
        </w:rPr>
      </w:pPr>
    </w:p>
    <w:p w14:paraId="024DC498" w14:textId="77777777" w:rsidR="00CA6348" w:rsidRPr="009F349D" w:rsidRDefault="00EE57D5" w:rsidP="00CA6348">
      <w:pPr>
        <w:rPr>
          <w:b/>
          <w:bCs/>
          <w:sz w:val="28"/>
          <w:szCs w:val="28"/>
        </w:rPr>
      </w:pPr>
      <w:r w:rsidRPr="009F349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23DEDBC">
            <wp:simplePos x="0" y="0"/>
            <wp:positionH relativeFrom="column">
              <wp:posOffset>3857625</wp:posOffset>
            </wp:positionH>
            <wp:positionV relativeFrom="paragraph">
              <wp:posOffset>6985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348" w:rsidRPr="009F349D">
        <w:rPr>
          <w:b/>
          <w:bCs/>
          <w:sz w:val="28"/>
          <w:szCs w:val="28"/>
        </w:rPr>
        <w:t>IN OUR PRAYERS</w:t>
      </w:r>
    </w:p>
    <w:p w14:paraId="171EBB6A" w14:textId="77777777" w:rsidR="00305283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Tyan Beste, Eric Nichols &amp; family, </w:t>
      </w:r>
      <w:r w:rsidR="009F349D">
        <w:rPr>
          <w:sz w:val="20"/>
          <w:szCs w:val="20"/>
        </w:rPr>
        <w:t xml:space="preserve">Marilyn Elwood, Dee Carson, </w:t>
      </w:r>
    </w:p>
    <w:p w14:paraId="08C23F54" w14:textId="77777777" w:rsidR="0030528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Esther Kisch, Ken Bevers, Rodger Johnson Jr, Mary Alice Halverson,</w:t>
      </w:r>
    </w:p>
    <w:p w14:paraId="4F327C47" w14:textId="350EDCEA" w:rsidR="00EE57D5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Russ &amp; 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 Sue Strasburg, Dawn Kabella, Connie Pruitt</w:t>
      </w:r>
    </w:p>
    <w:p w14:paraId="5ED6874F" w14:textId="647CFF07" w:rsidR="00CA6348" w:rsidRDefault="00CA6348" w:rsidP="00CA6348">
      <w:pPr>
        <w:rPr>
          <w:sz w:val="20"/>
          <w:szCs w:val="20"/>
        </w:rPr>
      </w:pPr>
    </w:p>
    <w:p w14:paraId="6711C188" w14:textId="77777777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1E06960C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12479C">
        <w:rPr>
          <w:sz w:val="20"/>
          <w:szCs w:val="20"/>
        </w:rPr>
        <w:t>74,037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439,696</w:t>
      </w:r>
    </w:p>
    <w:p w14:paraId="6E2CC57A" w14:textId="3C3E7DB3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LAST WEEK: </w:t>
      </w:r>
      <w:r w:rsidR="00845121">
        <w:rPr>
          <w:sz w:val="20"/>
          <w:szCs w:val="20"/>
        </w:rPr>
        <w:t>$</w:t>
      </w:r>
      <w:r w:rsidR="0012479C">
        <w:rPr>
          <w:sz w:val="20"/>
          <w:szCs w:val="20"/>
        </w:rPr>
        <w:t>7,053</w:t>
      </w:r>
    </w:p>
    <w:p w14:paraId="46A0C584" w14:textId="77777777" w:rsidR="00845121" w:rsidRDefault="00845121">
      <w:pPr>
        <w:rPr>
          <w:sz w:val="20"/>
          <w:szCs w:val="20"/>
        </w:rPr>
      </w:pPr>
    </w:p>
    <w:p w14:paraId="13B6214F" w14:textId="77777777" w:rsidR="00210A24" w:rsidRDefault="00210A24">
      <w:pPr>
        <w:rPr>
          <w:b/>
          <w:bCs/>
          <w:sz w:val="28"/>
          <w:szCs w:val="28"/>
        </w:rPr>
      </w:pPr>
    </w:p>
    <w:p w14:paraId="7040D446" w14:textId="786D49D3" w:rsidR="00845121" w:rsidRPr="002E3CB7" w:rsidRDefault="005C430F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502FACFF">
                <wp:simplePos x="0" y="0"/>
                <wp:positionH relativeFrom="column">
                  <wp:posOffset>95250</wp:posOffset>
                </wp:positionH>
                <wp:positionV relativeFrom="paragraph">
                  <wp:posOffset>167640</wp:posOffset>
                </wp:positionV>
                <wp:extent cx="4267200" cy="447675"/>
                <wp:effectExtent l="0" t="0" r="19050" b="28575"/>
                <wp:wrapTight wrapText="bothSides">
                  <wp:wrapPolygon edited="0">
                    <wp:start x="0" y="0"/>
                    <wp:lineTo x="0" y="22060"/>
                    <wp:lineTo x="21600" y="2206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2F2F" w14:textId="77777777" w:rsidR="00C335A4" w:rsidRDefault="002E3CB7" w:rsidP="00E024E5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 xml:space="preserve">“The United Methodist Hour” on KYNT 1450 AM Radio is sponsored by </w:t>
                            </w:r>
                          </w:p>
                          <w:p w14:paraId="3268B2D4" w14:textId="60C2C412" w:rsidR="002E3CB7" w:rsidRDefault="00305283">
                            <w:r>
                              <w:rPr>
                                <w:rFonts w:cstheme="minorHAnsi"/>
                              </w:rPr>
                              <w:t>Laurie Baily in memory of May Gall</w:t>
                            </w:r>
                            <w:r w:rsidR="005C430F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7.5pt;margin-top:13.2pt;width:336pt;height:35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">
                <v:textbox>
                  <w:txbxContent>
                    <w:p w14:paraId="595C2F2F" w14:textId="77777777" w:rsidR="00C335A4" w:rsidRDefault="002E3CB7" w:rsidP="00E024E5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 xml:space="preserve">“The United Methodist Hour” on KYNT 1450 AM Radio is sponsored by </w:t>
                      </w:r>
                    </w:p>
                    <w:p w14:paraId="3268B2D4" w14:textId="60C2C412" w:rsidR="002E3CB7" w:rsidRDefault="00305283">
                      <w:r>
                        <w:rPr>
                          <w:rFonts w:cstheme="minorHAnsi"/>
                        </w:rPr>
                        <w:t>Laurie Baily in memory of May Gall</w:t>
                      </w:r>
                      <w:r w:rsidR="005C430F">
                        <w:rPr>
                          <w:rFonts w:cstheme="minorHAnsi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2A2FA7" w14:textId="72605D89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3C72D5EA" w14:textId="77777777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1C853DFD" w14:textId="2795CCE8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758EBD41" w14:textId="12970C3A" w:rsidR="00D21E5A" w:rsidRDefault="00152E78" w:rsidP="00A43A0D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59BAE" w14:textId="519712F6" w:rsidR="00E27355" w:rsidRDefault="00E27355" w:rsidP="00885686">
      <w:pPr>
        <w:ind w:left="630"/>
        <w:jc w:val="center"/>
        <w:rPr>
          <w:b/>
          <w:bCs/>
          <w:sz w:val="36"/>
          <w:szCs w:val="36"/>
        </w:rPr>
      </w:pPr>
    </w:p>
    <w:p w14:paraId="56554CEB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018E61A6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 xml:space="preserve">JANUARY </w:t>
      </w:r>
      <w:r w:rsidR="00724353">
        <w:rPr>
          <w:b/>
          <w:bCs/>
          <w:sz w:val="24"/>
          <w:szCs w:val="24"/>
        </w:rPr>
        <w:t>25</w:t>
      </w:r>
      <w:r w:rsidRPr="009F349D">
        <w:rPr>
          <w:b/>
          <w:bCs/>
          <w:sz w:val="24"/>
          <w:szCs w:val="24"/>
          <w:vertAlign w:val="superscript"/>
        </w:rPr>
        <w:t>TH</w:t>
      </w:r>
      <w:r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77777777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20B01854" w:rsidR="00724353" w:rsidRP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4353">
        <w:rPr>
          <w:rFonts w:asciiTheme="minorHAnsi" w:hAnsiTheme="minorHAnsi" w:cstheme="minorHAnsi"/>
        </w:rPr>
        <w:t>Psalm 27:1, 4-9</w:t>
      </w:r>
    </w:p>
    <w:p w14:paraId="01F06B69" w14:textId="77777777" w:rsidR="00724353" w:rsidRDefault="00724353" w:rsidP="00724353">
      <w:pPr>
        <w:ind w:left="450"/>
        <w:jc w:val="center"/>
        <w:rPr>
          <w:i/>
          <w:iCs/>
          <w:sz w:val="24"/>
          <w:szCs w:val="24"/>
        </w:rPr>
      </w:pPr>
      <w:r w:rsidRPr="00724353">
        <w:rPr>
          <w:i/>
          <w:iCs/>
          <w:sz w:val="24"/>
          <w:szCs w:val="24"/>
        </w:rPr>
        <w:t xml:space="preserve">The Lord is my light and my salvation; whom </w:t>
      </w:r>
      <w:proofErr w:type="gramStart"/>
      <w:r w:rsidRPr="00724353">
        <w:rPr>
          <w:i/>
          <w:iCs/>
          <w:sz w:val="24"/>
          <w:szCs w:val="24"/>
        </w:rPr>
        <w:t>shall</w:t>
      </w:r>
      <w:proofErr w:type="gramEnd"/>
      <w:r w:rsidRPr="00724353">
        <w:rPr>
          <w:i/>
          <w:iCs/>
          <w:sz w:val="24"/>
          <w:szCs w:val="24"/>
        </w:rPr>
        <w:t xml:space="preserve"> I fear? </w:t>
      </w:r>
    </w:p>
    <w:p w14:paraId="04B92EC9" w14:textId="3013C81A" w:rsidR="00724353" w:rsidRPr="00724353" w:rsidRDefault="00724353" w:rsidP="00724353">
      <w:pPr>
        <w:ind w:left="450"/>
        <w:jc w:val="center"/>
        <w:rPr>
          <w:i/>
          <w:iCs/>
          <w:sz w:val="24"/>
          <w:szCs w:val="24"/>
        </w:rPr>
      </w:pPr>
      <w:r w:rsidRPr="00724353">
        <w:rPr>
          <w:i/>
          <w:iCs/>
          <w:sz w:val="24"/>
          <w:szCs w:val="24"/>
        </w:rPr>
        <w:t>The Lord is the stronghold of my life; of whom shall I be afraid?</w:t>
      </w:r>
    </w:p>
    <w:p w14:paraId="0F158D91" w14:textId="77777777" w:rsidR="00845121" w:rsidRDefault="00845121" w:rsidP="00885686">
      <w:pPr>
        <w:ind w:left="450"/>
        <w:jc w:val="center"/>
        <w:rPr>
          <w:i/>
          <w:sz w:val="24"/>
          <w:szCs w:val="24"/>
        </w:rPr>
      </w:pPr>
    </w:p>
    <w:p w14:paraId="48E4B503" w14:textId="77777777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3ED1927B" w:rsidR="00845121" w:rsidRDefault="00724353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Carrying the</w:t>
      </w:r>
      <w:r w:rsidR="00145A4C">
        <w:rPr>
          <w:sz w:val="24"/>
          <w:szCs w:val="24"/>
        </w:rPr>
        <w:t xml:space="preserve"> Light</w:t>
      </w:r>
    </w:p>
    <w:p w14:paraId="0ABF1B45" w14:textId="77777777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63274B28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2BD1554" w14:textId="77777777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2E42C689" w:rsidR="00B415EC" w:rsidRPr="009F349D" w:rsidRDefault="00B415EC" w:rsidP="00EE57D5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074B2EC7" w14:textId="77777777" w:rsidR="00B415EC" w:rsidRPr="00152E78" w:rsidRDefault="00B415EC" w:rsidP="00B415EC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WELCOME</w:t>
      </w:r>
    </w:p>
    <w:p w14:paraId="6A4E4FC6" w14:textId="3C8CA130" w:rsidR="00F200E8" w:rsidRPr="00152E78" w:rsidRDefault="009F349D" w:rsidP="00B415EC">
      <w:pPr>
        <w:rPr>
          <w:i/>
          <w:sz w:val="24"/>
          <w:szCs w:val="24"/>
        </w:rPr>
      </w:pPr>
      <w:r w:rsidRPr="00152E78">
        <w:rPr>
          <w:i/>
          <w:sz w:val="24"/>
          <w:szCs w:val="24"/>
        </w:rPr>
        <w:t>Please fill out the ritual of friendship book at the end of the pew.</w:t>
      </w:r>
    </w:p>
    <w:p w14:paraId="17CAB1FF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03CD5C5C" w14:textId="12F685D3" w:rsidR="00F200E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ANNOUNCEMENTS</w:t>
      </w:r>
    </w:p>
    <w:p w14:paraId="2BB84A70" w14:textId="77777777" w:rsidR="00724353" w:rsidRPr="00724353" w:rsidRDefault="00724353" w:rsidP="00F200E8">
      <w:pPr>
        <w:rPr>
          <w:b/>
          <w:sz w:val="24"/>
          <w:szCs w:val="24"/>
        </w:rPr>
      </w:pPr>
    </w:p>
    <w:p w14:paraId="73CEFA81" w14:textId="410BEA94" w:rsidR="00724353" w:rsidRPr="00152E78" w:rsidRDefault="00724353" w:rsidP="00F200E8">
      <w:pPr>
        <w:rPr>
          <w:b/>
          <w:sz w:val="28"/>
          <w:szCs w:val="28"/>
        </w:rPr>
      </w:pPr>
      <w:r>
        <w:rPr>
          <w:b/>
          <w:sz w:val="28"/>
          <w:szCs w:val="28"/>
        </w:rPr>
        <w:t>KIDS HOPE MENTOR RECOGNITION</w:t>
      </w:r>
    </w:p>
    <w:p w14:paraId="48A8CBA2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4C330DD1" w14:textId="7CEDC4EE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*CALL TO WORSHIP</w:t>
      </w:r>
    </w:p>
    <w:p w14:paraId="548B3E9C" w14:textId="77777777" w:rsidR="005B3A6B" w:rsidRPr="006F1E54" w:rsidRDefault="005B3A6B" w:rsidP="005B3A6B">
      <w:pPr>
        <w:tabs>
          <w:tab w:val="right" w:pos="8280"/>
        </w:tabs>
        <w:rPr>
          <w:b/>
          <w:sz w:val="24"/>
          <w:szCs w:val="24"/>
        </w:rPr>
      </w:pPr>
    </w:p>
    <w:p w14:paraId="7CC82816" w14:textId="3FA7CB04" w:rsidR="00F200E8" w:rsidRPr="00152E78" w:rsidRDefault="00F200E8" w:rsidP="006F1E54">
      <w:pPr>
        <w:tabs>
          <w:tab w:val="left" w:pos="3600"/>
          <w:tab w:val="right" w:pos="8280"/>
        </w:tabs>
        <w:rPr>
          <w:i/>
          <w:sz w:val="24"/>
          <w:szCs w:val="24"/>
        </w:rPr>
      </w:pPr>
      <w:r w:rsidRPr="00152E78">
        <w:rPr>
          <w:b/>
          <w:sz w:val="28"/>
          <w:szCs w:val="28"/>
        </w:rPr>
        <w:t>*HYMN</w:t>
      </w:r>
      <w:r w:rsidR="005B3A6B">
        <w:rPr>
          <w:i/>
          <w:sz w:val="24"/>
          <w:szCs w:val="24"/>
        </w:rPr>
        <w:t xml:space="preserve">                           </w:t>
      </w:r>
      <w:r w:rsidR="006F1E54">
        <w:rPr>
          <w:i/>
          <w:sz w:val="24"/>
          <w:szCs w:val="24"/>
        </w:rPr>
        <w:t xml:space="preserve">        </w:t>
      </w:r>
      <w:r w:rsidR="005B3A6B">
        <w:rPr>
          <w:i/>
          <w:sz w:val="24"/>
          <w:szCs w:val="24"/>
        </w:rPr>
        <w:t xml:space="preserve"> </w:t>
      </w:r>
      <w:r w:rsidR="00724353">
        <w:rPr>
          <w:i/>
          <w:sz w:val="24"/>
          <w:szCs w:val="24"/>
        </w:rPr>
        <w:t>Morning Has Broken</w:t>
      </w:r>
      <w:r w:rsidR="005B3A6B">
        <w:rPr>
          <w:i/>
          <w:sz w:val="24"/>
          <w:szCs w:val="24"/>
        </w:rPr>
        <w:tab/>
      </w:r>
      <w:r w:rsidR="005B3A6B" w:rsidRPr="00152E78">
        <w:rPr>
          <w:i/>
          <w:sz w:val="24"/>
          <w:szCs w:val="24"/>
        </w:rPr>
        <w:t>UMH #</w:t>
      </w:r>
      <w:r w:rsidR="00724353">
        <w:rPr>
          <w:i/>
          <w:sz w:val="24"/>
          <w:szCs w:val="24"/>
        </w:rPr>
        <w:t>145</w:t>
      </w:r>
      <w:r w:rsidR="005B3A6B">
        <w:rPr>
          <w:i/>
          <w:sz w:val="24"/>
          <w:szCs w:val="24"/>
        </w:rPr>
        <w:t xml:space="preserve">                          </w:t>
      </w:r>
    </w:p>
    <w:p w14:paraId="648392B2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72369110" w14:textId="49E1F951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*GOD MOMENTS</w:t>
      </w:r>
    </w:p>
    <w:p w14:paraId="03A3394B" w14:textId="7AAF0473" w:rsidR="005B3A6B" w:rsidRPr="005B3A6B" w:rsidRDefault="005B3A6B" w:rsidP="005B3A6B">
      <w:pPr>
        <w:tabs>
          <w:tab w:val="right" w:pos="8190"/>
        </w:tabs>
        <w:rPr>
          <w:b/>
          <w:sz w:val="24"/>
          <w:szCs w:val="24"/>
        </w:rPr>
      </w:pPr>
    </w:p>
    <w:p w14:paraId="5E567BD6" w14:textId="2B1C36CC" w:rsidR="00F200E8" w:rsidRPr="00152E78" w:rsidRDefault="0031789A" w:rsidP="006F1E54">
      <w:pPr>
        <w:tabs>
          <w:tab w:val="left" w:pos="3060"/>
          <w:tab w:val="right" w:pos="8280"/>
        </w:tabs>
        <w:rPr>
          <w:i/>
          <w:sz w:val="24"/>
          <w:szCs w:val="24"/>
        </w:rPr>
      </w:pPr>
      <w:r>
        <w:rPr>
          <w:b/>
          <w:sz w:val="28"/>
          <w:szCs w:val="28"/>
        </w:rPr>
        <w:t>SONG</w:t>
      </w:r>
      <w:r w:rsidR="005B3A6B">
        <w:rPr>
          <w:b/>
          <w:sz w:val="28"/>
          <w:szCs w:val="28"/>
        </w:rPr>
        <w:t xml:space="preserve">                      </w:t>
      </w:r>
      <w:r w:rsidR="006F1E54">
        <w:rPr>
          <w:b/>
          <w:sz w:val="28"/>
          <w:szCs w:val="28"/>
        </w:rPr>
        <w:t xml:space="preserve">       </w:t>
      </w:r>
      <w:r w:rsidR="00724353">
        <w:rPr>
          <w:i/>
          <w:sz w:val="24"/>
          <w:szCs w:val="24"/>
        </w:rPr>
        <w:t>Great is the Lord</w:t>
      </w:r>
      <w:r w:rsidR="005B3A6B">
        <w:rPr>
          <w:i/>
          <w:sz w:val="24"/>
          <w:szCs w:val="24"/>
        </w:rPr>
        <w:t xml:space="preserve"> </w:t>
      </w:r>
      <w:r w:rsidR="005B3A6B">
        <w:rPr>
          <w:i/>
          <w:sz w:val="24"/>
          <w:szCs w:val="24"/>
        </w:rPr>
        <w:tab/>
        <w:t>FWS</w:t>
      </w:r>
      <w:r w:rsidR="005B3A6B" w:rsidRPr="00152E78">
        <w:rPr>
          <w:i/>
          <w:sz w:val="24"/>
          <w:szCs w:val="24"/>
        </w:rPr>
        <w:t xml:space="preserve"> #</w:t>
      </w:r>
      <w:r w:rsidR="005B3A6B">
        <w:rPr>
          <w:i/>
          <w:sz w:val="24"/>
          <w:szCs w:val="24"/>
        </w:rPr>
        <w:t>2</w:t>
      </w:r>
      <w:r w:rsidR="00724353">
        <w:rPr>
          <w:i/>
          <w:sz w:val="24"/>
          <w:szCs w:val="24"/>
        </w:rPr>
        <w:t>022</w:t>
      </w:r>
      <w:r w:rsidR="005B3A6B">
        <w:rPr>
          <w:i/>
          <w:sz w:val="24"/>
          <w:szCs w:val="24"/>
        </w:rPr>
        <w:t xml:space="preserve">                        </w:t>
      </w:r>
    </w:p>
    <w:p w14:paraId="1E48187C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593F276F" w14:textId="4F522AFD" w:rsidR="00F200E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PRAYER/LORD’S PRAYER</w:t>
      </w:r>
    </w:p>
    <w:p w14:paraId="7621582E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39481959" w14:textId="59D5B473" w:rsidR="00F200E8" w:rsidRPr="00152E78" w:rsidRDefault="00F200E8" w:rsidP="005B3A6B">
      <w:pPr>
        <w:tabs>
          <w:tab w:val="right" w:pos="8280"/>
        </w:tabs>
        <w:rPr>
          <w:i/>
          <w:sz w:val="24"/>
          <w:szCs w:val="24"/>
        </w:rPr>
      </w:pPr>
      <w:r w:rsidRPr="00152E78">
        <w:rPr>
          <w:b/>
          <w:sz w:val="28"/>
          <w:szCs w:val="28"/>
        </w:rPr>
        <w:t>CHILDREN’S MESSAGE</w:t>
      </w:r>
      <w:r w:rsidR="006F1E54">
        <w:rPr>
          <w:b/>
          <w:sz w:val="28"/>
          <w:szCs w:val="28"/>
        </w:rPr>
        <w:t xml:space="preserve">       </w:t>
      </w:r>
      <w:r w:rsidR="009F349D" w:rsidRPr="00152E78">
        <w:rPr>
          <w:i/>
          <w:sz w:val="24"/>
          <w:szCs w:val="24"/>
        </w:rPr>
        <w:t>Where Children Belong</w:t>
      </w:r>
      <w:r w:rsidR="005B3A6B">
        <w:rPr>
          <w:i/>
          <w:sz w:val="24"/>
          <w:szCs w:val="24"/>
        </w:rPr>
        <w:t xml:space="preserve">                  </w:t>
      </w:r>
      <w:r w:rsidR="006F1E54">
        <w:rPr>
          <w:i/>
          <w:sz w:val="24"/>
          <w:szCs w:val="24"/>
        </w:rPr>
        <w:tab/>
      </w:r>
      <w:r w:rsidR="005B3A6B" w:rsidRPr="00152E78">
        <w:rPr>
          <w:i/>
          <w:sz w:val="24"/>
          <w:szCs w:val="24"/>
        </w:rPr>
        <w:t xml:space="preserve">FWS #2233 </w:t>
      </w:r>
      <w:r w:rsidR="005B3A6B">
        <w:rPr>
          <w:i/>
          <w:sz w:val="24"/>
          <w:szCs w:val="24"/>
        </w:rPr>
        <w:t xml:space="preserve">         </w:t>
      </w:r>
    </w:p>
    <w:p w14:paraId="716A4F5A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39192DEF" w14:textId="156E79BE" w:rsidR="006F1E54" w:rsidRDefault="00F200E8" w:rsidP="007700E6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OFFERING</w:t>
      </w:r>
      <w:r w:rsidR="006F1E54">
        <w:rPr>
          <w:b/>
          <w:sz w:val="28"/>
          <w:szCs w:val="28"/>
        </w:rPr>
        <w:t xml:space="preserve">                      </w:t>
      </w:r>
      <w:r w:rsidR="006F1E54" w:rsidRPr="00152E78">
        <w:rPr>
          <w:i/>
          <w:sz w:val="24"/>
          <w:szCs w:val="24"/>
        </w:rPr>
        <w:t>Praise God from Whom All Blessing Flow</w:t>
      </w:r>
      <w:r w:rsidR="006F1E54">
        <w:rPr>
          <w:i/>
          <w:sz w:val="24"/>
          <w:szCs w:val="24"/>
        </w:rPr>
        <w:t xml:space="preserve">                </w:t>
      </w:r>
      <w:r w:rsidR="006F1E54" w:rsidRPr="00152E78">
        <w:rPr>
          <w:i/>
          <w:sz w:val="24"/>
          <w:szCs w:val="24"/>
        </w:rPr>
        <w:t>UMH #95</w:t>
      </w:r>
    </w:p>
    <w:p w14:paraId="2FE886A4" w14:textId="77777777" w:rsidR="006F1E54" w:rsidRPr="006F1E54" w:rsidRDefault="006F1E54" w:rsidP="00F200E8">
      <w:pPr>
        <w:rPr>
          <w:b/>
          <w:sz w:val="24"/>
          <w:szCs w:val="24"/>
        </w:rPr>
      </w:pPr>
    </w:p>
    <w:p w14:paraId="4E6B013C" w14:textId="797CA7F8" w:rsidR="00F200E8" w:rsidRPr="00152E78" w:rsidRDefault="00F200E8" w:rsidP="006F1E54">
      <w:pPr>
        <w:rPr>
          <w:i/>
          <w:sz w:val="24"/>
          <w:szCs w:val="24"/>
        </w:rPr>
      </w:pPr>
      <w:r w:rsidRPr="00152E78">
        <w:rPr>
          <w:b/>
          <w:sz w:val="28"/>
          <w:szCs w:val="28"/>
        </w:rPr>
        <w:t>OFFERING PRAYER</w:t>
      </w:r>
      <w:r w:rsidR="005B3A6B">
        <w:rPr>
          <w:b/>
          <w:sz w:val="28"/>
          <w:szCs w:val="28"/>
        </w:rPr>
        <w:t xml:space="preserve">  </w:t>
      </w:r>
    </w:p>
    <w:p w14:paraId="1601BA7C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45DB58A0" w14:textId="037B4CAF" w:rsidR="00F200E8" w:rsidRPr="00152E78" w:rsidRDefault="00F200E8" w:rsidP="006F1E54">
      <w:pPr>
        <w:rPr>
          <w:i/>
          <w:sz w:val="24"/>
          <w:szCs w:val="24"/>
        </w:rPr>
      </w:pPr>
      <w:r w:rsidRPr="00152E78">
        <w:rPr>
          <w:b/>
          <w:sz w:val="28"/>
          <w:szCs w:val="28"/>
        </w:rPr>
        <w:t>SCRIPTURE</w:t>
      </w:r>
      <w:r w:rsidR="006F1E54">
        <w:rPr>
          <w:i/>
          <w:sz w:val="24"/>
          <w:szCs w:val="24"/>
        </w:rPr>
        <w:t xml:space="preserve"> </w:t>
      </w:r>
      <w:r w:rsidR="006F1E54">
        <w:rPr>
          <w:i/>
          <w:sz w:val="24"/>
          <w:szCs w:val="24"/>
        </w:rPr>
        <w:tab/>
        <w:t xml:space="preserve">                                 </w:t>
      </w:r>
      <w:r w:rsidR="00724353">
        <w:rPr>
          <w:i/>
          <w:sz w:val="24"/>
          <w:szCs w:val="24"/>
        </w:rPr>
        <w:t>Psalm 27:1, 4-9</w:t>
      </w:r>
    </w:p>
    <w:p w14:paraId="6E865353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0524B46E" w14:textId="1877BE07" w:rsidR="00F200E8" w:rsidRPr="00152E78" w:rsidRDefault="00F200E8" w:rsidP="006F1E54">
      <w:pPr>
        <w:rPr>
          <w:i/>
          <w:sz w:val="24"/>
          <w:szCs w:val="24"/>
        </w:rPr>
      </w:pPr>
      <w:r w:rsidRPr="00152E78">
        <w:rPr>
          <w:b/>
          <w:sz w:val="28"/>
          <w:szCs w:val="28"/>
        </w:rPr>
        <w:t>SERMON</w:t>
      </w:r>
      <w:r w:rsidR="006F1E54">
        <w:rPr>
          <w:b/>
          <w:sz w:val="28"/>
          <w:szCs w:val="28"/>
        </w:rPr>
        <w:t xml:space="preserve">                                 </w:t>
      </w:r>
      <w:r w:rsidR="00724353">
        <w:rPr>
          <w:i/>
          <w:sz w:val="24"/>
          <w:szCs w:val="24"/>
        </w:rPr>
        <w:t>Carrying the</w:t>
      </w:r>
      <w:r w:rsidR="0031789A">
        <w:rPr>
          <w:i/>
          <w:sz w:val="24"/>
          <w:szCs w:val="24"/>
        </w:rPr>
        <w:t xml:space="preserve"> Light</w:t>
      </w:r>
    </w:p>
    <w:p w14:paraId="36B40901" w14:textId="5FC667AC" w:rsidR="005B3A6B" w:rsidRPr="006F1E54" w:rsidRDefault="005B3A6B" w:rsidP="005B3A6B">
      <w:pPr>
        <w:tabs>
          <w:tab w:val="right" w:pos="82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EA2B8F4" w14:textId="60BFBA90" w:rsidR="00F200E8" w:rsidRPr="00152E78" w:rsidRDefault="00F200E8" w:rsidP="005B3A6B">
      <w:pPr>
        <w:tabs>
          <w:tab w:val="right" w:pos="8280"/>
        </w:tabs>
        <w:rPr>
          <w:i/>
          <w:sz w:val="24"/>
          <w:szCs w:val="24"/>
        </w:rPr>
      </w:pPr>
      <w:r w:rsidRPr="00152E78">
        <w:rPr>
          <w:b/>
          <w:sz w:val="28"/>
          <w:szCs w:val="28"/>
        </w:rPr>
        <w:t>*HYMN</w:t>
      </w:r>
      <w:r w:rsidR="005B3A6B">
        <w:rPr>
          <w:b/>
          <w:sz w:val="28"/>
          <w:szCs w:val="28"/>
        </w:rPr>
        <w:t xml:space="preserve"> </w:t>
      </w:r>
      <w:r w:rsidR="008323D3">
        <w:rPr>
          <w:i/>
          <w:sz w:val="24"/>
          <w:szCs w:val="24"/>
        </w:rPr>
        <w:t xml:space="preserve"> </w:t>
      </w:r>
      <w:r w:rsidR="005B3A6B">
        <w:rPr>
          <w:i/>
          <w:sz w:val="24"/>
          <w:szCs w:val="24"/>
        </w:rPr>
        <w:t xml:space="preserve">                        </w:t>
      </w:r>
      <w:r w:rsidR="006F1E54">
        <w:rPr>
          <w:i/>
          <w:sz w:val="24"/>
          <w:szCs w:val="24"/>
        </w:rPr>
        <w:t xml:space="preserve">       </w:t>
      </w:r>
      <w:r w:rsidR="005B3A6B">
        <w:rPr>
          <w:i/>
          <w:sz w:val="24"/>
          <w:szCs w:val="24"/>
        </w:rPr>
        <w:t xml:space="preserve"> </w:t>
      </w:r>
      <w:r w:rsidR="00724353">
        <w:rPr>
          <w:i/>
          <w:sz w:val="24"/>
          <w:szCs w:val="24"/>
        </w:rPr>
        <w:t xml:space="preserve">I’m </w:t>
      </w:r>
      <w:proofErr w:type="spellStart"/>
      <w:r w:rsidR="00724353">
        <w:rPr>
          <w:i/>
          <w:sz w:val="24"/>
          <w:szCs w:val="24"/>
        </w:rPr>
        <w:t>Gonna</w:t>
      </w:r>
      <w:proofErr w:type="spellEnd"/>
      <w:r w:rsidR="00724353">
        <w:rPr>
          <w:i/>
          <w:sz w:val="24"/>
          <w:szCs w:val="24"/>
        </w:rPr>
        <w:t xml:space="preserve"> Live So God Can Use Me</w:t>
      </w:r>
      <w:r w:rsidR="005B3A6B">
        <w:rPr>
          <w:i/>
          <w:sz w:val="24"/>
          <w:szCs w:val="24"/>
        </w:rPr>
        <w:tab/>
      </w:r>
      <w:r w:rsidR="00724353">
        <w:rPr>
          <w:i/>
          <w:sz w:val="24"/>
          <w:szCs w:val="24"/>
        </w:rPr>
        <w:t>FWS</w:t>
      </w:r>
      <w:r w:rsidR="005B3A6B" w:rsidRPr="005B3A6B">
        <w:rPr>
          <w:i/>
          <w:sz w:val="24"/>
          <w:szCs w:val="24"/>
        </w:rPr>
        <w:t xml:space="preserve"> #</w:t>
      </w:r>
      <w:r w:rsidR="00724353">
        <w:rPr>
          <w:i/>
          <w:sz w:val="24"/>
          <w:szCs w:val="24"/>
        </w:rPr>
        <w:t>2153</w:t>
      </w:r>
    </w:p>
    <w:p w14:paraId="05236353" w14:textId="77777777" w:rsidR="005B3A6B" w:rsidRPr="006F1E54" w:rsidRDefault="005B3A6B" w:rsidP="00F200E8">
      <w:pPr>
        <w:rPr>
          <w:b/>
          <w:sz w:val="24"/>
          <w:szCs w:val="24"/>
        </w:rPr>
      </w:pPr>
    </w:p>
    <w:p w14:paraId="2E1DA452" w14:textId="039EFB82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*BENEDICTION</w:t>
      </w:r>
    </w:p>
    <w:p w14:paraId="35792576" w14:textId="77777777" w:rsidR="005B3A6B" w:rsidRPr="005B3A6B" w:rsidRDefault="005B3A6B" w:rsidP="00F200E8">
      <w:pPr>
        <w:rPr>
          <w:b/>
          <w:sz w:val="24"/>
          <w:szCs w:val="24"/>
        </w:rPr>
      </w:pPr>
    </w:p>
    <w:p w14:paraId="1E09B8BF" w14:textId="0F75CE54" w:rsidR="00F200E8" w:rsidRPr="00152E78" w:rsidRDefault="00F200E8" w:rsidP="00F200E8">
      <w:pPr>
        <w:rPr>
          <w:b/>
          <w:sz w:val="28"/>
          <w:szCs w:val="28"/>
        </w:rPr>
      </w:pPr>
      <w:r w:rsidRPr="00152E78">
        <w:rPr>
          <w:b/>
          <w:sz w:val="28"/>
          <w:szCs w:val="28"/>
        </w:rPr>
        <w:t>*POSTLUDE</w:t>
      </w:r>
    </w:p>
    <w:p w14:paraId="6DF57CDC" w14:textId="7E7B6A09" w:rsidR="00F200E8" w:rsidRDefault="00EE57D5" w:rsidP="00EE57D5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ANNOUNCEMENTS</w:t>
      </w:r>
    </w:p>
    <w:p w14:paraId="792DC27F" w14:textId="77777777" w:rsidR="00007F56" w:rsidRPr="0065650B" w:rsidRDefault="00007F56" w:rsidP="00EE57D5">
      <w:pPr>
        <w:jc w:val="center"/>
        <w:rPr>
          <w:b/>
          <w:bCs/>
          <w:sz w:val="6"/>
          <w:szCs w:val="6"/>
        </w:rPr>
      </w:pPr>
    </w:p>
    <w:p w14:paraId="3E833FFD" w14:textId="0D9B88CA" w:rsidR="00007F56" w:rsidRPr="00007F56" w:rsidRDefault="00007F56" w:rsidP="00007F56">
      <w:pPr>
        <w:rPr>
          <w:b/>
          <w:bCs/>
          <w:sz w:val="24"/>
          <w:szCs w:val="24"/>
        </w:rPr>
      </w:pPr>
      <w:r w:rsidRPr="00007F5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ECFD2E" wp14:editId="56B98A54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820490977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E92921" id="Rounded Rectangle 9" o:spid="_x0000_s1026" style="position:absolute;margin-left:.75pt;margin-top:3.7pt;width:38.25pt;height:39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007F5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FC9055" wp14:editId="4239E239">
                <wp:simplePos x="0" y="0"/>
                <wp:positionH relativeFrom="margin">
                  <wp:posOffset>6181725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48145779" name="Text Box 48145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6FAE1" w14:textId="62FCEACD" w:rsidR="00007F56" w:rsidRPr="00007F56" w:rsidRDefault="00007F56" w:rsidP="00007F56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7F56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9055" id="Text Box 48145779" o:spid="_x0000_s1031" type="#_x0000_t202" style="position:absolute;margin-left:486.75pt;margin-top:3.65pt;width:37.5pt;height:32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" filled="f" stroked="f">
                <v:textbox>
                  <w:txbxContent>
                    <w:p w14:paraId="1B76FAE1" w14:textId="62FCEACD" w:rsidR="00007F56" w:rsidRPr="00007F56" w:rsidRDefault="00007F56" w:rsidP="00007F56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7F56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F56">
        <w:rPr>
          <w:b/>
          <w:bCs/>
          <w:noProof/>
          <w:sz w:val="24"/>
          <w:szCs w:val="24"/>
        </w:rPr>
        <w:t>VALENTINE’S DAY DINNER</w:t>
      </w:r>
    </w:p>
    <w:p w14:paraId="4C3A93DE" w14:textId="764F040F" w:rsidR="00007F56" w:rsidRDefault="00007F56" w:rsidP="00007F56">
      <w:pPr>
        <w:rPr>
          <w:sz w:val="20"/>
          <w:szCs w:val="20"/>
        </w:rPr>
      </w:pPr>
      <w:r>
        <w:rPr>
          <w:sz w:val="20"/>
          <w:szCs w:val="20"/>
        </w:rPr>
        <w:t>FIRST UMC KIDS HOST DINNER ON SATURDAY, FEBRUARY 14</w:t>
      </w:r>
      <w:r w:rsidRPr="00007F56">
        <w:rPr>
          <w:sz w:val="20"/>
          <w:szCs w:val="20"/>
          <w:vertAlign w:val="superscript"/>
        </w:rPr>
        <w:t>TH</w:t>
      </w:r>
      <w:r w:rsidR="001F03C6">
        <w:rPr>
          <w:sz w:val="20"/>
          <w:szCs w:val="20"/>
        </w:rPr>
        <w:t xml:space="preserve">, </w:t>
      </w:r>
      <w:r>
        <w:rPr>
          <w:sz w:val="20"/>
          <w:szCs w:val="20"/>
        </w:rPr>
        <w:t>5:30-8PM.</w:t>
      </w:r>
      <w:r w:rsidRPr="00B112B8">
        <w:rPr>
          <w:sz w:val="20"/>
          <w:szCs w:val="20"/>
        </w:rPr>
        <w:t xml:space="preserve"> </w:t>
      </w:r>
    </w:p>
    <w:p w14:paraId="7E478602" w14:textId="2DF496EC" w:rsidR="00007F56" w:rsidRDefault="00007F56" w:rsidP="00007F56">
      <w:pPr>
        <w:rPr>
          <w:sz w:val="20"/>
          <w:szCs w:val="20"/>
        </w:rPr>
      </w:pPr>
      <w:r>
        <w:rPr>
          <w:sz w:val="20"/>
          <w:szCs w:val="20"/>
        </w:rPr>
        <w:t xml:space="preserve">RSVP TO BROOKLYN </w:t>
      </w:r>
      <w:r w:rsidRPr="00007F56">
        <w:rPr>
          <w:sz w:val="20"/>
          <w:szCs w:val="20"/>
        </w:rPr>
        <w:t>BROOKLYNGLASER@GMAIL.COM</w:t>
      </w:r>
      <w:r>
        <w:rPr>
          <w:sz w:val="20"/>
          <w:szCs w:val="20"/>
        </w:rPr>
        <w:t xml:space="preserve"> </w:t>
      </w:r>
    </w:p>
    <w:p w14:paraId="6B42A0DE" w14:textId="2D334E28" w:rsidR="00FE4C4F" w:rsidRPr="0065650B" w:rsidRDefault="00FE4C4F" w:rsidP="00EE57D5">
      <w:pPr>
        <w:jc w:val="center"/>
        <w:rPr>
          <w:b/>
          <w:bCs/>
          <w:sz w:val="16"/>
          <w:szCs w:val="16"/>
        </w:rPr>
      </w:pPr>
    </w:p>
    <w:p w14:paraId="08795563" w14:textId="24C81771" w:rsidR="00FE4C4F" w:rsidRDefault="00FE4C4F" w:rsidP="00FE4C4F">
      <w:pPr>
        <w:rPr>
          <w:b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F5A3D" wp14:editId="5D05C461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9EF16" id="Rounded Rectangle 9" o:spid="_x0000_s1026" style="position:absolute;margin-left:.75pt;margin-top:3.7pt;width:38.25pt;height:3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4B9E92" wp14:editId="0D0F1F02">
                <wp:simplePos x="0" y="0"/>
                <wp:positionH relativeFrom="margin">
                  <wp:posOffset>6181725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771BFC" w14:textId="08959E71" w:rsidR="00FE4C4F" w:rsidRPr="005C0CE7" w:rsidRDefault="005C0CE7" w:rsidP="00FE4C4F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CE7"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9E92" id="Text Box 17" o:spid="_x0000_s1032" type="#_x0000_t202" style="position:absolute;margin-left:486.75pt;margin-top:3.65pt;width:37.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" filled="f" stroked="f">
                <v:textbox>
                  <w:txbxContent>
                    <w:p w14:paraId="24771BFC" w14:textId="08959E71" w:rsidR="00FE4C4F" w:rsidRPr="005C0CE7" w:rsidRDefault="005C0CE7" w:rsidP="00FE4C4F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CE7"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CE7">
        <w:rPr>
          <w:b/>
          <w:sz w:val="24"/>
          <w:szCs w:val="24"/>
        </w:rPr>
        <w:t>CAMP REGISTRATION IS OPEN</w:t>
      </w:r>
    </w:p>
    <w:p w14:paraId="6FF3E3B3" w14:textId="61EF2AAB" w:rsidR="00FE4C4F" w:rsidRDefault="005C0CE7" w:rsidP="00EE57D5">
      <w:pPr>
        <w:rPr>
          <w:sz w:val="20"/>
          <w:szCs w:val="20"/>
        </w:rPr>
      </w:pPr>
      <w:r>
        <w:rPr>
          <w:sz w:val="20"/>
          <w:szCs w:val="20"/>
        </w:rPr>
        <w:t xml:space="preserve">REGISTER AT </w:t>
      </w:r>
      <w:hyperlink r:id="rId10" w:history="1">
        <w:r w:rsidRPr="000841EA">
          <w:rPr>
            <w:rStyle w:val="Hyperlink"/>
            <w:sz w:val="20"/>
            <w:szCs w:val="20"/>
          </w:rPr>
          <w:t>WWW.DAKOTASUMC.ORG/CAMPING</w:t>
        </w:r>
      </w:hyperlink>
      <w:r>
        <w:rPr>
          <w:sz w:val="20"/>
          <w:szCs w:val="20"/>
        </w:rPr>
        <w:t xml:space="preserve"> </w:t>
      </w:r>
    </w:p>
    <w:p w14:paraId="4E0CC965" w14:textId="34AA01B6" w:rsidR="00FE4C4F" w:rsidRDefault="005C0CE7" w:rsidP="00EE57D5">
      <w:pPr>
        <w:rPr>
          <w:sz w:val="20"/>
          <w:szCs w:val="20"/>
          <w:vertAlign w:val="superscript"/>
        </w:rPr>
      </w:pPr>
      <w:r>
        <w:rPr>
          <w:sz w:val="20"/>
          <w:szCs w:val="20"/>
        </w:rPr>
        <w:t>CALL CHURCH FOR 50% SCHOLARSHIP, DEADLINE APRIL 30</w:t>
      </w:r>
      <w:r>
        <w:rPr>
          <w:sz w:val="20"/>
          <w:szCs w:val="20"/>
          <w:vertAlign w:val="superscript"/>
        </w:rPr>
        <w:t xml:space="preserve">th </w:t>
      </w:r>
    </w:p>
    <w:p w14:paraId="18F3292F" w14:textId="77777777" w:rsidR="00210A24" w:rsidRPr="0065650B" w:rsidRDefault="00210A24" w:rsidP="00EE57D5">
      <w:pPr>
        <w:rPr>
          <w:sz w:val="16"/>
          <w:szCs w:val="16"/>
          <w:vertAlign w:val="superscript"/>
        </w:rPr>
      </w:pPr>
    </w:p>
    <w:p w14:paraId="344A8592" w14:textId="3AB6CC86" w:rsidR="00210A24" w:rsidRDefault="00210A24" w:rsidP="00210A24">
      <w:pPr>
        <w:rPr>
          <w:b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710490" wp14:editId="21C8BBB7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485775" cy="495300"/>
                <wp:effectExtent l="0" t="0" r="28575" b="19050"/>
                <wp:wrapSquare wrapText="bothSides"/>
                <wp:docPr id="58747251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175896" id="Rounded Rectangle 9" o:spid="_x0000_s1026" style="position:absolute;margin-left:.75pt;margin-top:3.7pt;width:38.25pt;height:39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4QDVxt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D6262F" wp14:editId="2E83B696">
                <wp:simplePos x="0" y="0"/>
                <wp:positionH relativeFrom="margin">
                  <wp:posOffset>6181725</wp:posOffset>
                </wp:positionH>
                <wp:positionV relativeFrom="paragraph">
                  <wp:posOffset>46355</wp:posOffset>
                </wp:positionV>
                <wp:extent cx="476250" cy="409575"/>
                <wp:effectExtent l="0" t="0" r="0" b="9525"/>
                <wp:wrapNone/>
                <wp:docPr id="1236539887" name="Text Box 1236539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B7245C" w14:textId="2FD34A9B" w:rsidR="00210A24" w:rsidRPr="005C0CE7" w:rsidRDefault="00210A24" w:rsidP="00210A24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262F" id="Text Box 1236539887" o:spid="_x0000_s1033" type="#_x0000_t202" style="position:absolute;margin-left:486.75pt;margin-top:3.65pt;width:37.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" filled="f" stroked="f">
                <v:textbox>
                  <w:txbxContent>
                    <w:p w14:paraId="37B7245C" w14:textId="2FD34A9B" w:rsidR="00210A24" w:rsidRPr="005C0CE7" w:rsidRDefault="00210A24" w:rsidP="00210A24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>CAMP SCHOLARSHIP FUNDS</w:t>
      </w:r>
    </w:p>
    <w:p w14:paraId="5F9F2C24" w14:textId="77777777" w:rsidR="00210A24" w:rsidRDefault="00210A24" w:rsidP="00210A24">
      <w:pPr>
        <w:rPr>
          <w:sz w:val="20"/>
          <w:szCs w:val="20"/>
        </w:rPr>
      </w:pPr>
      <w:r>
        <w:rPr>
          <w:sz w:val="20"/>
          <w:szCs w:val="20"/>
        </w:rPr>
        <w:t xml:space="preserve">NEED EXTRA HELP TO PAY FOR CAMP? </w:t>
      </w:r>
    </w:p>
    <w:p w14:paraId="29F2FED8" w14:textId="0A79846A" w:rsidR="00210A24" w:rsidRDefault="00210A24" w:rsidP="00210A24">
      <w:pPr>
        <w:rPr>
          <w:sz w:val="20"/>
          <w:szCs w:val="20"/>
        </w:rPr>
      </w:pPr>
      <w:r>
        <w:rPr>
          <w:sz w:val="20"/>
          <w:szCs w:val="20"/>
        </w:rPr>
        <w:t xml:space="preserve">FILL OUT A CAMP SCHOLARSHIP CARD IN THE CHURCH OFFICE. </w:t>
      </w:r>
    </w:p>
    <w:p w14:paraId="6A275EE9" w14:textId="4EBCC7A3" w:rsidR="00210A24" w:rsidRDefault="00210A24" w:rsidP="00210A24">
      <w:pPr>
        <w:rPr>
          <w:sz w:val="20"/>
          <w:szCs w:val="20"/>
          <w:vertAlign w:val="superscript"/>
        </w:rPr>
      </w:pPr>
      <w:r>
        <w:rPr>
          <w:sz w:val="20"/>
          <w:szCs w:val="20"/>
        </w:rPr>
        <w:t>DEADLINE APRIL 20</w:t>
      </w:r>
      <w:r>
        <w:rPr>
          <w:sz w:val="20"/>
          <w:szCs w:val="20"/>
          <w:vertAlign w:val="superscript"/>
        </w:rPr>
        <w:t xml:space="preserve">th </w:t>
      </w:r>
    </w:p>
    <w:p w14:paraId="74077365" w14:textId="627BE8A9" w:rsidR="001F03C6" w:rsidRPr="001F03C6" w:rsidRDefault="001F03C6" w:rsidP="00210A24">
      <w:pPr>
        <w:rPr>
          <w:sz w:val="16"/>
          <w:szCs w:val="16"/>
          <w:vertAlign w:val="superscript"/>
        </w:rPr>
      </w:pPr>
    </w:p>
    <w:p w14:paraId="671B1713" w14:textId="46998917" w:rsidR="001F03C6" w:rsidRPr="001F03C6" w:rsidRDefault="001F03C6" w:rsidP="001F03C6">
      <w:pPr>
        <w:rPr>
          <w:b/>
          <w:bCs/>
          <w:sz w:val="24"/>
          <w:szCs w:val="24"/>
        </w:rPr>
      </w:pP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77BE23" wp14:editId="36D2186A">
                <wp:simplePos x="0" y="0"/>
                <wp:positionH relativeFrom="margin">
                  <wp:posOffset>6172200</wp:posOffset>
                </wp:positionH>
                <wp:positionV relativeFrom="paragraph">
                  <wp:posOffset>64135</wp:posOffset>
                </wp:positionV>
                <wp:extent cx="476250" cy="409575"/>
                <wp:effectExtent l="0" t="0" r="0" b="9525"/>
                <wp:wrapNone/>
                <wp:docPr id="860319456" name="Text Box 860319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15DF13" w14:textId="60B72409" w:rsidR="001F03C6" w:rsidRPr="001F03C6" w:rsidRDefault="001F03C6" w:rsidP="001F03C6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7BE23" id="Text Box 860319456" o:spid="_x0000_s1034" type="#_x0000_t202" style="position:absolute;margin-left:486pt;margin-top:5.05pt;width:37.5pt;height:32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" filled="f" stroked="f">
                <v:textbox>
                  <w:txbxContent>
                    <w:p w14:paraId="2C15DF13" w14:textId="60B72409" w:rsidR="001F03C6" w:rsidRPr="001F03C6" w:rsidRDefault="001F03C6" w:rsidP="001F03C6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3C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E846C3" wp14:editId="00C6D8A6">
                <wp:simplePos x="0" y="0"/>
                <wp:positionH relativeFrom="margin">
                  <wp:posOffset>6181725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730598486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5A4E6C" id="Rounded Rectangle 14" o:spid="_x0000_s1026" style="position:absolute;margin-left:486.75pt;margin-top:5.2pt;width:38.25pt;height:39pt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1F03C6">
        <w:rPr>
          <w:b/>
          <w:bCs/>
          <w:sz w:val="24"/>
          <w:szCs w:val="24"/>
        </w:rPr>
        <w:t xml:space="preserve">PASTOR BOOK CLUB </w:t>
      </w:r>
    </w:p>
    <w:p w14:paraId="15511EAE" w14:textId="79A708ED" w:rsidR="001F03C6" w:rsidRDefault="001F03C6" w:rsidP="001F03C6">
      <w:pPr>
        <w:rPr>
          <w:sz w:val="20"/>
          <w:szCs w:val="20"/>
        </w:rPr>
      </w:pPr>
      <w:r>
        <w:rPr>
          <w:sz w:val="20"/>
          <w:szCs w:val="20"/>
        </w:rPr>
        <w:t>MONDAY, FEBRUARY 23RD, 7</w:t>
      </w:r>
      <w:proofErr w:type="gramStart"/>
      <w:r w:rsidR="00A15EA6">
        <w:rPr>
          <w:sz w:val="20"/>
          <w:szCs w:val="20"/>
        </w:rPr>
        <w:t>PM @</w:t>
      </w:r>
      <w:proofErr w:type="gramEnd"/>
      <w:r w:rsidR="00A15EA6">
        <w:rPr>
          <w:sz w:val="20"/>
          <w:szCs w:val="20"/>
        </w:rPr>
        <w:t xml:space="preserve"> </w:t>
      </w:r>
      <w:r>
        <w:rPr>
          <w:sz w:val="20"/>
          <w:szCs w:val="20"/>
        </w:rPr>
        <w:t>FIRST UMC</w:t>
      </w:r>
    </w:p>
    <w:p w14:paraId="6412A677" w14:textId="05A281AE" w:rsidR="001F03C6" w:rsidRDefault="001F03C6" w:rsidP="001F03C6">
      <w:pPr>
        <w:rPr>
          <w:sz w:val="20"/>
          <w:szCs w:val="20"/>
        </w:rPr>
      </w:pPr>
      <w:r>
        <w:rPr>
          <w:sz w:val="20"/>
          <w:szCs w:val="20"/>
        </w:rPr>
        <w:t xml:space="preserve">DISCUSSING </w:t>
      </w:r>
      <w:r>
        <w:rPr>
          <w:i/>
          <w:sz w:val="20"/>
          <w:szCs w:val="20"/>
        </w:rPr>
        <w:t>THE COST OF DISCIPLESHIP</w:t>
      </w:r>
      <w:r>
        <w:rPr>
          <w:sz w:val="20"/>
          <w:szCs w:val="20"/>
        </w:rPr>
        <w:t xml:space="preserve"> BY DIETRICH BONHOEFFER</w:t>
      </w:r>
    </w:p>
    <w:p w14:paraId="3A891858" w14:textId="1A7F64B6" w:rsidR="001F03C6" w:rsidRDefault="001F03C6" w:rsidP="001F03C6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INFORMATION: PASTOR KATIE,  </w:t>
      </w:r>
      <w:r w:rsidRPr="00210A6B">
        <w:rPr>
          <w:sz w:val="20"/>
          <w:szCs w:val="20"/>
        </w:rPr>
        <w:t>PASTORKRICKE@GMAIL.COM</w:t>
      </w:r>
    </w:p>
    <w:p w14:paraId="448D3BDC" w14:textId="77777777" w:rsidR="0086061D" w:rsidRPr="0065650B" w:rsidRDefault="0086061D" w:rsidP="00EE57D5">
      <w:pPr>
        <w:rPr>
          <w:sz w:val="16"/>
          <w:szCs w:val="16"/>
        </w:rPr>
      </w:pPr>
    </w:p>
    <w:p w14:paraId="5F256B5C" w14:textId="58C6BEAD" w:rsidR="003E03CB" w:rsidRDefault="003E03CB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A4EE8" wp14:editId="2B01E942">
                <wp:simplePos x="0" y="0"/>
                <wp:positionH relativeFrom="column">
                  <wp:align>left</wp:align>
                </wp:positionH>
                <wp:positionV relativeFrom="paragraph">
                  <wp:posOffset>84455</wp:posOffset>
                </wp:positionV>
                <wp:extent cx="476250" cy="2762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E46DE8" w14:textId="77777777" w:rsidR="003E03CB" w:rsidRPr="003E03CB" w:rsidRDefault="003E03CB" w:rsidP="003E03C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3CB">
                              <w:rPr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4EE8" id="Text Box 19" o:spid="_x0000_s1035" type="#_x0000_t202" style="position:absolute;margin-left:0;margin-top:6.65pt;width:37.5pt;height:21.75pt;z-index:2516899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" filled="f" stroked="f">
                <v:textbox>
                  <w:txbxContent>
                    <w:p w14:paraId="6AE46DE8" w14:textId="77777777" w:rsidR="003E03CB" w:rsidRPr="003E03CB" w:rsidRDefault="003E03CB" w:rsidP="003E03C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3CB">
                        <w:rPr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E4DB1" wp14:editId="53D72211">
                <wp:simplePos x="0" y="0"/>
                <wp:positionH relativeFrom="column">
                  <wp:align>left</wp:align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3C1787" id="Rounded Rectangle 13" o:spid="_x0000_s1026" style="position:absolute;margin-left:0;margin-top:.7pt;width:38.25pt;height:39pt;z-index:25168179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sz w:val="24"/>
          <w:szCs w:val="24"/>
        </w:rPr>
        <w:t>605 FOOD DONATIONS</w:t>
      </w:r>
    </w:p>
    <w:p w14:paraId="3994A3FB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6801441F" w14:textId="21ADA03F" w:rsidR="0065650B" w:rsidRDefault="00A15EA6" w:rsidP="00EE57D5">
      <w:pPr>
        <w:rPr>
          <w:sz w:val="20"/>
          <w:szCs w:val="20"/>
        </w:rPr>
      </w:pPr>
      <w:r>
        <w:rPr>
          <w:sz w:val="20"/>
          <w:szCs w:val="20"/>
        </w:rPr>
        <w:t>NEEDS – APPLE JUICE BOXES, MANDARIN ORANGES &amp; APPLESAUCE</w:t>
      </w:r>
    </w:p>
    <w:p w14:paraId="16639BD1" w14:textId="77777777" w:rsidR="003E03CB" w:rsidRDefault="003E03CB" w:rsidP="00EE57D5">
      <w:pPr>
        <w:rPr>
          <w:sz w:val="20"/>
          <w:szCs w:val="20"/>
        </w:rPr>
      </w:pPr>
      <w:r>
        <w:rPr>
          <w:sz w:val="20"/>
          <w:szCs w:val="20"/>
        </w:rPr>
        <w:t>SIGN UP SHEETS ARE ON THE TABLE IN THE CHURCH LOBBY</w:t>
      </w:r>
    </w:p>
    <w:p w14:paraId="065D6D48" w14:textId="74447A42" w:rsidR="003E03CB" w:rsidRPr="0065650B" w:rsidRDefault="003E03CB" w:rsidP="00EE57D5">
      <w:pPr>
        <w:rPr>
          <w:sz w:val="16"/>
          <w:szCs w:val="16"/>
        </w:rPr>
      </w:pPr>
    </w:p>
    <w:p w14:paraId="49361A27" w14:textId="02132E77" w:rsidR="003E03CB" w:rsidRDefault="00103E92" w:rsidP="00EE57D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2CACD" wp14:editId="19E77242">
                <wp:simplePos x="0" y="0"/>
                <wp:positionH relativeFrom="margin">
                  <wp:posOffset>6172200</wp:posOffset>
                </wp:positionH>
                <wp:positionV relativeFrom="paragraph">
                  <wp:posOffset>14605</wp:posOffset>
                </wp:positionV>
                <wp:extent cx="476250" cy="40957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61D273" w14:textId="77777777" w:rsidR="008F0697" w:rsidRPr="003E03CB" w:rsidRDefault="008F0697" w:rsidP="008F069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2CACD" id="Text Box 21" o:spid="_x0000_s1036" type="#_x0000_t202" style="position:absolute;margin-left:486pt;margin-top:1.15pt;width:37.5pt;height: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oIFgIAADg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" filled="f" stroked="f">
                <v:textbox>
                  <w:txbxContent>
                    <w:p w14:paraId="7461D273" w14:textId="77777777" w:rsidR="008F0697" w:rsidRPr="003E03CB" w:rsidRDefault="008F0697" w:rsidP="008F069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6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7D46B" wp14:editId="46BCF89E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5775" cy="495300"/>
                <wp:effectExtent l="0" t="0" r="28575" b="19050"/>
                <wp:wrapSquare wrapText="bothSides"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5E5A4" id="Rounded Rectangle 20" o:spid="_x0000_s1026" style="position:absolute;margin-left:0;margin-top:.75pt;width:38.25pt;height:39pt;z-index:251692032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8F0697">
        <w:rPr>
          <w:b/>
          <w:sz w:val="24"/>
          <w:szCs w:val="24"/>
        </w:rPr>
        <w:t>KYNT RADIO BROADCAST SPONSORS</w:t>
      </w:r>
    </w:p>
    <w:p w14:paraId="3B963072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SPONSOR A RADIO BROADCAST OF OUR WORSHIP SERVICE FOR $45</w:t>
      </w:r>
    </w:p>
    <w:p w14:paraId="0BCD5CEF" w14:textId="77777777" w:rsidR="008F0697" w:rsidRDefault="008F0697" w:rsidP="00EE57D5">
      <w:pPr>
        <w:rPr>
          <w:sz w:val="20"/>
          <w:szCs w:val="20"/>
        </w:rPr>
      </w:pPr>
      <w:r>
        <w:rPr>
          <w:sz w:val="20"/>
          <w:szCs w:val="20"/>
        </w:rPr>
        <w:t>SIGN UP SHEET IS IN THE CHURCH LOUNGE, PAY AT THE CHURCH OFFICE</w:t>
      </w:r>
    </w:p>
    <w:p w14:paraId="17F948E7" w14:textId="77777777" w:rsidR="00724353" w:rsidRPr="0065650B" w:rsidRDefault="00724353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5460F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D746D1" w:rsidRDefault="009F349D" w:rsidP="008F0697">
      <w:r w:rsidRPr="00D746D1">
        <w:rPr>
          <w:b/>
        </w:rPr>
        <w:t xml:space="preserve">Pastor Winter Class: </w:t>
      </w:r>
      <w:r w:rsidRPr="00D746D1">
        <w:t>Sundays, 8:30am, Room 203</w:t>
      </w:r>
    </w:p>
    <w:p w14:paraId="173CC615" w14:textId="72D448DB" w:rsidR="008F0697" w:rsidRPr="00D746D1" w:rsidRDefault="009F349D" w:rsidP="008F0697">
      <w:r w:rsidRPr="00D746D1">
        <w:rPr>
          <w:b/>
        </w:rPr>
        <w:t xml:space="preserve">Women’s Bible Study: </w:t>
      </w:r>
      <w:r w:rsidRPr="00D746D1">
        <w:t>Sundays, 8:30am, Room 206</w:t>
      </w:r>
    </w:p>
    <w:p w14:paraId="1187E0CF" w14:textId="62163899" w:rsidR="008F0697" w:rsidRPr="00D746D1" w:rsidRDefault="009F349D" w:rsidP="008F0697">
      <w:r w:rsidRPr="00D746D1">
        <w:rPr>
          <w:b/>
        </w:rPr>
        <w:t xml:space="preserve">God Winks Circle: </w:t>
      </w:r>
      <w:r w:rsidRPr="00D746D1">
        <w:t>Tuesdays, 7am, Fryn’ Pan</w:t>
      </w:r>
    </w:p>
    <w:p w14:paraId="24C81C20" w14:textId="21D5A5DE" w:rsidR="008F0697" w:rsidRPr="00D746D1" w:rsidRDefault="009F349D" w:rsidP="008F0697">
      <w:r w:rsidRPr="00D746D1">
        <w:rPr>
          <w:b/>
        </w:rPr>
        <w:t xml:space="preserve">Pastor’s Lunch Study: </w:t>
      </w:r>
      <w:r w:rsidRPr="00D746D1">
        <w:t>Tuesdays, Noon, Room 203</w:t>
      </w:r>
    </w:p>
    <w:p w14:paraId="2BEBB092" w14:textId="0653A18B" w:rsidR="008F0697" w:rsidRPr="00D746D1" w:rsidRDefault="009F349D" w:rsidP="008F0697">
      <w:r w:rsidRPr="00D746D1">
        <w:rPr>
          <w:b/>
        </w:rPr>
        <w:t xml:space="preserve">Quilters: </w:t>
      </w:r>
      <w:r w:rsidRPr="00D746D1">
        <w:t>Tuesdays, 1pm, Room 208</w:t>
      </w:r>
    </w:p>
    <w:p w14:paraId="0BE1ACAE" w14:textId="615EDEE0" w:rsidR="008F0697" w:rsidRPr="00D746D1" w:rsidRDefault="009F349D" w:rsidP="008F0697">
      <w:r w:rsidRPr="00D746D1">
        <w:rPr>
          <w:b/>
        </w:rPr>
        <w:t xml:space="preserve">Youth Bells (Grades 3-5): </w:t>
      </w:r>
      <w:r w:rsidRPr="00D746D1">
        <w:t>Wednesdays, 4:50pm, Bell Room</w:t>
      </w:r>
    </w:p>
    <w:p w14:paraId="6BAA484E" w14:textId="26CC1555" w:rsidR="008F0697" w:rsidRDefault="009F349D" w:rsidP="008F0697">
      <w:r w:rsidRPr="00D746D1">
        <w:rPr>
          <w:b/>
        </w:rPr>
        <w:t>605 Children’s Ministry</w:t>
      </w:r>
      <w:r>
        <w:rPr>
          <w:b/>
        </w:rPr>
        <w:t xml:space="preserve"> (Preschool – 5</w:t>
      </w:r>
      <w:r w:rsidRPr="00D746D1">
        <w:rPr>
          <w:b/>
          <w:vertAlign w:val="superscript"/>
        </w:rPr>
        <w:t>th</w:t>
      </w:r>
      <w:r>
        <w:rPr>
          <w:b/>
        </w:rPr>
        <w:t xml:space="preserve"> Grade)</w:t>
      </w:r>
      <w:r w:rsidRPr="00D746D1">
        <w:rPr>
          <w:b/>
        </w:rPr>
        <w:t xml:space="preserve">: </w:t>
      </w:r>
      <w:r w:rsidRPr="00D746D1">
        <w:t>Wednesdays, 5:15pm, First U</w:t>
      </w:r>
      <w:r w:rsidR="0065650B">
        <w:t>MC</w:t>
      </w:r>
    </w:p>
    <w:p w14:paraId="64920C50" w14:textId="525B537C" w:rsidR="00103E92" w:rsidRPr="00D746D1" w:rsidRDefault="00103E92" w:rsidP="008F0697">
      <w:r w:rsidRPr="00103E92">
        <w:rPr>
          <w:b/>
          <w:bCs/>
        </w:rPr>
        <w:t>Jubilee Bells (adults)</w:t>
      </w:r>
      <w:r>
        <w:t>: Wednesdays, 6:00pm Bell Room</w:t>
      </w:r>
    </w:p>
    <w:p w14:paraId="7EA4C1E8" w14:textId="01D5E1DF" w:rsidR="00D746D1" w:rsidRPr="00D746D1" w:rsidRDefault="009F349D" w:rsidP="008F0697">
      <w:r w:rsidRPr="00D746D1">
        <w:rPr>
          <w:b/>
        </w:rPr>
        <w:t>Youth Group</w:t>
      </w:r>
      <w:r>
        <w:rPr>
          <w:b/>
        </w:rPr>
        <w:t xml:space="preserve"> (Grades 6-12)</w:t>
      </w:r>
      <w:r w:rsidRPr="00D746D1">
        <w:rPr>
          <w:b/>
        </w:rPr>
        <w:t xml:space="preserve">: </w:t>
      </w:r>
      <w:r w:rsidRPr="00D746D1">
        <w:t>Wednesdays, 7pm, Youth Room</w:t>
      </w:r>
    </w:p>
    <w:p w14:paraId="11AFDEF0" w14:textId="09862352" w:rsidR="00D746D1" w:rsidRPr="00D746D1" w:rsidRDefault="005244F7" w:rsidP="008F0697">
      <w:r w:rsidRPr="00D746D1">
        <w:rPr>
          <w:b/>
        </w:rPr>
        <w:t>Men’s</w:t>
      </w:r>
      <w:r w:rsidR="009F349D" w:rsidRPr="00D746D1">
        <w:rPr>
          <w:b/>
        </w:rPr>
        <w:t xml:space="preserve"> Breakfast: </w:t>
      </w:r>
      <w:r w:rsidR="009F349D" w:rsidRPr="00D746D1">
        <w:t>Thursdays, 7am, Fryn’ Pan</w:t>
      </w:r>
    </w:p>
    <w:p w14:paraId="23086831" w14:textId="6BFA5ABE" w:rsidR="00D746D1" w:rsidRPr="00D746D1" w:rsidRDefault="009F349D" w:rsidP="008F0697">
      <w:r w:rsidRPr="00D746D1">
        <w:rPr>
          <w:b/>
        </w:rPr>
        <w:t xml:space="preserve">Chancel Choir: </w:t>
      </w:r>
      <w:r w:rsidRPr="00D746D1">
        <w:t>Thursdays, 4pm, Sanctuary</w:t>
      </w:r>
    </w:p>
    <w:p w14:paraId="1491F2D3" w14:textId="513EFE42" w:rsidR="00D746D1" w:rsidRPr="00D746D1" w:rsidRDefault="009F349D" w:rsidP="008F0697">
      <w:r w:rsidRPr="00D746D1">
        <w:rPr>
          <w:b/>
        </w:rPr>
        <w:t xml:space="preserve">Narcotics Anonymous: </w:t>
      </w:r>
      <w:r w:rsidRPr="00D746D1">
        <w:t>Every Day (Except Thursday), 7:45pm Upper Room</w:t>
      </w:r>
    </w:p>
    <w:sectPr w:rsidR="00D746D1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7F56"/>
    <w:rsid w:val="00011C66"/>
    <w:rsid w:val="000959FE"/>
    <w:rsid w:val="000D2690"/>
    <w:rsid w:val="00103E92"/>
    <w:rsid w:val="0012479C"/>
    <w:rsid w:val="00145A4C"/>
    <w:rsid w:val="00152E78"/>
    <w:rsid w:val="00162F18"/>
    <w:rsid w:val="001F03C6"/>
    <w:rsid w:val="002050ED"/>
    <w:rsid w:val="00210A24"/>
    <w:rsid w:val="00210A6B"/>
    <w:rsid w:val="00211FB3"/>
    <w:rsid w:val="00215E0D"/>
    <w:rsid w:val="00230BA4"/>
    <w:rsid w:val="002926A3"/>
    <w:rsid w:val="002C0198"/>
    <w:rsid w:val="002E3CB7"/>
    <w:rsid w:val="00305283"/>
    <w:rsid w:val="00307B62"/>
    <w:rsid w:val="0031789A"/>
    <w:rsid w:val="00381159"/>
    <w:rsid w:val="003E03CB"/>
    <w:rsid w:val="00435555"/>
    <w:rsid w:val="004647D4"/>
    <w:rsid w:val="005244F7"/>
    <w:rsid w:val="00595651"/>
    <w:rsid w:val="005B3A6B"/>
    <w:rsid w:val="005C0CE7"/>
    <w:rsid w:val="005C430F"/>
    <w:rsid w:val="005D7178"/>
    <w:rsid w:val="006068EC"/>
    <w:rsid w:val="006418F3"/>
    <w:rsid w:val="00645252"/>
    <w:rsid w:val="0065650B"/>
    <w:rsid w:val="00677A95"/>
    <w:rsid w:val="00692080"/>
    <w:rsid w:val="006C60E6"/>
    <w:rsid w:val="006D3D74"/>
    <w:rsid w:val="006F1E54"/>
    <w:rsid w:val="00720BCE"/>
    <w:rsid w:val="00724353"/>
    <w:rsid w:val="00737778"/>
    <w:rsid w:val="007700E6"/>
    <w:rsid w:val="007928AD"/>
    <w:rsid w:val="007A73E6"/>
    <w:rsid w:val="007C0E13"/>
    <w:rsid w:val="0082355B"/>
    <w:rsid w:val="008323D3"/>
    <w:rsid w:val="0083569A"/>
    <w:rsid w:val="00845121"/>
    <w:rsid w:val="0086061D"/>
    <w:rsid w:val="00885686"/>
    <w:rsid w:val="008F0697"/>
    <w:rsid w:val="00912F69"/>
    <w:rsid w:val="00962857"/>
    <w:rsid w:val="009735CF"/>
    <w:rsid w:val="009B2E6D"/>
    <w:rsid w:val="009F349D"/>
    <w:rsid w:val="00A15EA6"/>
    <w:rsid w:val="00A17F96"/>
    <w:rsid w:val="00A43A0D"/>
    <w:rsid w:val="00A61EAF"/>
    <w:rsid w:val="00A83792"/>
    <w:rsid w:val="00A9204E"/>
    <w:rsid w:val="00AC726C"/>
    <w:rsid w:val="00AD3B1F"/>
    <w:rsid w:val="00B112B8"/>
    <w:rsid w:val="00B21A06"/>
    <w:rsid w:val="00B348A8"/>
    <w:rsid w:val="00B415EC"/>
    <w:rsid w:val="00B73EFA"/>
    <w:rsid w:val="00B842D0"/>
    <w:rsid w:val="00C22050"/>
    <w:rsid w:val="00C335A4"/>
    <w:rsid w:val="00C4401D"/>
    <w:rsid w:val="00CA6348"/>
    <w:rsid w:val="00CF51C4"/>
    <w:rsid w:val="00D21E5A"/>
    <w:rsid w:val="00D348EE"/>
    <w:rsid w:val="00D746D1"/>
    <w:rsid w:val="00E024E5"/>
    <w:rsid w:val="00E02850"/>
    <w:rsid w:val="00E27355"/>
    <w:rsid w:val="00E440A0"/>
    <w:rsid w:val="00ED0A3A"/>
    <w:rsid w:val="00EE57D5"/>
    <w:rsid w:val="00EF2163"/>
    <w:rsid w:val="00F200E8"/>
    <w:rsid w:val="00F84A31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1C65EAE5-446D-4A42-8DED-8337A667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2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KOTASUMC.ORG/CAMP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8</cp:revision>
  <cp:lastPrinted>2026-01-23T15:21:00Z</cp:lastPrinted>
  <dcterms:created xsi:type="dcterms:W3CDTF">2026-01-19T16:50:00Z</dcterms:created>
  <dcterms:modified xsi:type="dcterms:W3CDTF">2026-01-23T15:22:00Z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