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19F0F5C4" w14:textId="77777777" w:rsidR="00F84A31" w:rsidRPr="00210A6B" w:rsidRDefault="00F84A31">
      <w:pPr>
        <w:rPr>
          <w:b/>
          <w:sz w:val="32"/>
          <w:szCs w:val="32"/>
        </w:rPr>
      </w:pPr>
    </w:p>
    <w:p w14:paraId="5664B730" w14:textId="77777777" w:rsidR="00F84A31" w:rsidRDefault="00F84A31" w:rsidP="00F84A31">
      <w:pPr>
        <w:rPr>
          <w:sz w:val="28"/>
          <w:szCs w:val="28"/>
        </w:rPr>
      </w:pP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8A80E2" wp14:editId="697F4B1F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76250" cy="4095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D66EC7" w14:textId="77777777" w:rsidR="00F84A31" w:rsidRPr="00B415EC" w:rsidRDefault="00F84A31" w:rsidP="00F84A31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A80E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7.3pt;width:37.5pt;height:32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" filled="f" stroked="f">
                <v:textbox>
                  <w:txbxContent>
                    <w:p w14:paraId="6DD66EC7" w14:textId="77777777" w:rsidR="00F84A31" w:rsidRPr="00B415EC" w:rsidRDefault="00F84A31" w:rsidP="00F84A31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71C930" wp14:editId="4F4029FA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485775" cy="495300"/>
                <wp:effectExtent l="0" t="0" r="28575" b="19050"/>
                <wp:wrapSquare wrapText="bothSides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B59527" id="Rounded Rectangle 14" o:spid="_x0000_s1026" style="position:absolute;margin-left:0;margin-top:7.45pt;width:38.25pt;height:39pt;z-index:2517043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FWjbBveAAAABQEA&#10;AA8AAABkcnMvZG93bnJldi54bWxMj81OwzAQhO9IvIO1SNyo04j+JMSpAIlLxIEW1HJ04yUJxOso&#10;dtLA03c5wXFnRjPfZpvJtmLE3jeOFMxnEQik0pmGKgVvr083axA+aDK6dYQKvtHDJr+8yHRq3Im2&#10;OO5CJbiEfKoV1CF0qZS+rNFqP3MdEnsfrrc68NlX0vT6xOW2lXEULaXVDfFCrTt8rLH82g1WwapI&#10;huJhfN7HeBjfF4f5z8u2+FTq+mq6vwMRcAp/YfjFZ3TImenoBjJetAr4kcDqbQKC3dVyAeKoIIk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BVo2wb3gAAAAUBAAAPAAAA&#10;AAAAAAAAAAAAAM0EAABkcnMvZG93bnJldi54bWxQSwUGAAAAAAQABADzAAAA2A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>
        <w:rPr>
          <w:sz w:val="28"/>
          <w:szCs w:val="28"/>
        </w:rPr>
        <w:t xml:space="preserve">PASTOR BOOK CLUB </w:t>
      </w:r>
    </w:p>
    <w:p w14:paraId="70D47FAE" w14:textId="77777777" w:rsidR="00F84A31" w:rsidRDefault="00F84A31" w:rsidP="00F84A31">
      <w:pPr>
        <w:rPr>
          <w:sz w:val="20"/>
          <w:szCs w:val="20"/>
        </w:rPr>
      </w:pPr>
      <w:r>
        <w:rPr>
          <w:sz w:val="20"/>
          <w:szCs w:val="20"/>
        </w:rPr>
        <w:t>MONDAY, JANUARY 19</w:t>
      </w:r>
      <w:r w:rsidRPr="00210A6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7</w:t>
      </w:r>
      <w:proofErr w:type="gramStart"/>
      <w:r>
        <w:rPr>
          <w:sz w:val="20"/>
          <w:szCs w:val="20"/>
        </w:rPr>
        <w:t>PM @</w:t>
      </w:r>
      <w:proofErr w:type="gramEnd"/>
      <w:r>
        <w:rPr>
          <w:sz w:val="20"/>
          <w:szCs w:val="20"/>
        </w:rPr>
        <w:t>FIRST UMC</w:t>
      </w:r>
    </w:p>
    <w:p w14:paraId="23332ED9" w14:textId="77777777" w:rsidR="00F84A31" w:rsidRDefault="00F84A31" w:rsidP="00F84A31">
      <w:pPr>
        <w:rPr>
          <w:sz w:val="20"/>
          <w:szCs w:val="20"/>
        </w:rPr>
      </w:pPr>
      <w:r>
        <w:rPr>
          <w:sz w:val="20"/>
          <w:szCs w:val="20"/>
        </w:rPr>
        <w:t xml:space="preserve">DISCUSSING </w:t>
      </w:r>
      <w:r>
        <w:rPr>
          <w:i/>
          <w:sz w:val="20"/>
          <w:szCs w:val="20"/>
        </w:rPr>
        <w:t>MIRACLES AND OTHER REASONABLE THINGS</w:t>
      </w:r>
      <w:r>
        <w:rPr>
          <w:sz w:val="20"/>
          <w:szCs w:val="20"/>
        </w:rPr>
        <w:t xml:space="preserve"> BY SARAH BESSEY</w:t>
      </w:r>
    </w:p>
    <w:p w14:paraId="7D98FF63" w14:textId="77777777" w:rsidR="00F84A31" w:rsidRDefault="00F84A31" w:rsidP="00F84A31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PASTOR KATIE,  </w:t>
      </w:r>
      <w:r w:rsidRPr="00210A6B">
        <w:rPr>
          <w:sz w:val="20"/>
          <w:szCs w:val="20"/>
        </w:rPr>
        <w:t>PASTORKRICKE@GMAIL.COM</w:t>
      </w:r>
    </w:p>
    <w:p w14:paraId="6CF54E30" w14:textId="77777777" w:rsidR="00210A6B" w:rsidRDefault="00210A6B" w:rsidP="00210A6B">
      <w:pPr>
        <w:rPr>
          <w:sz w:val="20"/>
          <w:szCs w:val="20"/>
        </w:rPr>
      </w:pPr>
    </w:p>
    <w:p w14:paraId="19C575F6" w14:textId="45CBB706" w:rsidR="00210A6B" w:rsidRDefault="00B415EC" w:rsidP="00210A6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D4605" wp14:editId="2DAEB3C0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A8A02" w14:textId="535071B4" w:rsidR="00B415EC" w:rsidRPr="00B415EC" w:rsidRDefault="00F84A31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B415EC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4605" id="Text Box 6" o:spid="_x0000_s1027" type="#_x0000_t202" style="position:absolute;margin-left:-1.5pt;margin-top:3.5pt;width:37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" filled="f" stroked="f">
                <v:textbox>
                  <w:txbxContent>
                    <w:p w14:paraId="30DA8A02" w14:textId="535071B4" w:rsidR="00B415EC" w:rsidRPr="00B415EC" w:rsidRDefault="00F84A31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B415EC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B95B" wp14:editId="32458B03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C98ACB" id="Rounded Rectangle 5" o:spid="_x0000_s1026" style="position:absolute;margin-left:-1.55pt;margin-top:2.75pt;width:38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F84A31">
        <w:rPr>
          <w:sz w:val="28"/>
          <w:szCs w:val="28"/>
        </w:rPr>
        <w:t xml:space="preserve">LOADS OF LOVE </w:t>
      </w:r>
    </w:p>
    <w:p w14:paraId="474B0ED8" w14:textId="595EEBF5" w:rsidR="00210A6B" w:rsidRDefault="00210A6B" w:rsidP="00210A6B">
      <w:pPr>
        <w:rPr>
          <w:sz w:val="20"/>
          <w:szCs w:val="20"/>
        </w:rPr>
      </w:pPr>
      <w:r>
        <w:rPr>
          <w:sz w:val="20"/>
          <w:szCs w:val="20"/>
        </w:rPr>
        <w:t xml:space="preserve">TUESDAY, JANUARY </w:t>
      </w:r>
      <w:r w:rsidR="00F84A31">
        <w:rPr>
          <w:sz w:val="20"/>
          <w:szCs w:val="20"/>
        </w:rPr>
        <w:t>20</w:t>
      </w:r>
      <w:r w:rsidRPr="00210A6B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 xml:space="preserve"> </w:t>
      </w:r>
      <w:r w:rsidR="00F84A31">
        <w:rPr>
          <w:sz w:val="20"/>
          <w:szCs w:val="20"/>
          <w:vertAlign w:val="superscript"/>
        </w:rPr>
        <w:t xml:space="preserve"> </w:t>
      </w:r>
      <w:r w:rsidR="00F84A31">
        <w:rPr>
          <w:sz w:val="20"/>
          <w:szCs w:val="20"/>
        </w:rPr>
        <w:t>4-6</w:t>
      </w:r>
      <w:r>
        <w:rPr>
          <w:sz w:val="20"/>
          <w:szCs w:val="20"/>
        </w:rPr>
        <w:t xml:space="preserve">PM @ </w:t>
      </w:r>
      <w:r w:rsidR="00F84A31">
        <w:rPr>
          <w:sz w:val="20"/>
          <w:szCs w:val="20"/>
        </w:rPr>
        <w:t>2020 Elm St.</w:t>
      </w:r>
    </w:p>
    <w:p w14:paraId="25856251" w14:textId="77777777" w:rsidR="00210A6B" w:rsidRPr="00210A6B" w:rsidRDefault="00210A6B" w:rsidP="00210A6B">
      <w:pPr>
        <w:rPr>
          <w:sz w:val="20"/>
          <w:szCs w:val="20"/>
        </w:rPr>
      </w:pPr>
      <w:r>
        <w:rPr>
          <w:sz w:val="20"/>
          <w:szCs w:val="20"/>
        </w:rPr>
        <w:t>FOR MORE INFORMATION: CARLA HUMMEL, CARLA.HUMMEL@AVERA.ORG</w:t>
      </w:r>
    </w:p>
    <w:p w14:paraId="09197BD8" w14:textId="77777777" w:rsidR="00210A6B" w:rsidRDefault="00210A6B" w:rsidP="00210A6B">
      <w:pPr>
        <w:rPr>
          <w:sz w:val="28"/>
          <w:szCs w:val="28"/>
        </w:rPr>
      </w:pPr>
    </w:p>
    <w:p w14:paraId="31B0CCB6" w14:textId="77777777" w:rsidR="00210A6B" w:rsidRDefault="00B415EC" w:rsidP="00210A6B">
      <w:pPr>
        <w:rPr>
          <w:sz w:val="28"/>
          <w:szCs w:val="28"/>
        </w:rPr>
      </w:pP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2B959" wp14:editId="6ABD5B34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476250" cy="4095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90052A" w14:textId="77777777" w:rsidR="00B415EC" w:rsidRPr="00B415EC" w:rsidRDefault="00B415EC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B959" id="Text Box 8" o:spid="_x0000_s1028" type="#_x0000_t202" style="position:absolute;margin-left:0;margin-top:8.95pt;width:37.5pt;height:32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DZqPfH2gAAAAUBAAAPAAAAAAAAAAAAAAAAAHEEAABkcnMvZG93bnJldi54bWxQSwUGAAAAAAQA&#10;BADzAAAAeAUAAAAA&#10;" filled="f" stroked="f">
                <v:textbox>
                  <w:txbxContent>
                    <w:p w14:paraId="0A90052A" w14:textId="77777777" w:rsidR="00B415EC" w:rsidRPr="00B415EC" w:rsidRDefault="00B415EC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0CBDA" wp14:editId="057974F7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485775" cy="495300"/>
                <wp:effectExtent l="0" t="0" r="28575" b="19050"/>
                <wp:wrapSquare wrapText="bothSides"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248B92" id="Rounded Rectangle 7" o:spid="_x0000_s1026" style="position:absolute;margin-left:0;margin-top:6.7pt;width:38.25pt;height:39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210A6B">
        <w:rPr>
          <w:sz w:val="28"/>
          <w:szCs w:val="28"/>
        </w:rPr>
        <w:t>WOMEN’S NIGHT OUT</w:t>
      </w:r>
    </w:p>
    <w:p w14:paraId="66AA2148" w14:textId="6A82C54D" w:rsidR="00210A6B" w:rsidRPr="00211FB3" w:rsidRDefault="00210A6B" w:rsidP="00210A6B">
      <w:pPr>
        <w:rPr>
          <w:sz w:val="20"/>
          <w:szCs w:val="20"/>
        </w:rPr>
      </w:pPr>
      <w:r w:rsidRPr="00B112B8">
        <w:rPr>
          <w:sz w:val="20"/>
          <w:szCs w:val="20"/>
        </w:rPr>
        <w:t>THURSDAY</w:t>
      </w:r>
      <w:r w:rsidR="00B415EC" w:rsidRPr="00B112B8">
        <w:rPr>
          <w:sz w:val="20"/>
          <w:szCs w:val="20"/>
        </w:rPr>
        <w:t>,</w:t>
      </w:r>
      <w:r w:rsidRPr="00B112B8">
        <w:rPr>
          <w:sz w:val="20"/>
          <w:szCs w:val="20"/>
        </w:rPr>
        <w:t xml:space="preserve"> JANUARY 15</w:t>
      </w:r>
      <w:r w:rsidRPr="00B112B8">
        <w:rPr>
          <w:sz w:val="20"/>
          <w:szCs w:val="20"/>
          <w:vertAlign w:val="superscript"/>
        </w:rPr>
        <w:t xml:space="preserve">TH </w:t>
      </w:r>
      <w:r w:rsidR="00EE57D5" w:rsidRPr="00B112B8">
        <w:rPr>
          <w:sz w:val="20"/>
          <w:szCs w:val="20"/>
        </w:rPr>
        <w:t xml:space="preserve"> 6:00</w:t>
      </w:r>
      <w:proofErr w:type="gramStart"/>
      <w:r w:rsidRPr="00B112B8">
        <w:rPr>
          <w:sz w:val="20"/>
          <w:szCs w:val="20"/>
        </w:rPr>
        <w:t>PM</w:t>
      </w:r>
      <w:r w:rsidR="00CA6348" w:rsidRPr="00B112B8">
        <w:rPr>
          <w:sz w:val="20"/>
          <w:szCs w:val="20"/>
        </w:rPr>
        <w:t xml:space="preserve"> </w:t>
      </w:r>
      <w:r w:rsidR="00EE57D5" w:rsidRPr="00B112B8">
        <w:rPr>
          <w:sz w:val="20"/>
          <w:szCs w:val="20"/>
        </w:rPr>
        <w:t>@</w:t>
      </w:r>
      <w:proofErr w:type="gramEnd"/>
      <w:r w:rsidR="00EE57D5" w:rsidRPr="00B112B8">
        <w:rPr>
          <w:sz w:val="20"/>
          <w:szCs w:val="20"/>
        </w:rPr>
        <w:t xml:space="preserve"> </w:t>
      </w:r>
      <w:r w:rsidR="00B73EFA" w:rsidRPr="00B112B8">
        <w:rPr>
          <w:sz w:val="20"/>
          <w:szCs w:val="20"/>
        </w:rPr>
        <w:t xml:space="preserve">LEVEE </w:t>
      </w:r>
      <w:r w:rsidR="00AC726C">
        <w:rPr>
          <w:sz w:val="20"/>
          <w:szCs w:val="20"/>
        </w:rPr>
        <w:t>STREET STEAK AND LOUNGE</w:t>
      </w:r>
    </w:p>
    <w:p w14:paraId="27CBA5B8" w14:textId="77777777" w:rsidR="00011C66" w:rsidRDefault="00011C66" w:rsidP="00210A6B">
      <w:pPr>
        <w:rPr>
          <w:sz w:val="20"/>
          <w:szCs w:val="20"/>
        </w:rPr>
      </w:pPr>
      <w:r>
        <w:rPr>
          <w:sz w:val="20"/>
          <w:szCs w:val="20"/>
        </w:rPr>
        <w:t>INFORMAL FELLOWSHIP FOR THE WOMEN OF THE CHURCH</w:t>
      </w:r>
    </w:p>
    <w:p w14:paraId="4AA14029" w14:textId="77777777" w:rsidR="00210A6B" w:rsidRPr="00210A6B" w:rsidRDefault="00210A6B" w:rsidP="00210A6B">
      <w:pPr>
        <w:rPr>
          <w:sz w:val="20"/>
          <w:szCs w:val="20"/>
        </w:rPr>
      </w:pPr>
      <w:r>
        <w:rPr>
          <w:sz w:val="20"/>
          <w:szCs w:val="20"/>
        </w:rPr>
        <w:t>FOR MORE INFORMATION: TAMMI DOWNS, TAMSTER317@HOTMAIL.COM</w:t>
      </w:r>
    </w:p>
    <w:p w14:paraId="27274734" w14:textId="77777777" w:rsidR="00210A6B" w:rsidRDefault="00210A6B" w:rsidP="00210A6B">
      <w:pPr>
        <w:rPr>
          <w:sz w:val="28"/>
          <w:szCs w:val="28"/>
        </w:rPr>
      </w:pPr>
    </w:p>
    <w:p w14:paraId="28E3555B" w14:textId="77777777" w:rsidR="00210A6B" w:rsidRDefault="00B415EC" w:rsidP="00210A6B">
      <w:pPr>
        <w:rPr>
          <w:sz w:val="28"/>
          <w:szCs w:val="28"/>
        </w:rPr>
      </w:pP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8EA7E" wp14:editId="6298B78B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476250" cy="4095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433413" w14:textId="77777777" w:rsidR="00B415EC" w:rsidRPr="00B415EC" w:rsidRDefault="00B415EC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EA7E" id="Text Box 11" o:spid="_x0000_s1029" type="#_x0000_t202" style="position:absolute;margin-left:0;margin-top:8.2pt;width:37.5pt;height:32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" filled="f" stroked="f">
                <v:textbox>
                  <w:txbxContent>
                    <w:p w14:paraId="1C433413" w14:textId="77777777" w:rsidR="00B415EC" w:rsidRPr="00B415EC" w:rsidRDefault="00B415EC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C62C2F" wp14:editId="2899D500">
                <wp:simplePos x="0" y="0"/>
                <wp:positionH relativeFrom="margin">
                  <wp:posOffset>0</wp:posOffset>
                </wp:positionH>
                <wp:positionV relativeFrom="paragraph">
                  <wp:posOffset>94615</wp:posOffset>
                </wp:positionV>
                <wp:extent cx="485775" cy="495300"/>
                <wp:effectExtent l="0" t="0" r="28575" b="19050"/>
                <wp:wrapSquare wrapText="bothSides"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F9B7F0" id="Rounded Rectangle 10" o:spid="_x0000_s1026" style="position:absolute;margin-left:0;margin-top:7.45pt;width:38.25pt;height:39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210A6B">
        <w:rPr>
          <w:sz w:val="28"/>
          <w:szCs w:val="28"/>
        </w:rPr>
        <w:t>LEADERSHIP TEAM MEETING</w:t>
      </w:r>
    </w:p>
    <w:p w14:paraId="344E5821" w14:textId="6F5D8D88" w:rsidR="00210A6B" w:rsidRDefault="00B415EC" w:rsidP="00210A6B">
      <w:pPr>
        <w:rPr>
          <w:sz w:val="20"/>
          <w:szCs w:val="20"/>
        </w:rPr>
      </w:pPr>
      <w:r>
        <w:rPr>
          <w:sz w:val="20"/>
          <w:szCs w:val="20"/>
        </w:rPr>
        <w:t>SUNDAY,</w:t>
      </w:r>
      <w:r w:rsidR="00210A6B">
        <w:rPr>
          <w:sz w:val="20"/>
          <w:szCs w:val="20"/>
        </w:rPr>
        <w:t xml:space="preserve"> JANUARY 18</w:t>
      </w:r>
      <w:r w:rsidR="00210A6B" w:rsidRPr="00210A6B">
        <w:rPr>
          <w:sz w:val="20"/>
          <w:szCs w:val="20"/>
          <w:vertAlign w:val="superscript"/>
        </w:rPr>
        <w:t>TH</w:t>
      </w:r>
      <w:r w:rsidR="00210A6B">
        <w:rPr>
          <w:sz w:val="20"/>
          <w:szCs w:val="20"/>
        </w:rPr>
        <w:t>11:30</w:t>
      </w:r>
      <w:proofErr w:type="gramStart"/>
      <w:r w:rsidR="00210A6B">
        <w:rPr>
          <w:sz w:val="20"/>
          <w:szCs w:val="20"/>
        </w:rPr>
        <w:t>AM @</w:t>
      </w:r>
      <w:proofErr w:type="gramEnd"/>
      <w:r w:rsidR="00210A6B">
        <w:rPr>
          <w:sz w:val="20"/>
          <w:szCs w:val="20"/>
        </w:rPr>
        <w:t>FIRST UMC</w:t>
      </w:r>
    </w:p>
    <w:p w14:paraId="241B3AE1" w14:textId="77777777" w:rsidR="00210A6B" w:rsidRPr="00210A6B" w:rsidRDefault="00210A6B">
      <w:pPr>
        <w:rPr>
          <w:sz w:val="20"/>
          <w:szCs w:val="20"/>
        </w:rPr>
      </w:pPr>
      <w:r>
        <w:rPr>
          <w:sz w:val="20"/>
          <w:szCs w:val="20"/>
        </w:rPr>
        <w:t>FOR MORE INFORMATION: LAURA SLOWEY, LSLOWEYOD@HOTMAIL.COM</w:t>
      </w:r>
    </w:p>
    <w:p w14:paraId="43AEA17B" w14:textId="77777777" w:rsidR="00210A6B" w:rsidRDefault="00210A6B">
      <w:pPr>
        <w:rPr>
          <w:sz w:val="28"/>
          <w:szCs w:val="28"/>
        </w:rPr>
      </w:pPr>
    </w:p>
    <w:p w14:paraId="1D92C3B8" w14:textId="4C64306E" w:rsidR="00CA6348" w:rsidRDefault="00CA6348">
      <w:pPr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2AD6E1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C7535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26B1D3F" w14:textId="77777777" w:rsidR="00210A6B" w:rsidRDefault="00210A6B">
      <w:pPr>
        <w:rPr>
          <w:sz w:val="20"/>
          <w:szCs w:val="20"/>
        </w:rPr>
      </w:pPr>
    </w:p>
    <w:p w14:paraId="024DC498" w14:textId="77777777" w:rsidR="00CA6348" w:rsidRPr="009F349D" w:rsidRDefault="00EE57D5" w:rsidP="00CA6348">
      <w:pPr>
        <w:rPr>
          <w:b/>
          <w:bCs/>
          <w:sz w:val="28"/>
          <w:szCs w:val="28"/>
        </w:rPr>
      </w:pPr>
      <w:r w:rsidRPr="009F349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323DEDBC">
            <wp:simplePos x="0" y="0"/>
            <wp:positionH relativeFrom="column">
              <wp:posOffset>3857625</wp:posOffset>
            </wp:positionH>
            <wp:positionV relativeFrom="paragraph">
              <wp:posOffset>6985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48" w:rsidRPr="009F349D">
        <w:rPr>
          <w:b/>
          <w:bCs/>
          <w:sz w:val="28"/>
          <w:szCs w:val="28"/>
        </w:rPr>
        <w:t>IN OUR PRAYERS</w:t>
      </w:r>
    </w:p>
    <w:p w14:paraId="7C7BB25D" w14:textId="551FB8F0" w:rsidR="00CA6348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Marilyn Elwood, Dee Carson, Esther Kisch, Ken Bevers, </w:t>
      </w:r>
    </w:p>
    <w:p w14:paraId="30768E01" w14:textId="30ECD432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Rodger Johnson Jr, Mary Alice Halverson, Russ &amp; Mary </w:t>
      </w:r>
    </w:p>
    <w:p w14:paraId="4F327C47" w14:textId="71A70CDD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Pierce, 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77777777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0BE2697F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AD3B1F">
        <w:rPr>
          <w:sz w:val="20"/>
          <w:szCs w:val="20"/>
        </w:rPr>
        <w:t>40,357</w:t>
      </w:r>
      <w:r>
        <w:rPr>
          <w:sz w:val="20"/>
          <w:szCs w:val="20"/>
        </w:rPr>
        <w:t xml:space="preserve"> 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439,696</w:t>
      </w:r>
    </w:p>
    <w:p w14:paraId="6E2CC57A" w14:textId="19FEF9D4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LAST WEEK: </w:t>
      </w:r>
      <w:r w:rsidR="00845121">
        <w:rPr>
          <w:sz w:val="20"/>
          <w:szCs w:val="20"/>
        </w:rPr>
        <w:t>$</w:t>
      </w:r>
      <w:r w:rsidR="007C0E13">
        <w:rPr>
          <w:sz w:val="20"/>
          <w:szCs w:val="20"/>
        </w:rPr>
        <w:t>37,757</w:t>
      </w:r>
    </w:p>
    <w:p w14:paraId="46A0C584" w14:textId="77777777" w:rsidR="00845121" w:rsidRDefault="00845121">
      <w:pPr>
        <w:rPr>
          <w:sz w:val="20"/>
          <w:szCs w:val="20"/>
        </w:rPr>
      </w:pPr>
    </w:p>
    <w:p w14:paraId="20C63DE2" w14:textId="566CBA61" w:rsidR="00845121" w:rsidRDefault="00845121">
      <w:pPr>
        <w:rPr>
          <w:sz w:val="20"/>
          <w:szCs w:val="20"/>
        </w:rPr>
      </w:pPr>
    </w:p>
    <w:p w14:paraId="7040D446" w14:textId="4737BBA2" w:rsidR="00845121" w:rsidRPr="002E3CB7" w:rsidRDefault="00845121">
      <w:pPr>
        <w:rPr>
          <w:b/>
          <w:bCs/>
          <w:sz w:val="28"/>
          <w:szCs w:val="28"/>
        </w:rPr>
      </w:pPr>
    </w:p>
    <w:p w14:paraId="1B2A2FA7" w14:textId="402600B5" w:rsidR="00845121" w:rsidRDefault="00435555" w:rsidP="00A43A0D">
      <w:pPr>
        <w:ind w:left="1440"/>
        <w:jc w:val="center"/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30DB9901">
                <wp:simplePos x="0" y="0"/>
                <wp:positionH relativeFrom="column">
                  <wp:posOffset>95250</wp:posOffset>
                </wp:positionH>
                <wp:positionV relativeFrom="paragraph">
                  <wp:posOffset>45720</wp:posOffset>
                </wp:positionV>
                <wp:extent cx="4267200" cy="447675"/>
                <wp:effectExtent l="0" t="0" r="19050" b="28575"/>
                <wp:wrapTight wrapText="bothSides">
                  <wp:wrapPolygon edited="0">
                    <wp:start x="0" y="0"/>
                    <wp:lineTo x="0" y="22060"/>
                    <wp:lineTo x="21600" y="2206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2F2F" w14:textId="77777777" w:rsidR="00C335A4" w:rsidRDefault="002E3CB7" w:rsidP="00E024E5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 xml:space="preserve">“The United Methodist Hour” on KYNT 1450 AM Radio is sponsored by </w:t>
                            </w:r>
                          </w:p>
                          <w:p w14:paraId="02133CD3" w14:textId="0DD256E4" w:rsidR="002E3CB7" w:rsidRPr="00152E78" w:rsidRDefault="002E3CB7" w:rsidP="00E024E5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Gregg &amp; Laurie Baily </w:t>
                            </w:r>
                            <w:r w:rsidRPr="00152E78">
                              <w:rPr>
                                <w:rFonts w:cstheme="minorHAnsi"/>
                              </w:rPr>
                              <w:t xml:space="preserve">in memory of </w:t>
                            </w:r>
                            <w:r>
                              <w:rPr>
                                <w:rFonts w:cstheme="minorHAnsi"/>
                              </w:rPr>
                              <w:t>their son Drew Baily</w:t>
                            </w:r>
                            <w:r w:rsidRPr="00152E7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268B2D4" w14:textId="3F8DAD5A" w:rsidR="002E3CB7" w:rsidRDefault="002E3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left:0;text-align:left;margin-left:7.5pt;margin-top:3.6pt;width:336pt;height:35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">
                <v:textbox>
                  <w:txbxContent>
                    <w:p w14:paraId="595C2F2F" w14:textId="77777777" w:rsidR="00C335A4" w:rsidRDefault="002E3CB7" w:rsidP="00E024E5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 xml:space="preserve">“The United Methodist Hour” on KYNT 1450 AM Radio is sponsored by </w:t>
                      </w:r>
                    </w:p>
                    <w:p w14:paraId="02133CD3" w14:textId="0DD256E4" w:rsidR="002E3CB7" w:rsidRPr="00152E78" w:rsidRDefault="002E3CB7" w:rsidP="00E024E5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Gregg &amp; Laurie Baily </w:t>
                      </w:r>
                      <w:r w:rsidRPr="00152E78">
                        <w:rPr>
                          <w:rFonts w:cstheme="minorHAnsi"/>
                        </w:rPr>
                        <w:t xml:space="preserve">in memory of </w:t>
                      </w:r>
                      <w:r>
                        <w:rPr>
                          <w:rFonts w:cstheme="minorHAnsi"/>
                        </w:rPr>
                        <w:t>their son Drew Baily</w:t>
                      </w:r>
                      <w:r w:rsidRPr="00152E78">
                        <w:rPr>
                          <w:rFonts w:cstheme="minorHAnsi"/>
                        </w:rPr>
                        <w:t>.</w:t>
                      </w:r>
                    </w:p>
                    <w:p w14:paraId="3268B2D4" w14:textId="3F8DAD5A" w:rsidR="002E3CB7" w:rsidRDefault="002E3CB7"/>
                  </w:txbxContent>
                </v:textbox>
                <w10:wrap type="tight"/>
              </v:shape>
            </w:pict>
          </mc:Fallback>
        </mc:AlternateContent>
      </w:r>
    </w:p>
    <w:p w14:paraId="3C72D5EA" w14:textId="77777777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1C853DFD" w14:textId="2795CCE8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2BDF758D" w14:textId="2CEDD5BE" w:rsidR="00E27355" w:rsidRDefault="00E27355" w:rsidP="00A43A0D">
      <w:pPr>
        <w:ind w:left="1440"/>
        <w:jc w:val="center"/>
        <w:rPr>
          <w:b/>
          <w:bCs/>
          <w:sz w:val="36"/>
          <w:szCs w:val="36"/>
        </w:rPr>
      </w:pPr>
    </w:p>
    <w:p w14:paraId="5CA2D6E1" w14:textId="1CC836C5" w:rsidR="00E27355" w:rsidRDefault="00152E78" w:rsidP="00A43A0D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EBD41" w14:textId="77777777" w:rsidR="00D21E5A" w:rsidRDefault="00D21E5A" w:rsidP="00A43A0D">
      <w:pPr>
        <w:ind w:left="1440"/>
        <w:jc w:val="center"/>
        <w:rPr>
          <w:b/>
          <w:bCs/>
          <w:sz w:val="36"/>
          <w:szCs w:val="36"/>
        </w:rPr>
      </w:pPr>
    </w:p>
    <w:p w14:paraId="04659BAE" w14:textId="519712F6" w:rsidR="00E27355" w:rsidRDefault="00E27355" w:rsidP="00885686">
      <w:pPr>
        <w:ind w:left="630"/>
        <w:jc w:val="center"/>
        <w:rPr>
          <w:b/>
          <w:bCs/>
          <w:sz w:val="36"/>
          <w:szCs w:val="36"/>
        </w:rPr>
      </w:pPr>
    </w:p>
    <w:p w14:paraId="56554CEB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4B2B1D20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JANUARY 1</w:t>
      </w:r>
      <w:r w:rsidR="000959FE">
        <w:rPr>
          <w:b/>
          <w:bCs/>
          <w:sz w:val="24"/>
          <w:szCs w:val="24"/>
        </w:rPr>
        <w:t>8</w:t>
      </w:r>
      <w:r w:rsidRPr="009F349D">
        <w:rPr>
          <w:b/>
          <w:bCs/>
          <w:sz w:val="24"/>
          <w:szCs w:val="24"/>
          <w:vertAlign w:val="superscript"/>
        </w:rPr>
        <w:t>TH</w:t>
      </w:r>
      <w:r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77777777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42737438" w14:textId="5CBE0D9D" w:rsidR="00845121" w:rsidRDefault="00145A4C" w:rsidP="00885686">
      <w:pPr>
        <w:ind w:left="450"/>
        <w:jc w:val="center"/>
        <w:rPr>
          <w:sz w:val="24"/>
          <w:szCs w:val="24"/>
        </w:rPr>
      </w:pPr>
      <w:bookmarkStart w:id="0" w:name="_Hlk219273380"/>
      <w:r>
        <w:rPr>
          <w:sz w:val="24"/>
          <w:szCs w:val="24"/>
        </w:rPr>
        <w:t>Isaiah 49:1</w:t>
      </w:r>
      <w:r w:rsidR="006418F3">
        <w:rPr>
          <w:sz w:val="24"/>
          <w:szCs w:val="24"/>
        </w:rPr>
        <w:t>-7</w:t>
      </w:r>
    </w:p>
    <w:bookmarkEnd w:id="0"/>
    <w:p w14:paraId="4C839C81" w14:textId="77777777" w:rsidR="006418F3" w:rsidRPr="006418F3" w:rsidRDefault="00845121" w:rsidP="00885686">
      <w:pPr>
        <w:ind w:left="450"/>
        <w:jc w:val="center"/>
        <w:rPr>
          <w:i/>
          <w:sz w:val="24"/>
          <w:szCs w:val="24"/>
        </w:rPr>
      </w:pPr>
      <w:r w:rsidRPr="006418F3">
        <w:rPr>
          <w:sz w:val="24"/>
          <w:szCs w:val="24"/>
        </w:rPr>
        <w:t>“</w:t>
      </w:r>
      <w:r w:rsidR="006418F3" w:rsidRPr="006418F3">
        <w:rPr>
          <w:i/>
          <w:sz w:val="24"/>
          <w:szCs w:val="24"/>
        </w:rPr>
        <w:t xml:space="preserve">Before I was born the Lord called </w:t>
      </w:r>
      <w:proofErr w:type="gramStart"/>
      <w:r w:rsidR="006418F3" w:rsidRPr="006418F3">
        <w:rPr>
          <w:i/>
          <w:sz w:val="24"/>
          <w:szCs w:val="24"/>
        </w:rPr>
        <w:t>me;</w:t>
      </w:r>
      <w:proofErr w:type="gramEnd"/>
      <w:r w:rsidR="006418F3" w:rsidRPr="006418F3">
        <w:rPr>
          <w:i/>
          <w:sz w:val="24"/>
          <w:szCs w:val="24"/>
        </w:rPr>
        <w:t xml:space="preserve"> </w:t>
      </w:r>
    </w:p>
    <w:p w14:paraId="623E6780" w14:textId="76022CF5" w:rsidR="00845121" w:rsidRDefault="006418F3" w:rsidP="00885686">
      <w:pPr>
        <w:ind w:left="450"/>
        <w:jc w:val="center"/>
        <w:rPr>
          <w:i/>
          <w:sz w:val="24"/>
          <w:szCs w:val="24"/>
        </w:rPr>
      </w:pPr>
      <w:r w:rsidRPr="006418F3">
        <w:rPr>
          <w:i/>
          <w:sz w:val="24"/>
          <w:szCs w:val="24"/>
        </w:rPr>
        <w:t>from my mother’s womb he has spoken my name.</w:t>
      </w:r>
      <w:r w:rsidR="00845121" w:rsidRPr="006418F3">
        <w:rPr>
          <w:i/>
          <w:sz w:val="24"/>
          <w:szCs w:val="24"/>
        </w:rPr>
        <w:t>”</w:t>
      </w:r>
    </w:p>
    <w:p w14:paraId="0F158D91" w14:textId="77777777" w:rsidR="00845121" w:rsidRDefault="00845121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7DB72B14" w:rsidR="00845121" w:rsidRDefault="00145A4C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Give You as a Light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63274B28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2BD1554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2E42C689" w:rsidR="00B415EC" w:rsidRPr="009F349D" w:rsidRDefault="00B415EC" w:rsidP="00EE57D5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ORDER OF WORSHIP</w:t>
      </w:r>
    </w:p>
    <w:p w14:paraId="074B2EC7" w14:textId="77777777" w:rsidR="00B415EC" w:rsidRPr="00152E78" w:rsidRDefault="00B415EC" w:rsidP="00B415EC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WELCOME</w:t>
      </w:r>
    </w:p>
    <w:p w14:paraId="6A4E4FC6" w14:textId="3C8CA130" w:rsidR="00F200E8" w:rsidRPr="00152E78" w:rsidRDefault="009F349D" w:rsidP="00B415EC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Please fill out the ritual of friendship book at the end of the pew.</w:t>
      </w:r>
    </w:p>
    <w:p w14:paraId="595743B5" w14:textId="77777777" w:rsidR="00F200E8" w:rsidRPr="009B2E6D" w:rsidRDefault="00F200E8" w:rsidP="00B415EC">
      <w:pPr>
        <w:rPr>
          <w:i/>
          <w:sz w:val="8"/>
          <w:szCs w:val="8"/>
        </w:rPr>
      </w:pPr>
    </w:p>
    <w:p w14:paraId="03CD5C5C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ANNOUNCEMENTS</w:t>
      </w:r>
    </w:p>
    <w:p w14:paraId="060A1778" w14:textId="77777777" w:rsidR="00F200E8" w:rsidRPr="009B2E6D" w:rsidRDefault="00F200E8" w:rsidP="00F200E8">
      <w:pPr>
        <w:rPr>
          <w:i/>
          <w:sz w:val="8"/>
          <w:szCs w:val="8"/>
        </w:rPr>
      </w:pPr>
    </w:p>
    <w:p w14:paraId="4C330DD1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*CALL TO WORSHIP</w:t>
      </w:r>
    </w:p>
    <w:p w14:paraId="5DA5DFBE" w14:textId="77777777" w:rsidR="00F200E8" w:rsidRPr="009B2E6D" w:rsidRDefault="00F200E8" w:rsidP="00F200E8">
      <w:pPr>
        <w:rPr>
          <w:b/>
          <w:sz w:val="8"/>
          <w:szCs w:val="8"/>
        </w:rPr>
      </w:pPr>
    </w:p>
    <w:p w14:paraId="3F856D8A" w14:textId="4E17A3F3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*HYMN</w:t>
      </w:r>
    </w:p>
    <w:p w14:paraId="7CC82816" w14:textId="2BFD8AEA" w:rsidR="00F200E8" w:rsidRPr="00152E78" w:rsidRDefault="00F200E8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UMH #</w:t>
      </w:r>
      <w:r w:rsidR="0031789A">
        <w:rPr>
          <w:i/>
          <w:sz w:val="24"/>
          <w:szCs w:val="24"/>
        </w:rPr>
        <w:t>156</w:t>
      </w:r>
      <w:r w:rsidRPr="00152E78">
        <w:rPr>
          <w:i/>
          <w:sz w:val="24"/>
          <w:szCs w:val="24"/>
        </w:rPr>
        <w:t xml:space="preserve"> </w:t>
      </w:r>
      <w:r w:rsidR="0031789A">
        <w:rPr>
          <w:i/>
          <w:sz w:val="24"/>
          <w:szCs w:val="24"/>
        </w:rPr>
        <w:t>I Love to Tell the Story</w:t>
      </w:r>
    </w:p>
    <w:p w14:paraId="25B6D5D8" w14:textId="52CE7A08" w:rsidR="009B2E6D" w:rsidRPr="009B2E6D" w:rsidRDefault="009B2E6D" w:rsidP="00F200E8">
      <w:pPr>
        <w:rPr>
          <w:i/>
          <w:sz w:val="8"/>
          <w:szCs w:val="8"/>
        </w:rPr>
      </w:pPr>
    </w:p>
    <w:p w14:paraId="72369110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*GOD MOMENTS</w:t>
      </w:r>
    </w:p>
    <w:p w14:paraId="32680B99" w14:textId="77777777" w:rsidR="009B2E6D" w:rsidRPr="009B2E6D" w:rsidRDefault="009B2E6D" w:rsidP="00F200E8">
      <w:pPr>
        <w:rPr>
          <w:b/>
          <w:sz w:val="8"/>
          <w:szCs w:val="8"/>
        </w:rPr>
      </w:pPr>
    </w:p>
    <w:p w14:paraId="5C91BEED" w14:textId="0AF839A7" w:rsidR="00F200E8" w:rsidRPr="00152E78" w:rsidRDefault="0031789A" w:rsidP="00F200E8">
      <w:pPr>
        <w:rPr>
          <w:b/>
          <w:sz w:val="28"/>
          <w:szCs w:val="28"/>
        </w:rPr>
      </w:pPr>
      <w:r>
        <w:rPr>
          <w:b/>
          <w:sz w:val="28"/>
          <w:szCs w:val="28"/>
        </w:rPr>
        <w:t>SONG</w:t>
      </w:r>
    </w:p>
    <w:p w14:paraId="5E567BD6" w14:textId="3DF03D47" w:rsidR="00F200E8" w:rsidRPr="00152E78" w:rsidRDefault="0031789A" w:rsidP="00F200E8">
      <w:pPr>
        <w:rPr>
          <w:i/>
          <w:sz w:val="24"/>
          <w:szCs w:val="24"/>
        </w:rPr>
      </w:pPr>
      <w:r>
        <w:rPr>
          <w:i/>
          <w:sz w:val="24"/>
          <w:szCs w:val="24"/>
        </w:rPr>
        <w:t>FWS</w:t>
      </w:r>
      <w:r w:rsidR="00F200E8" w:rsidRPr="00152E78">
        <w:rPr>
          <w:i/>
          <w:sz w:val="24"/>
          <w:szCs w:val="24"/>
        </w:rPr>
        <w:t xml:space="preserve"> #</w:t>
      </w:r>
      <w:r>
        <w:rPr>
          <w:i/>
          <w:sz w:val="24"/>
          <w:szCs w:val="24"/>
        </w:rPr>
        <w:t>2128</w:t>
      </w:r>
      <w:r w:rsidR="00F200E8" w:rsidRPr="00152E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Come and Find the Quiet Center</w:t>
      </w:r>
    </w:p>
    <w:p w14:paraId="36D9B69B" w14:textId="77777777" w:rsidR="009B2E6D" w:rsidRPr="009B2E6D" w:rsidRDefault="009B2E6D" w:rsidP="00F200E8">
      <w:pPr>
        <w:rPr>
          <w:i/>
          <w:sz w:val="8"/>
          <w:szCs w:val="8"/>
        </w:rPr>
      </w:pPr>
      <w:r>
        <w:rPr>
          <w:i/>
          <w:sz w:val="8"/>
          <w:szCs w:val="8"/>
        </w:rPr>
        <w:t>.</w:t>
      </w:r>
    </w:p>
    <w:p w14:paraId="593F276F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PRAYER/LORD’S PRAYER</w:t>
      </w:r>
    </w:p>
    <w:p w14:paraId="66D89FF8" w14:textId="77777777" w:rsidR="009B2E6D" w:rsidRPr="009B2E6D" w:rsidRDefault="009B2E6D" w:rsidP="00F200E8">
      <w:pPr>
        <w:rPr>
          <w:b/>
          <w:sz w:val="8"/>
          <w:szCs w:val="8"/>
        </w:rPr>
      </w:pPr>
    </w:p>
    <w:p w14:paraId="1F7DD459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CHILDREN’S MESSAGE</w:t>
      </w:r>
    </w:p>
    <w:p w14:paraId="39481959" w14:textId="6FC87FED" w:rsidR="00F200E8" w:rsidRPr="00152E78" w:rsidRDefault="00F200E8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 xml:space="preserve">FWS #2233 </w:t>
      </w:r>
      <w:r w:rsidR="009F349D" w:rsidRPr="00152E78">
        <w:rPr>
          <w:i/>
          <w:sz w:val="24"/>
          <w:szCs w:val="24"/>
        </w:rPr>
        <w:t>Where Children Belong</w:t>
      </w:r>
    </w:p>
    <w:p w14:paraId="1E013BF5" w14:textId="18CC0533" w:rsidR="009B2E6D" w:rsidRPr="009B2E6D" w:rsidRDefault="009B2E6D" w:rsidP="00F200E8">
      <w:pPr>
        <w:rPr>
          <w:i/>
          <w:sz w:val="8"/>
          <w:szCs w:val="8"/>
        </w:rPr>
      </w:pPr>
    </w:p>
    <w:p w14:paraId="67D76C84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OFFERING/OFFERING PRAYER</w:t>
      </w:r>
    </w:p>
    <w:p w14:paraId="4E6B013C" w14:textId="654C99D0" w:rsidR="00F200E8" w:rsidRPr="00152E78" w:rsidRDefault="00F200E8" w:rsidP="00F200E8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 xml:space="preserve">UMH #95 </w:t>
      </w:r>
      <w:r w:rsidR="009F349D" w:rsidRPr="00152E78">
        <w:rPr>
          <w:i/>
          <w:sz w:val="24"/>
          <w:szCs w:val="24"/>
        </w:rPr>
        <w:t>Praise God from Whom All Blessing Flow</w:t>
      </w:r>
    </w:p>
    <w:p w14:paraId="7A1B293E" w14:textId="77777777" w:rsidR="009B2E6D" w:rsidRPr="009B2E6D" w:rsidRDefault="009B2E6D" w:rsidP="00F200E8">
      <w:pPr>
        <w:rPr>
          <w:i/>
          <w:sz w:val="8"/>
          <w:szCs w:val="8"/>
        </w:rPr>
      </w:pPr>
    </w:p>
    <w:p w14:paraId="7F0A368A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SCRIPTURE</w:t>
      </w:r>
    </w:p>
    <w:p w14:paraId="45DB58A0" w14:textId="455B81F6" w:rsidR="00F200E8" w:rsidRPr="00152E78" w:rsidRDefault="0031789A" w:rsidP="00F200E8">
      <w:pPr>
        <w:rPr>
          <w:i/>
          <w:sz w:val="24"/>
          <w:szCs w:val="24"/>
        </w:rPr>
      </w:pPr>
      <w:r>
        <w:rPr>
          <w:i/>
          <w:sz w:val="24"/>
          <w:szCs w:val="24"/>
        </w:rPr>
        <w:t>Isaiah 49:1-7</w:t>
      </w:r>
    </w:p>
    <w:p w14:paraId="0AE3BBC8" w14:textId="77777777" w:rsidR="009B2E6D" w:rsidRPr="009B2E6D" w:rsidRDefault="009B2E6D" w:rsidP="00F200E8">
      <w:pPr>
        <w:rPr>
          <w:i/>
          <w:sz w:val="8"/>
          <w:szCs w:val="8"/>
        </w:rPr>
      </w:pPr>
    </w:p>
    <w:p w14:paraId="5DA7B056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SERMON</w:t>
      </w:r>
    </w:p>
    <w:p w14:paraId="0524B46E" w14:textId="198CA31F" w:rsidR="00F200E8" w:rsidRPr="00152E78" w:rsidRDefault="0031789A" w:rsidP="00F200E8">
      <w:pPr>
        <w:rPr>
          <w:i/>
          <w:sz w:val="24"/>
          <w:szCs w:val="24"/>
        </w:rPr>
      </w:pPr>
      <w:r>
        <w:rPr>
          <w:i/>
          <w:sz w:val="24"/>
          <w:szCs w:val="24"/>
        </w:rPr>
        <w:t>Give You as a Light</w:t>
      </w:r>
    </w:p>
    <w:p w14:paraId="6C2A83A0" w14:textId="77777777" w:rsidR="009B2E6D" w:rsidRPr="009B2E6D" w:rsidRDefault="009B2E6D" w:rsidP="00F200E8">
      <w:pPr>
        <w:rPr>
          <w:i/>
          <w:sz w:val="8"/>
          <w:szCs w:val="8"/>
        </w:rPr>
      </w:pPr>
    </w:p>
    <w:p w14:paraId="36087CA6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*HYMN</w:t>
      </w:r>
    </w:p>
    <w:p w14:paraId="7EA2B8F4" w14:textId="3FA535B3" w:rsidR="00F200E8" w:rsidRPr="00152E78" w:rsidRDefault="008323D3" w:rsidP="00F200E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31789A">
        <w:rPr>
          <w:i/>
          <w:sz w:val="24"/>
          <w:szCs w:val="24"/>
        </w:rPr>
        <w:t>UMH</w:t>
      </w:r>
      <w:r w:rsidR="00F200E8" w:rsidRPr="00152E78">
        <w:rPr>
          <w:i/>
          <w:sz w:val="24"/>
          <w:szCs w:val="24"/>
        </w:rPr>
        <w:t xml:space="preserve"> #</w:t>
      </w:r>
      <w:r w:rsidR="0031789A">
        <w:rPr>
          <w:i/>
          <w:sz w:val="24"/>
          <w:szCs w:val="24"/>
        </w:rPr>
        <w:t>568</w:t>
      </w:r>
      <w:r w:rsidR="00F200E8" w:rsidRPr="00152E78">
        <w:rPr>
          <w:i/>
          <w:sz w:val="24"/>
          <w:szCs w:val="24"/>
        </w:rPr>
        <w:t xml:space="preserve"> </w:t>
      </w:r>
      <w:r w:rsidR="0031789A">
        <w:rPr>
          <w:i/>
          <w:sz w:val="24"/>
          <w:szCs w:val="24"/>
        </w:rPr>
        <w:t>Christ for the World We Sing</w:t>
      </w:r>
    </w:p>
    <w:p w14:paraId="439E61E0" w14:textId="77777777" w:rsidR="009B2E6D" w:rsidRPr="009B2E6D" w:rsidRDefault="009B2E6D" w:rsidP="00F200E8">
      <w:pPr>
        <w:rPr>
          <w:i/>
          <w:sz w:val="8"/>
          <w:szCs w:val="8"/>
        </w:rPr>
      </w:pPr>
    </w:p>
    <w:p w14:paraId="2E1DA452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*BENEDICTION</w:t>
      </w:r>
    </w:p>
    <w:p w14:paraId="42359E61" w14:textId="77777777" w:rsidR="009B2E6D" w:rsidRPr="009B2E6D" w:rsidRDefault="009B2E6D" w:rsidP="00F200E8">
      <w:pPr>
        <w:rPr>
          <w:b/>
          <w:sz w:val="8"/>
          <w:szCs w:val="8"/>
        </w:rPr>
      </w:pPr>
    </w:p>
    <w:p w14:paraId="1E09B8BF" w14:textId="77777777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*POSTLUDE</w:t>
      </w:r>
    </w:p>
    <w:p w14:paraId="76013221" w14:textId="77777777" w:rsidR="00F200E8" w:rsidRPr="00152E78" w:rsidRDefault="00F200E8" w:rsidP="00F200E8">
      <w:pPr>
        <w:rPr>
          <w:b/>
          <w:sz w:val="28"/>
          <w:szCs w:val="28"/>
        </w:rPr>
      </w:pPr>
    </w:p>
    <w:p w14:paraId="2C51C62D" w14:textId="61216FFA" w:rsidR="00103E92" w:rsidRDefault="008323D3" w:rsidP="00F200E8">
      <w:pPr>
        <w:rPr>
          <w:b/>
          <w:sz w:val="24"/>
          <w:szCs w:val="24"/>
        </w:rPr>
      </w:pPr>
      <w:r>
        <w:rPr>
          <w:b/>
          <w:sz w:val="24"/>
          <w:szCs w:val="24"/>
        </w:rPr>
        <w:t>Hymn numbers are heard to read</w:t>
      </w:r>
    </w:p>
    <w:p w14:paraId="6E2FEA2A" w14:textId="77777777" w:rsidR="00ED0A3A" w:rsidRDefault="00ED0A3A" w:rsidP="00F200E8">
      <w:pPr>
        <w:rPr>
          <w:b/>
          <w:sz w:val="24"/>
          <w:szCs w:val="24"/>
        </w:rPr>
      </w:pPr>
    </w:p>
    <w:p w14:paraId="4819543D" w14:textId="77777777" w:rsidR="00ED0A3A" w:rsidRDefault="00ED0A3A" w:rsidP="00F200E8">
      <w:pPr>
        <w:rPr>
          <w:b/>
          <w:sz w:val="24"/>
          <w:szCs w:val="24"/>
        </w:rPr>
      </w:pPr>
    </w:p>
    <w:p w14:paraId="3B4CFA92" w14:textId="77777777" w:rsidR="007928AD" w:rsidRDefault="007928AD" w:rsidP="00F200E8">
      <w:pPr>
        <w:rPr>
          <w:b/>
          <w:sz w:val="24"/>
          <w:szCs w:val="24"/>
        </w:rPr>
      </w:pPr>
    </w:p>
    <w:p w14:paraId="2E40C738" w14:textId="77777777" w:rsidR="00ED0A3A" w:rsidRDefault="00ED0A3A" w:rsidP="00F200E8">
      <w:pPr>
        <w:rPr>
          <w:b/>
          <w:sz w:val="24"/>
          <w:szCs w:val="24"/>
        </w:rPr>
      </w:pPr>
    </w:p>
    <w:p w14:paraId="6DF57CDC" w14:textId="7E7B6A09" w:rsidR="00F200E8" w:rsidRPr="00152E78" w:rsidRDefault="00EE57D5" w:rsidP="00EE57D5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ANNOUNCEMENTS</w:t>
      </w:r>
    </w:p>
    <w:p w14:paraId="6B42A0DE" w14:textId="2D334E28" w:rsidR="00FE4C4F" w:rsidRDefault="00FE4C4F" w:rsidP="00EE57D5">
      <w:pPr>
        <w:jc w:val="center"/>
        <w:rPr>
          <w:b/>
          <w:bCs/>
          <w:sz w:val="28"/>
          <w:szCs w:val="28"/>
        </w:rPr>
      </w:pPr>
    </w:p>
    <w:p w14:paraId="08795563" w14:textId="48048E4A" w:rsidR="00FE4C4F" w:rsidRDefault="00FE4C4F" w:rsidP="00FE4C4F">
      <w:pPr>
        <w:rPr>
          <w:b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0F5A3D" wp14:editId="5D05C461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E9EF16" id="Rounded Rectangle 9" o:spid="_x0000_s1026" style="position:absolute;margin-left:.75pt;margin-top:3.7pt;width:38.25pt;height:3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4QDVxt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B9E92" wp14:editId="0D0F1F02">
                <wp:simplePos x="0" y="0"/>
                <wp:positionH relativeFrom="margin">
                  <wp:posOffset>6181725</wp:posOffset>
                </wp:positionH>
                <wp:positionV relativeFrom="paragraph">
                  <wp:posOffset>46355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771BFC" w14:textId="428B9A36" w:rsidR="00FE4C4F" w:rsidRPr="003E03CB" w:rsidRDefault="00FE4C4F" w:rsidP="00FE4C4F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9E92" id="Text Box 17" o:spid="_x0000_s1031" type="#_x0000_t202" style="position:absolute;margin-left:486.75pt;margin-top:3.65pt;width:37.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" filled="f" stroked="f">
                <v:textbox>
                  <w:txbxContent>
                    <w:p w14:paraId="24771BFC" w14:textId="428B9A36" w:rsidR="00FE4C4F" w:rsidRPr="003E03CB" w:rsidRDefault="00FE4C4F" w:rsidP="00FE4C4F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>HUMAN RELATIONS SUNDAY</w:t>
      </w:r>
      <w:r w:rsidR="00737778">
        <w:rPr>
          <w:b/>
          <w:sz w:val="24"/>
          <w:szCs w:val="24"/>
        </w:rPr>
        <w:t xml:space="preserve"> JANUARY 19</w:t>
      </w:r>
      <w:r w:rsidR="00737778" w:rsidRPr="00737778">
        <w:rPr>
          <w:b/>
          <w:sz w:val="24"/>
          <w:szCs w:val="24"/>
          <w:vertAlign w:val="superscript"/>
        </w:rPr>
        <w:t>TH</w:t>
      </w:r>
      <w:r w:rsidR="007377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SPECIAL OFFERING</w:t>
      </w:r>
    </w:p>
    <w:p w14:paraId="6FF3E3B3" w14:textId="1AFD7980" w:rsidR="00FE4C4F" w:rsidRDefault="00FE4C4F" w:rsidP="00EE57D5">
      <w:pPr>
        <w:rPr>
          <w:sz w:val="20"/>
          <w:szCs w:val="20"/>
        </w:rPr>
      </w:pPr>
      <w:r w:rsidRPr="00B112B8">
        <w:rPr>
          <w:sz w:val="20"/>
          <w:szCs w:val="20"/>
        </w:rPr>
        <w:t xml:space="preserve">SUPPORTS SOCIAL JUSTICE AND OUTREACH MINISTRIES </w:t>
      </w:r>
    </w:p>
    <w:p w14:paraId="4E0CC965" w14:textId="7198A81C" w:rsidR="00FE4C4F" w:rsidRDefault="00B112B8" w:rsidP="00EE57D5">
      <w:pPr>
        <w:rPr>
          <w:sz w:val="20"/>
          <w:szCs w:val="20"/>
        </w:rPr>
      </w:pPr>
      <w:r>
        <w:rPr>
          <w:sz w:val="20"/>
          <w:szCs w:val="20"/>
        </w:rPr>
        <w:t>GIVE IN WORSHIP OR VANCO</w:t>
      </w:r>
    </w:p>
    <w:p w14:paraId="4A173C1B" w14:textId="77777777" w:rsidR="00FE4C4F" w:rsidRPr="00FE4C4F" w:rsidRDefault="00FE4C4F" w:rsidP="00EE57D5">
      <w:pPr>
        <w:rPr>
          <w:b/>
          <w:sz w:val="20"/>
          <w:szCs w:val="20"/>
        </w:rPr>
      </w:pPr>
    </w:p>
    <w:p w14:paraId="7DC3FD74" w14:textId="63B34892" w:rsidR="00EE57D5" w:rsidRDefault="00FE4C4F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71D1BA" wp14:editId="70567864">
                <wp:simplePos x="0" y="0"/>
                <wp:positionH relativeFrom="margin">
                  <wp:posOffset>6172200</wp:posOffset>
                </wp:positionH>
                <wp:positionV relativeFrom="paragraph">
                  <wp:posOffset>8255</wp:posOffset>
                </wp:positionV>
                <wp:extent cx="476250" cy="4095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56104D" w14:textId="77777777" w:rsidR="003E03CB" w:rsidRPr="003E03CB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3CB">
                              <w:rPr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3E03CB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D1BA" id="Text Box 16" o:spid="_x0000_s1032" type="#_x0000_t202" style="position:absolute;margin-left:486pt;margin-top:.65pt;width:37.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" filled="f" stroked="f">
                <v:textbox>
                  <w:txbxContent>
                    <w:p w14:paraId="1C56104D" w14:textId="77777777" w:rsidR="003E03CB" w:rsidRPr="003E03CB" w:rsidRDefault="003E03CB" w:rsidP="003E03CB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3CB">
                        <w:rPr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3E03CB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3C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350E5" wp14:editId="21B34E24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A20BDD" id="Rounded Rectangle 4" o:spid="_x0000_s1026" style="position:absolute;margin-left:0;margin-top:.7pt;width:38.25pt;height:39pt;z-index:251675648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EE57D5">
        <w:rPr>
          <w:b/>
          <w:sz w:val="24"/>
          <w:szCs w:val="24"/>
        </w:rPr>
        <w:t>LOADS OF LOVE</w:t>
      </w:r>
    </w:p>
    <w:p w14:paraId="62DF3CF4" w14:textId="77777777" w:rsidR="00EE57D5" w:rsidRPr="003E03CB" w:rsidRDefault="00EE57D5" w:rsidP="00EE57D5">
      <w:pPr>
        <w:rPr>
          <w:sz w:val="20"/>
          <w:szCs w:val="20"/>
        </w:rPr>
      </w:pPr>
      <w:r w:rsidRPr="003E03CB">
        <w:rPr>
          <w:sz w:val="20"/>
          <w:szCs w:val="20"/>
        </w:rPr>
        <w:t>TUESDAY, JANUARY 20</w:t>
      </w:r>
      <w:r w:rsidRPr="003E03CB">
        <w:rPr>
          <w:sz w:val="20"/>
          <w:szCs w:val="20"/>
          <w:vertAlign w:val="superscript"/>
        </w:rPr>
        <w:t>TH</w:t>
      </w:r>
      <w:r w:rsidRPr="003E03CB">
        <w:rPr>
          <w:sz w:val="20"/>
          <w:szCs w:val="20"/>
        </w:rPr>
        <w:t xml:space="preserve"> 4PM-6PM, SIGN UP AT MISSION TABLE</w:t>
      </w:r>
    </w:p>
    <w:p w14:paraId="2932598C" w14:textId="77777777" w:rsidR="00EE57D5" w:rsidRDefault="00EE57D5" w:rsidP="00EE57D5">
      <w:pPr>
        <w:rPr>
          <w:sz w:val="24"/>
          <w:szCs w:val="24"/>
        </w:rPr>
      </w:pPr>
    </w:p>
    <w:p w14:paraId="448D3BDC" w14:textId="77777777" w:rsidR="0086061D" w:rsidRPr="00381159" w:rsidRDefault="0086061D" w:rsidP="00EE57D5">
      <w:pPr>
        <w:rPr>
          <w:sz w:val="12"/>
          <w:szCs w:val="12"/>
        </w:rPr>
      </w:pPr>
    </w:p>
    <w:p w14:paraId="51D4928B" w14:textId="100D4D48" w:rsidR="003E03CB" w:rsidRPr="0086061D" w:rsidRDefault="0086061D" w:rsidP="00EE57D5">
      <w:pPr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B9C65" wp14:editId="0AE8667B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485775" cy="495300"/>
                <wp:effectExtent l="0" t="0" r="28575" b="19050"/>
                <wp:wrapSquare wrapText="bothSides"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07645D" id="Rounded Rectangle 12" o:spid="_x0000_s1026" style="position:absolute;margin-left:0;margin-top:1.75pt;width:38.25pt;height:3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APqyP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103E9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F0208D" wp14:editId="51770B34">
                <wp:simplePos x="0" y="0"/>
                <wp:positionH relativeFrom="margin">
                  <wp:posOffset>6172200</wp:posOffset>
                </wp:positionH>
                <wp:positionV relativeFrom="paragraph">
                  <wp:posOffset>21590</wp:posOffset>
                </wp:positionV>
                <wp:extent cx="476250" cy="4095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EE3810" w14:textId="77777777" w:rsidR="003E03CB" w:rsidRPr="003E03CB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0208D" id="Text Box 18" o:spid="_x0000_s1033" type="#_x0000_t202" style="position:absolute;margin-left:486pt;margin-top:1.7pt;width:37.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gbHa9d4AAAAJAQAADwAAAAAAAAAAAAAAAABxBAAAZHJzL2Rvd25yZXYueG1sUEsFBgAA&#10;AAAEAAQA8wAAAHwFAAAAAA==&#10;" filled="f" stroked="f">
                <v:textbox>
                  <w:txbxContent>
                    <w:p w14:paraId="2DEE3810" w14:textId="77777777" w:rsidR="003E03CB" w:rsidRPr="003E03CB" w:rsidRDefault="003E03CB" w:rsidP="003E03CB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3CB">
        <w:rPr>
          <w:b/>
          <w:sz w:val="24"/>
          <w:szCs w:val="24"/>
        </w:rPr>
        <w:t>HYVEE GIFT CARDS FOR SALE</w:t>
      </w:r>
    </w:p>
    <w:p w14:paraId="6306BA95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FIRST UMC RECIEVES 5% OF PROCEEDS</w:t>
      </w:r>
    </w:p>
    <w:p w14:paraId="1430C90A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$10, $25, $50, $100, $200 CARDS AVAILABLE BEFORE WORSHIP OR IN CHURCH OFFICE</w:t>
      </w:r>
    </w:p>
    <w:p w14:paraId="42CD84D2" w14:textId="77777777" w:rsidR="0086061D" w:rsidRPr="0086061D" w:rsidRDefault="0086061D" w:rsidP="00EE57D5">
      <w:pPr>
        <w:rPr>
          <w:sz w:val="20"/>
          <w:szCs w:val="20"/>
        </w:rPr>
      </w:pPr>
    </w:p>
    <w:p w14:paraId="5F256B5C" w14:textId="58C6BEAD" w:rsidR="003E03CB" w:rsidRDefault="003E03CB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B01E942">
                <wp:simplePos x="0" y="0"/>
                <wp:positionH relativeFrom="column">
                  <wp:align>left</wp:align>
                </wp:positionH>
                <wp:positionV relativeFrom="paragraph">
                  <wp:posOffset>84455</wp:posOffset>
                </wp:positionV>
                <wp:extent cx="476250" cy="2762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3E03CB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3CB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4" type="#_x0000_t202" style="position:absolute;margin-left:0;margin-top:6.65pt;width:37.5pt;height:21.75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" filled="f" stroked="f">
                <v:textbox>
                  <w:txbxContent>
                    <w:p w14:paraId="6AE46DE8" w14:textId="77777777" w:rsidR="003E03CB" w:rsidRPr="003E03CB" w:rsidRDefault="003E03CB" w:rsidP="003E03C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3CB">
                        <w:rPr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53D72211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3C1787" id="Rounded Rectangle 13" o:spid="_x0000_s1026" style="position:absolute;margin-left:0;margin-top:.7pt;width:38.25pt;height:39pt;z-index:25168179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16639BD1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SHEETS ARE ON THE TABLE IN THE CHURCH LOBBY</w:t>
      </w:r>
    </w:p>
    <w:p w14:paraId="065D6D48" w14:textId="74447A42" w:rsidR="003E03CB" w:rsidRDefault="003E03CB" w:rsidP="00EE57D5">
      <w:pPr>
        <w:rPr>
          <w:sz w:val="20"/>
          <w:szCs w:val="20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E03CB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5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CinuX+3QAAAAkBAAAPAAAAAAAAAAAAAAAAAHEEAABkcnMvZG93bnJldi54bWxQSwUGAAAA&#10;AAQABADzAAAAewUAAAAA&#10;" filled="f" stroked="f">
                <v:textbox>
                  <w:txbxContent>
                    <w:p w14:paraId="7461D273" w14:textId="77777777" w:rsidR="008F0697" w:rsidRPr="003E03CB" w:rsidRDefault="008F0697" w:rsidP="008F069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5E5A4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P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6072F64B" w14:textId="77777777" w:rsidR="003E03CB" w:rsidRDefault="003E03CB" w:rsidP="00EE57D5">
      <w:pPr>
        <w:rPr>
          <w:sz w:val="24"/>
          <w:szCs w:val="24"/>
        </w:rPr>
      </w:pPr>
    </w:p>
    <w:p w14:paraId="505EEF6D" w14:textId="77777777" w:rsidR="00152E78" w:rsidRDefault="00152E78" w:rsidP="00EE57D5">
      <w:pPr>
        <w:rPr>
          <w:sz w:val="16"/>
          <w:szCs w:val="16"/>
        </w:rPr>
      </w:pPr>
    </w:p>
    <w:p w14:paraId="355F814D" w14:textId="1F4C622C" w:rsidR="003E03CB" w:rsidRPr="00103E92" w:rsidRDefault="008F0697" w:rsidP="00EE57D5">
      <w:pPr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460F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Default="00152E78" w:rsidP="00845121">
      <w:pPr>
        <w:jc w:val="center"/>
        <w:rPr>
          <w:b/>
          <w:bCs/>
          <w:sz w:val="28"/>
          <w:szCs w:val="28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2F466FE1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 xml:space="preserve">Tuesdays, 7am, </w:t>
      </w:r>
      <w:proofErr w:type="spellStart"/>
      <w:r w:rsidRPr="00D746D1">
        <w:t>Fryin</w:t>
      </w:r>
      <w:proofErr w:type="spellEnd"/>
      <w:r w:rsidRPr="00D746D1">
        <w:t>’ Pan</w:t>
      </w:r>
    </w:p>
    <w:p w14:paraId="24C81C20" w14:textId="21D5A5DE" w:rsidR="008F0697" w:rsidRPr="00D746D1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4F7175D6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 xml:space="preserve">Wednesdays, 5:15pm, First </w:t>
      </w:r>
      <w:proofErr w:type="spellStart"/>
      <w:r w:rsidRPr="00D746D1">
        <w:t>Umc</w:t>
      </w:r>
      <w:proofErr w:type="spellEnd"/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69990431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 xml:space="preserve">Thursdays, 7am, </w:t>
      </w:r>
      <w:proofErr w:type="spellStart"/>
      <w:r w:rsidR="009F349D" w:rsidRPr="00D746D1">
        <w:t>Fryin</w:t>
      </w:r>
      <w:proofErr w:type="spellEnd"/>
      <w:r w:rsidR="009F349D" w:rsidRPr="00D746D1">
        <w:t>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P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sectPr w:rsidR="00D746D1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11C66"/>
    <w:rsid w:val="000959FE"/>
    <w:rsid w:val="000D2690"/>
    <w:rsid w:val="00103E92"/>
    <w:rsid w:val="00145A4C"/>
    <w:rsid w:val="00152E78"/>
    <w:rsid w:val="00162F18"/>
    <w:rsid w:val="002050ED"/>
    <w:rsid w:val="00210A6B"/>
    <w:rsid w:val="00211FB3"/>
    <w:rsid w:val="00215E0D"/>
    <w:rsid w:val="002C0198"/>
    <w:rsid w:val="002E3CB7"/>
    <w:rsid w:val="00307B62"/>
    <w:rsid w:val="0031789A"/>
    <w:rsid w:val="00381159"/>
    <w:rsid w:val="003E03CB"/>
    <w:rsid w:val="00435555"/>
    <w:rsid w:val="004647D4"/>
    <w:rsid w:val="005244F7"/>
    <w:rsid w:val="005D7178"/>
    <w:rsid w:val="006418F3"/>
    <w:rsid w:val="00645252"/>
    <w:rsid w:val="00677A95"/>
    <w:rsid w:val="006D3D74"/>
    <w:rsid w:val="00720BCE"/>
    <w:rsid w:val="00737778"/>
    <w:rsid w:val="007928AD"/>
    <w:rsid w:val="007A73E6"/>
    <w:rsid w:val="007C0E13"/>
    <w:rsid w:val="008323D3"/>
    <w:rsid w:val="0083569A"/>
    <w:rsid w:val="00845121"/>
    <w:rsid w:val="0086061D"/>
    <w:rsid w:val="00885686"/>
    <w:rsid w:val="008F0697"/>
    <w:rsid w:val="00912F69"/>
    <w:rsid w:val="00962857"/>
    <w:rsid w:val="009735CF"/>
    <w:rsid w:val="009B2E6D"/>
    <w:rsid w:val="009F349D"/>
    <w:rsid w:val="00A17F96"/>
    <w:rsid w:val="00A43A0D"/>
    <w:rsid w:val="00A61EAF"/>
    <w:rsid w:val="00A83792"/>
    <w:rsid w:val="00A9204E"/>
    <w:rsid w:val="00AC726C"/>
    <w:rsid w:val="00AD3B1F"/>
    <w:rsid w:val="00B112B8"/>
    <w:rsid w:val="00B415EC"/>
    <w:rsid w:val="00B73EFA"/>
    <w:rsid w:val="00C22050"/>
    <w:rsid w:val="00C335A4"/>
    <w:rsid w:val="00CA6348"/>
    <w:rsid w:val="00D21E5A"/>
    <w:rsid w:val="00D746D1"/>
    <w:rsid w:val="00E024E5"/>
    <w:rsid w:val="00E02850"/>
    <w:rsid w:val="00E27355"/>
    <w:rsid w:val="00E440A0"/>
    <w:rsid w:val="00ED0A3A"/>
    <w:rsid w:val="00EE57D5"/>
    <w:rsid w:val="00F200E8"/>
    <w:rsid w:val="00F84A31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1C65EAE5-446D-4A42-8DED-8337A66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6</cp:revision>
  <cp:lastPrinted>2026-01-09T19:49:00Z</cp:lastPrinted>
  <dcterms:created xsi:type="dcterms:W3CDTF">2026-01-14T14:53:00Z</dcterms:created>
  <dcterms:modified xsi:type="dcterms:W3CDTF">2026-01-15T14:48:00Z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