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Pr="00210A6B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CF54E30" w14:textId="77777777" w:rsidR="00210A6B" w:rsidRDefault="00210A6B" w:rsidP="00210A6B">
      <w:pPr>
        <w:rPr>
          <w:sz w:val="20"/>
          <w:szCs w:val="20"/>
        </w:rPr>
      </w:pPr>
    </w:p>
    <w:p w14:paraId="19C575F6" w14:textId="04299231" w:rsidR="00210A6B" w:rsidRDefault="00B415EC" w:rsidP="00210A6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46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E1x&#10;oZbaAAAABgEAAA8AAAAAAAAAAAAAAAAAbQQAAGRycy9kb3ducmV2LnhtbFBLBQYAAAAABAAEAPMA&#10;AAB0BQAAAAA=&#10;" filled="f" stroked="f">
                <v:textbox>
                  <w:txbxContent>
                    <w:p w14:paraId="30DA8A02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210A6B">
        <w:rPr>
          <w:sz w:val="28"/>
          <w:szCs w:val="28"/>
        </w:rPr>
        <w:t>BIBLES &amp; BREWS</w:t>
      </w:r>
    </w:p>
    <w:p w14:paraId="474B0ED8" w14:textId="77777777" w:rsid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>TUESDAY, JANUARY 13</w:t>
      </w:r>
      <w:r w:rsidRPr="00210A6B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5:15PM @ THE BAR (DOWNTOWN YANKTON)</w:t>
      </w:r>
    </w:p>
    <w:p w14:paraId="25856251" w14:textId="77777777" w:rsidR="00210A6B" w:rsidRP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>FOR MORE INFORMATION: CARLA HUMMEL, CARLA.HUMMEL@AVERA.ORG</w:t>
      </w:r>
    </w:p>
    <w:p w14:paraId="09197BD8" w14:textId="77777777" w:rsidR="00210A6B" w:rsidRDefault="00210A6B" w:rsidP="00210A6B">
      <w:pPr>
        <w:rPr>
          <w:sz w:val="28"/>
          <w:szCs w:val="28"/>
        </w:rPr>
      </w:pPr>
    </w:p>
    <w:p w14:paraId="31B0CCB6" w14:textId="77777777" w:rsidR="00210A6B" w:rsidRDefault="00B415EC" w:rsidP="00210A6B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2B959" wp14:editId="6ABD5B34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476250" cy="409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0052A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B959" id="Text Box 8" o:spid="_x0000_s1027" type="#_x0000_t202" style="position:absolute;margin-left:0;margin-top:8.95pt;width:37.5pt;height:32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DZ&#10;qPfH2gAAAAUBAAAPAAAAAAAAAAAAAAAAAG4EAABkcnMvZG93bnJldi54bWxQSwUGAAAAAAQABADz&#10;AAAAdQUAAAAA&#10;" filled="f" stroked="f">
                <v:textbox>
                  <w:txbxContent>
                    <w:p w14:paraId="0A90052A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CBDA" wp14:editId="057974F7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485775" cy="495300"/>
                <wp:effectExtent l="0" t="0" r="28575" b="19050"/>
                <wp:wrapSquare wrapText="bothSides"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248B92" id="Rounded Rectangle 7" o:spid="_x0000_s1026" style="position:absolute;margin-left:0;margin-top:6.7pt;width:38.25pt;height:39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AVjgIAAEU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6B">
        <w:rPr>
          <w:sz w:val="28"/>
          <w:szCs w:val="28"/>
        </w:rPr>
        <w:t>WOMEN’S NIGHT OUT</w:t>
      </w:r>
    </w:p>
    <w:p w14:paraId="66AA2148" w14:textId="6A82C54D" w:rsidR="00210A6B" w:rsidRPr="00211FB3" w:rsidRDefault="00210A6B" w:rsidP="00210A6B">
      <w:pPr>
        <w:rPr>
          <w:sz w:val="20"/>
          <w:szCs w:val="20"/>
        </w:rPr>
      </w:pPr>
      <w:r w:rsidRPr="00B112B8">
        <w:rPr>
          <w:sz w:val="20"/>
          <w:szCs w:val="20"/>
        </w:rPr>
        <w:t>THURSDAY</w:t>
      </w:r>
      <w:r w:rsidR="00B415EC" w:rsidRPr="00B112B8">
        <w:rPr>
          <w:sz w:val="20"/>
          <w:szCs w:val="20"/>
        </w:rPr>
        <w:t>,</w:t>
      </w:r>
      <w:r w:rsidRPr="00B112B8">
        <w:rPr>
          <w:sz w:val="20"/>
          <w:szCs w:val="20"/>
        </w:rPr>
        <w:t xml:space="preserve"> JANUARY 15</w:t>
      </w:r>
      <w:r w:rsidRPr="00B112B8">
        <w:rPr>
          <w:sz w:val="20"/>
          <w:szCs w:val="20"/>
          <w:vertAlign w:val="superscript"/>
        </w:rPr>
        <w:t xml:space="preserve">TH </w:t>
      </w:r>
      <w:r w:rsidR="00EE57D5" w:rsidRPr="00B112B8">
        <w:rPr>
          <w:sz w:val="20"/>
          <w:szCs w:val="20"/>
        </w:rPr>
        <w:t xml:space="preserve"> 6:00</w:t>
      </w:r>
      <w:r w:rsidRPr="00B112B8">
        <w:rPr>
          <w:sz w:val="20"/>
          <w:szCs w:val="20"/>
        </w:rPr>
        <w:t>PM</w:t>
      </w:r>
      <w:r w:rsidR="00CA6348" w:rsidRPr="00B112B8">
        <w:rPr>
          <w:sz w:val="20"/>
          <w:szCs w:val="20"/>
        </w:rPr>
        <w:t xml:space="preserve"> </w:t>
      </w:r>
      <w:r w:rsidR="00EE57D5" w:rsidRPr="00B112B8">
        <w:rPr>
          <w:sz w:val="20"/>
          <w:szCs w:val="20"/>
        </w:rPr>
        <w:t xml:space="preserve">@ </w:t>
      </w:r>
      <w:r w:rsidR="00B73EFA" w:rsidRPr="00B112B8">
        <w:rPr>
          <w:sz w:val="20"/>
          <w:szCs w:val="20"/>
        </w:rPr>
        <w:t xml:space="preserve">LEVEE </w:t>
      </w:r>
      <w:r w:rsidR="00AC726C">
        <w:rPr>
          <w:sz w:val="20"/>
          <w:szCs w:val="20"/>
        </w:rPr>
        <w:t>STREET STEAK AND LOUNGE</w:t>
      </w:r>
    </w:p>
    <w:p w14:paraId="27CBA5B8" w14:textId="77777777" w:rsidR="00011C66" w:rsidRDefault="00011C66" w:rsidP="00210A6B">
      <w:pPr>
        <w:rPr>
          <w:sz w:val="20"/>
          <w:szCs w:val="20"/>
        </w:rPr>
      </w:pPr>
      <w:r>
        <w:rPr>
          <w:sz w:val="20"/>
          <w:szCs w:val="20"/>
        </w:rPr>
        <w:t>INFORMAL FELLOWSHIP FOR THE WOMEN OF THE CHURCH</w:t>
      </w:r>
    </w:p>
    <w:p w14:paraId="4AA14029" w14:textId="77777777" w:rsidR="00210A6B" w:rsidRP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>FOR MORE INFORMATION: TAMMI DOWNS, TAMSTER317@HOTMAIL.COM</w:t>
      </w:r>
    </w:p>
    <w:p w14:paraId="27274734" w14:textId="77777777" w:rsidR="00210A6B" w:rsidRDefault="00210A6B" w:rsidP="00210A6B">
      <w:pPr>
        <w:rPr>
          <w:sz w:val="28"/>
          <w:szCs w:val="28"/>
        </w:rPr>
      </w:pPr>
    </w:p>
    <w:p w14:paraId="28E3555B" w14:textId="77777777" w:rsidR="00210A6B" w:rsidRDefault="00B415EC" w:rsidP="00210A6B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8EA7E" wp14:editId="6298B78B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476250" cy="4095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433413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EA7E" id="Text Box 11" o:spid="_x0000_s1028" type="#_x0000_t202" style="position:absolute;margin-left:0;margin-top:8.2pt;width:37.5pt;height:32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CQfyMi2gAAAAUBAAAPAAAAAAAAAAAAAAAAAHEEAABkcnMvZG93bnJldi54bWxQSwUGAAAAAAQA&#10;BADzAAAAeAUAAAAA&#10;" filled="f" stroked="f">
                <v:textbox>
                  <w:txbxContent>
                    <w:p w14:paraId="1C433413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62C2F" wp14:editId="2899D500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485775" cy="495300"/>
                <wp:effectExtent l="0" t="0" r="28575" b="19050"/>
                <wp:wrapSquare wrapText="bothSides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F9B7F0" id="Rounded Rectangle 10" o:spid="_x0000_s1026" style="position:absolute;margin-left:0;margin-top:7.45pt;width:38.25pt;height:3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bhjQIAAEc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6B">
        <w:rPr>
          <w:sz w:val="28"/>
          <w:szCs w:val="28"/>
        </w:rPr>
        <w:t>LEADERSHIP TEAM MEETING</w:t>
      </w:r>
    </w:p>
    <w:p w14:paraId="344E5821" w14:textId="6F5D8D88" w:rsidR="00210A6B" w:rsidRDefault="00B415EC" w:rsidP="00210A6B">
      <w:pPr>
        <w:rPr>
          <w:sz w:val="20"/>
          <w:szCs w:val="20"/>
        </w:rPr>
      </w:pPr>
      <w:r>
        <w:rPr>
          <w:sz w:val="20"/>
          <w:szCs w:val="20"/>
        </w:rPr>
        <w:t>SUNDAY,</w:t>
      </w:r>
      <w:r w:rsidR="00210A6B">
        <w:rPr>
          <w:sz w:val="20"/>
          <w:szCs w:val="20"/>
        </w:rPr>
        <w:t xml:space="preserve"> JANUARY 18</w:t>
      </w:r>
      <w:r w:rsidR="00210A6B" w:rsidRPr="00210A6B">
        <w:rPr>
          <w:sz w:val="20"/>
          <w:szCs w:val="20"/>
          <w:vertAlign w:val="superscript"/>
        </w:rPr>
        <w:t>TH</w:t>
      </w:r>
      <w:r w:rsidR="00210A6B">
        <w:rPr>
          <w:sz w:val="20"/>
          <w:szCs w:val="20"/>
        </w:rPr>
        <w:t>11:30AM @FIRST UMC</w:t>
      </w:r>
    </w:p>
    <w:p w14:paraId="241B3AE1" w14:textId="77777777" w:rsidR="00210A6B" w:rsidRPr="00210A6B" w:rsidRDefault="00210A6B">
      <w:pPr>
        <w:rPr>
          <w:sz w:val="20"/>
          <w:szCs w:val="20"/>
        </w:rPr>
      </w:pPr>
      <w:r>
        <w:rPr>
          <w:sz w:val="20"/>
          <w:szCs w:val="20"/>
        </w:rPr>
        <w:t>FOR MORE INFORMATION: LAURA SLOWEY, LSLOWEYOD@HOTMAIL.COM</w:t>
      </w:r>
    </w:p>
    <w:p w14:paraId="43AEA17B" w14:textId="77777777" w:rsidR="00210A6B" w:rsidRDefault="00210A6B">
      <w:pPr>
        <w:rPr>
          <w:sz w:val="28"/>
          <w:szCs w:val="28"/>
        </w:rPr>
      </w:pPr>
    </w:p>
    <w:p w14:paraId="1D75BA10" w14:textId="77777777" w:rsidR="00210A6B" w:rsidRDefault="00B415EC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D373E" wp14:editId="348D21FC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76250" cy="4095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F2A567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373E" id="Text Box 15" o:spid="_x0000_s1029" type="#_x0000_t202" style="position:absolute;margin-left:0;margin-top:7.3pt;width:37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B1hvYq2gAAAAUBAAAPAAAAAAAAAAAAAAAAAHEEAABkcnMvZG93bnJldi54bWxQSwUGAAAAAAQA&#10;BADzAAAAeAUAAAAA&#10;" filled="f" stroked="f">
                <v:textbox>
                  <w:txbxContent>
                    <w:p w14:paraId="5BF2A567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D9FEF" wp14:editId="13CD5012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485775" cy="495300"/>
                <wp:effectExtent l="0" t="0" r="28575" b="19050"/>
                <wp:wrapSquare wrapText="bothSides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79288B" id="Rounded Rectangle 14" o:spid="_x0000_s1026" style="position:absolute;margin-left:0;margin-top:7.45pt;width:38.25pt;height:39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B1jgIAAEc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6B">
        <w:rPr>
          <w:sz w:val="28"/>
          <w:szCs w:val="28"/>
        </w:rPr>
        <w:t xml:space="preserve">PASTOR BOOK CLUB </w:t>
      </w:r>
    </w:p>
    <w:p w14:paraId="486FAB23" w14:textId="77777777" w:rsidR="00210A6B" w:rsidRDefault="00210A6B">
      <w:pPr>
        <w:rPr>
          <w:sz w:val="20"/>
          <w:szCs w:val="20"/>
        </w:rPr>
      </w:pPr>
      <w:r>
        <w:rPr>
          <w:sz w:val="20"/>
          <w:szCs w:val="20"/>
        </w:rPr>
        <w:t>MONDAY</w:t>
      </w:r>
      <w:r w:rsidR="00B415EC">
        <w:rPr>
          <w:sz w:val="20"/>
          <w:szCs w:val="20"/>
        </w:rPr>
        <w:t>,</w:t>
      </w:r>
      <w:r>
        <w:rPr>
          <w:sz w:val="20"/>
          <w:szCs w:val="20"/>
        </w:rPr>
        <w:t xml:space="preserve"> JANUARY 19</w:t>
      </w:r>
      <w:r w:rsidRPr="00210A6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7PM @FIRST UMC</w:t>
      </w:r>
    </w:p>
    <w:p w14:paraId="7F0547CF" w14:textId="5BEFF293" w:rsidR="00210A6B" w:rsidRDefault="00210A6B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MIRACLES AND OTHER REASONABLE THINGS</w:t>
      </w:r>
      <w:r>
        <w:rPr>
          <w:sz w:val="20"/>
          <w:szCs w:val="20"/>
        </w:rPr>
        <w:t xml:space="preserve"> BY SARAH BESSEY</w:t>
      </w:r>
    </w:p>
    <w:p w14:paraId="08A0D833" w14:textId="77777777" w:rsidR="00210A6B" w:rsidRDefault="00210A6B">
      <w:pPr>
        <w:rPr>
          <w:sz w:val="20"/>
          <w:szCs w:val="20"/>
        </w:rPr>
      </w:pPr>
      <w:r>
        <w:rPr>
          <w:sz w:val="20"/>
          <w:szCs w:val="20"/>
        </w:rPr>
        <w:t>FOR MORE INFORMATION:</w:t>
      </w:r>
      <w:r w:rsidR="008F0697">
        <w:rPr>
          <w:sz w:val="20"/>
          <w:szCs w:val="20"/>
        </w:rPr>
        <w:t xml:space="preserve"> PASTOR KATIE, </w:t>
      </w:r>
      <w:r>
        <w:rPr>
          <w:sz w:val="20"/>
          <w:szCs w:val="20"/>
        </w:rPr>
        <w:t xml:space="preserve"> </w:t>
      </w:r>
      <w:r w:rsidRPr="00210A6B">
        <w:rPr>
          <w:sz w:val="20"/>
          <w:szCs w:val="20"/>
        </w:rPr>
        <w:t>PASTORKRICKE@GMAIL.COM</w:t>
      </w:r>
    </w:p>
    <w:p w14:paraId="1D92C3B8" w14:textId="4C64306E" w:rsidR="00CA6348" w:rsidRDefault="00CA6348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6B1D3F" w14:textId="77777777" w:rsidR="00210A6B" w:rsidRDefault="00210A6B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7C7BB25D" w14:textId="551FB8F0" w:rsidR="00CA6348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Marilyn Elwood, Dee Carson, Esther Kisch, Ken Bevers, </w:t>
      </w:r>
    </w:p>
    <w:p w14:paraId="30768E01" w14:textId="30ECD432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Rodger Johnson Jr, Mary Alice Halverson, Russ &amp; Mary </w:t>
      </w:r>
    </w:p>
    <w:p w14:paraId="4F327C47" w14:textId="71A70CDD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0BE2697F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D3B1F">
        <w:rPr>
          <w:sz w:val="20"/>
          <w:szCs w:val="20"/>
        </w:rPr>
        <w:t>40,357</w:t>
      </w:r>
      <w:r>
        <w:rPr>
          <w:sz w:val="20"/>
          <w:szCs w:val="20"/>
        </w:rPr>
        <w:t xml:space="preserve"> 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19FEF9D4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LAST WEEK: </w:t>
      </w:r>
      <w:r w:rsidR="00845121">
        <w:rPr>
          <w:sz w:val="20"/>
          <w:szCs w:val="20"/>
        </w:rPr>
        <w:t>$</w:t>
      </w:r>
      <w:r w:rsidR="007C0E13">
        <w:rPr>
          <w:sz w:val="20"/>
          <w:szCs w:val="20"/>
        </w:rPr>
        <w:t>37,757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20C63DE2" w14:textId="566CBA61" w:rsidR="00845121" w:rsidRDefault="00845121">
      <w:pPr>
        <w:rPr>
          <w:sz w:val="20"/>
          <w:szCs w:val="20"/>
        </w:rPr>
      </w:pPr>
    </w:p>
    <w:p w14:paraId="7040D446" w14:textId="4737BBA2" w:rsidR="00845121" w:rsidRPr="002E3CB7" w:rsidRDefault="00845121">
      <w:pPr>
        <w:rPr>
          <w:b/>
          <w:bCs/>
          <w:sz w:val="28"/>
          <w:szCs w:val="28"/>
        </w:rPr>
      </w:pPr>
    </w:p>
    <w:p w14:paraId="1B2A2FA7" w14:textId="402600B5" w:rsidR="00845121" w:rsidRDefault="00435555" w:rsidP="00A43A0D">
      <w:pPr>
        <w:ind w:left="1440"/>
        <w:jc w:val="center"/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30DB9901">
                <wp:simplePos x="0" y="0"/>
                <wp:positionH relativeFrom="column">
                  <wp:posOffset>95250</wp:posOffset>
                </wp:positionH>
                <wp:positionV relativeFrom="paragraph">
                  <wp:posOffset>45720</wp:posOffset>
                </wp:positionV>
                <wp:extent cx="4267200" cy="447675"/>
                <wp:effectExtent l="0" t="0" r="19050" b="28575"/>
                <wp:wrapTight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77777777" w:rsidR="00C335A4" w:rsidRDefault="002E3CB7" w:rsidP="00E024E5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 xml:space="preserve">“The United Methodist Hour” on KYNT 1450 AM Radio is sponsored by </w:t>
                            </w:r>
                          </w:p>
                          <w:p w14:paraId="02133CD3" w14:textId="0DD256E4" w:rsidR="002E3CB7" w:rsidRPr="00152E78" w:rsidRDefault="002E3CB7" w:rsidP="00E024E5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Gregg &amp; Laurie Baily </w:t>
                            </w:r>
                            <w:r w:rsidRPr="00152E78">
                              <w:rPr>
                                <w:rFonts w:cstheme="minorHAnsi"/>
                              </w:rPr>
                              <w:t xml:space="preserve">in memory of </w:t>
                            </w:r>
                            <w:r>
                              <w:rPr>
                                <w:rFonts w:cstheme="minorHAnsi"/>
                              </w:rPr>
                              <w:t>their son Drew Baily</w:t>
                            </w:r>
                            <w:r w:rsidRPr="00152E7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268B2D4" w14:textId="3F8DAD5A" w:rsidR="002E3CB7" w:rsidRDefault="002E3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left:0;text-align:left;margin-left:7.5pt;margin-top:3.6pt;width:336pt;height:35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">
                <v:textbox>
                  <w:txbxContent>
                    <w:p w14:paraId="595C2F2F" w14:textId="77777777" w:rsidR="00C335A4" w:rsidRDefault="002E3CB7" w:rsidP="00E024E5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 xml:space="preserve">“The United Methodist Hour” on KYNT 1450 AM Radio is sponsored by </w:t>
                      </w:r>
                    </w:p>
                    <w:p w14:paraId="02133CD3" w14:textId="0DD256E4" w:rsidR="002E3CB7" w:rsidRPr="00152E78" w:rsidRDefault="002E3CB7" w:rsidP="00E024E5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Gregg &amp; Laurie Baily </w:t>
                      </w:r>
                      <w:r w:rsidRPr="00152E78">
                        <w:rPr>
                          <w:rFonts w:cstheme="minorHAnsi"/>
                        </w:rPr>
                        <w:t xml:space="preserve">in memory of </w:t>
                      </w:r>
                      <w:r>
                        <w:rPr>
                          <w:rFonts w:cstheme="minorHAnsi"/>
                        </w:rPr>
                        <w:t>their son Drew Baily</w:t>
                      </w:r>
                      <w:r w:rsidRPr="00152E78">
                        <w:rPr>
                          <w:rFonts w:cstheme="minorHAnsi"/>
                        </w:rPr>
                        <w:t>.</w:t>
                      </w:r>
                    </w:p>
                    <w:p w14:paraId="3268B2D4" w14:textId="3F8DAD5A" w:rsidR="002E3CB7" w:rsidRDefault="002E3CB7"/>
                  </w:txbxContent>
                </v:textbox>
                <w10:wrap type="tight"/>
              </v:shape>
            </w:pict>
          </mc:Fallback>
        </mc:AlternateContent>
      </w: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2BDF758D" w14:textId="2CEDD5BE" w:rsidR="00E27355" w:rsidRDefault="00E27355" w:rsidP="00A43A0D">
      <w:pPr>
        <w:ind w:left="1440"/>
        <w:jc w:val="center"/>
        <w:rPr>
          <w:b/>
          <w:bCs/>
          <w:sz w:val="36"/>
          <w:szCs w:val="36"/>
        </w:rPr>
      </w:pPr>
    </w:p>
    <w:p w14:paraId="5CA2D6E1" w14:textId="1CC836C5" w:rsidR="00E27355" w:rsidRDefault="00152E78" w:rsidP="00A43A0D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EBD41" w14:textId="77777777" w:rsidR="00D21E5A" w:rsidRDefault="00D21E5A" w:rsidP="00A43A0D">
      <w:pPr>
        <w:ind w:left="1440"/>
        <w:jc w:val="center"/>
        <w:rPr>
          <w:b/>
          <w:bCs/>
          <w:sz w:val="36"/>
          <w:szCs w:val="36"/>
        </w:rPr>
      </w:pPr>
    </w:p>
    <w:p w14:paraId="04659BAE" w14:textId="519712F6" w:rsidR="00E27355" w:rsidRDefault="00E27355" w:rsidP="00885686">
      <w:pPr>
        <w:ind w:left="630"/>
        <w:jc w:val="center"/>
        <w:rPr>
          <w:b/>
          <w:bCs/>
          <w:sz w:val="36"/>
          <w:szCs w:val="36"/>
        </w:rPr>
      </w:pP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JANUARY 11</w:t>
      </w:r>
      <w:r w:rsidRPr="009F349D">
        <w:rPr>
          <w:b/>
          <w:bCs/>
          <w:sz w:val="24"/>
          <w:szCs w:val="24"/>
          <w:vertAlign w:val="superscript"/>
        </w:rPr>
        <w:t>TH</w:t>
      </w:r>
      <w:r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42737438" w14:textId="77777777" w:rsidR="00845121" w:rsidRDefault="00845121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MATTHEW 3:13-17</w:t>
      </w:r>
    </w:p>
    <w:p w14:paraId="623E6780" w14:textId="77777777" w:rsidR="00845121" w:rsidRDefault="00845121" w:rsidP="00885686">
      <w:pPr>
        <w:ind w:left="450"/>
        <w:jc w:val="center"/>
        <w:rPr>
          <w:i/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sz w:val="24"/>
          <w:szCs w:val="24"/>
        </w:rPr>
        <w:t>THIS IS MY SON, THE BELOVED, WITH WHOM I AM WELL PLEASED.”</w:t>
      </w:r>
    </w:p>
    <w:p w14:paraId="0F158D91" w14:textId="77777777" w:rsidR="00845121" w:rsidRDefault="00845121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77777777" w:rsidR="00845121" w:rsidRDefault="00845121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POWER OF PRESENCE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2BD1554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2E42C689" w:rsidR="00B415EC" w:rsidRPr="009F349D" w:rsidRDefault="00B415EC" w:rsidP="00EE57D5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074B2EC7" w14:textId="77777777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Pr="00152E7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595743B5" w14:textId="77777777" w:rsidR="00F200E8" w:rsidRPr="009B2E6D" w:rsidRDefault="00F200E8" w:rsidP="00B415EC">
      <w:pPr>
        <w:rPr>
          <w:i/>
          <w:sz w:val="8"/>
          <w:szCs w:val="8"/>
        </w:rPr>
      </w:pPr>
    </w:p>
    <w:p w14:paraId="03CD5C5C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785CF495" w14:textId="77777777" w:rsidR="00F200E8" w:rsidRPr="009B2E6D" w:rsidRDefault="00F200E8" w:rsidP="00F200E8">
      <w:pPr>
        <w:rPr>
          <w:b/>
          <w:sz w:val="8"/>
          <w:szCs w:val="8"/>
        </w:rPr>
      </w:pPr>
    </w:p>
    <w:p w14:paraId="211FFD0E" w14:textId="6C004432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CHANCEL CHOIR</w:t>
      </w:r>
    </w:p>
    <w:p w14:paraId="633BBE8D" w14:textId="66126B6E" w:rsidR="00F200E8" w:rsidRPr="00152E78" w:rsidRDefault="009F349D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Shine Jesus Shine</w:t>
      </w:r>
    </w:p>
    <w:p w14:paraId="060A1778" w14:textId="77777777" w:rsidR="00F200E8" w:rsidRPr="009B2E6D" w:rsidRDefault="00F200E8" w:rsidP="00F200E8">
      <w:pPr>
        <w:rPr>
          <w:i/>
          <w:sz w:val="8"/>
          <w:szCs w:val="8"/>
        </w:rPr>
      </w:pPr>
    </w:p>
    <w:p w14:paraId="4C330DD1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DA5DFBE" w14:textId="77777777" w:rsidR="00F200E8" w:rsidRPr="009B2E6D" w:rsidRDefault="00F200E8" w:rsidP="00F200E8">
      <w:pPr>
        <w:rPr>
          <w:b/>
          <w:sz w:val="8"/>
          <w:szCs w:val="8"/>
        </w:rPr>
      </w:pPr>
    </w:p>
    <w:p w14:paraId="3F856D8A" w14:textId="4E17A3F3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*HYMN</w:t>
      </w:r>
    </w:p>
    <w:p w14:paraId="7CC82816" w14:textId="59C2CCAF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UMH #428 </w:t>
      </w:r>
      <w:r w:rsidR="009F349D" w:rsidRPr="00152E78">
        <w:rPr>
          <w:i/>
          <w:sz w:val="24"/>
          <w:szCs w:val="24"/>
        </w:rPr>
        <w:t>For the Healing of the Nations</w:t>
      </w:r>
    </w:p>
    <w:p w14:paraId="25B6D5D8" w14:textId="52CE7A08" w:rsidR="009B2E6D" w:rsidRPr="009B2E6D" w:rsidRDefault="009B2E6D" w:rsidP="00F200E8">
      <w:pPr>
        <w:rPr>
          <w:i/>
          <w:sz w:val="8"/>
          <w:szCs w:val="8"/>
        </w:rPr>
      </w:pPr>
    </w:p>
    <w:p w14:paraId="72369110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*GOD MOMENTS</w:t>
      </w:r>
    </w:p>
    <w:p w14:paraId="32680B99" w14:textId="77777777" w:rsidR="009B2E6D" w:rsidRPr="009B2E6D" w:rsidRDefault="009B2E6D" w:rsidP="00F200E8">
      <w:pPr>
        <w:rPr>
          <w:b/>
          <w:sz w:val="8"/>
          <w:szCs w:val="8"/>
        </w:rPr>
      </w:pPr>
    </w:p>
    <w:p w14:paraId="5C91BEED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HYMN</w:t>
      </w:r>
    </w:p>
    <w:p w14:paraId="5E567BD6" w14:textId="3B794F30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UMH #393 </w:t>
      </w:r>
      <w:r w:rsidR="009F349D" w:rsidRPr="00152E78">
        <w:rPr>
          <w:i/>
          <w:sz w:val="24"/>
          <w:szCs w:val="24"/>
        </w:rPr>
        <w:t>Spirit of the Living God</w:t>
      </w:r>
    </w:p>
    <w:p w14:paraId="36D9B69B" w14:textId="77777777" w:rsidR="009B2E6D" w:rsidRPr="009B2E6D" w:rsidRDefault="009B2E6D" w:rsidP="00F200E8">
      <w:pPr>
        <w:rPr>
          <w:i/>
          <w:sz w:val="8"/>
          <w:szCs w:val="8"/>
        </w:rPr>
      </w:pPr>
      <w:r>
        <w:rPr>
          <w:i/>
          <w:sz w:val="8"/>
          <w:szCs w:val="8"/>
        </w:rPr>
        <w:t>.</w:t>
      </w:r>
    </w:p>
    <w:p w14:paraId="593F276F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PRAYER/LORD’S PRAYER</w:t>
      </w:r>
    </w:p>
    <w:p w14:paraId="66D89FF8" w14:textId="77777777" w:rsidR="009B2E6D" w:rsidRPr="009B2E6D" w:rsidRDefault="009B2E6D" w:rsidP="00F200E8">
      <w:pPr>
        <w:rPr>
          <w:b/>
          <w:sz w:val="8"/>
          <w:szCs w:val="8"/>
        </w:rPr>
      </w:pPr>
    </w:p>
    <w:p w14:paraId="1F7DD459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CHILDREN’S MESSAGE</w:t>
      </w:r>
    </w:p>
    <w:p w14:paraId="39481959" w14:textId="66A176C0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FWS #2233 </w:t>
      </w:r>
      <w:r w:rsidR="009F349D" w:rsidRPr="00152E78">
        <w:rPr>
          <w:i/>
          <w:sz w:val="24"/>
          <w:szCs w:val="24"/>
        </w:rPr>
        <w:t>This, This Is Where Children Belong</w:t>
      </w:r>
    </w:p>
    <w:p w14:paraId="1E013BF5" w14:textId="18CC0533" w:rsidR="009B2E6D" w:rsidRPr="009B2E6D" w:rsidRDefault="009B2E6D" w:rsidP="00F200E8">
      <w:pPr>
        <w:rPr>
          <w:i/>
          <w:sz w:val="8"/>
          <w:szCs w:val="8"/>
        </w:rPr>
      </w:pPr>
    </w:p>
    <w:p w14:paraId="3065EA91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NEW MEMBERS</w:t>
      </w:r>
    </w:p>
    <w:p w14:paraId="50E477DE" w14:textId="77777777" w:rsidR="009B2E6D" w:rsidRPr="009B2E6D" w:rsidRDefault="009B2E6D" w:rsidP="00F200E8">
      <w:pPr>
        <w:rPr>
          <w:b/>
          <w:sz w:val="8"/>
          <w:szCs w:val="8"/>
        </w:rPr>
      </w:pPr>
    </w:p>
    <w:p w14:paraId="67D76C84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OFFERING/OFFERING PRAYER</w:t>
      </w:r>
    </w:p>
    <w:p w14:paraId="4E6B013C" w14:textId="654C99D0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UMH #95 </w:t>
      </w:r>
      <w:r w:rsidR="009F349D" w:rsidRPr="00152E78">
        <w:rPr>
          <w:i/>
          <w:sz w:val="24"/>
          <w:szCs w:val="24"/>
        </w:rPr>
        <w:t>Praise God from Whom All Blessing Flow</w:t>
      </w:r>
    </w:p>
    <w:p w14:paraId="7A1B293E" w14:textId="77777777" w:rsidR="009B2E6D" w:rsidRPr="009B2E6D" w:rsidRDefault="009B2E6D" w:rsidP="00F200E8">
      <w:pPr>
        <w:rPr>
          <w:i/>
          <w:sz w:val="8"/>
          <w:szCs w:val="8"/>
        </w:rPr>
      </w:pPr>
    </w:p>
    <w:p w14:paraId="7F0A368A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SCRIPTURE</w:t>
      </w:r>
    </w:p>
    <w:p w14:paraId="45DB58A0" w14:textId="77777777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MATTHEW 3:13-17</w:t>
      </w:r>
    </w:p>
    <w:p w14:paraId="0AE3BBC8" w14:textId="77777777" w:rsidR="009B2E6D" w:rsidRPr="009B2E6D" w:rsidRDefault="009B2E6D" w:rsidP="00F200E8">
      <w:pPr>
        <w:rPr>
          <w:i/>
          <w:sz w:val="8"/>
          <w:szCs w:val="8"/>
        </w:rPr>
      </w:pPr>
    </w:p>
    <w:p w14:paraId="5DA7B056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SERMON</w:t>
      </w:r>
    </w:p>
    <w:p w14:paraId="0524B46E" w14:textId="1132FF39" w:rsidR="00F200E8" w:rsidRPr="00152E78" w:rsidRDefault="009F349D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Power Of Presence</w:t>
      </w:r>
    </w:p>
    <w:p w14:paraId="6C2A83A0" w14:textId="77777777" w:rsidR="009B2E6D" w:rsidRPr="009B2E6D" w:rsidRDefault="009B2E6D" w:rsidP="00F200E8">
      <w:pPr>
        <w:rPr>
          <w:i/>
          <w:sz w:val="8"/>
          <w:szCs w:val="8"/>
        </w:rPr>
      </w:pPr>
    </w:p>
    <w:p w14:paraId="36087CA6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*HYMN</w:t>
      </w:r>
    </w:p>
    <w:p w14:paraId="7EA2B8F4" w14:textId="07AA940B" w:rsidR="00F200E8" w:rsidRPr="00152E78" w:rsidRDefault="008323D3" w:rsidP="00F200E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200E8" w:rsidRPr="00152E78">
        <w:rPr>
          <w:i/>
          <w:sz w:val="24"/>
          <w:szCs w:val="24"/>
        </w:rPr>
        <w:t xml:space="preserve">FWS #2130 </w:t>
      </w:r>
      <w:r w:rsidR="009F349D" w:rsidRPr="00152E78">
        <w:rPr>
          <w:i/>
          <w:sz w:val="24"/>
          <w:szCs w:val="24"/>
        </w:rPr>
        <w:t>The Summons</w:t>
      </w:r>
    </w:p>
    <w:p w14:paraId="439E61E0" w14:textId="77777777" w:rsidR="009B2E6D" w:rsidRPr="009B2E6D" w:rsidRDefault="009B2E6D" w:rsidP="00F200E8">
      <w:pPr>
        <w:rPr>
          <w:i/>
          <w:sz w:val="8"/>
          <w:szCs w:val="8"/>
        </w:rPr>
      </w:pPr>
    </w:p>
    <w:p w14:paraId="2E1DA452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*BENEDICTION</w:t>
      </w:r>
    </w:p>
    <w:p w14:paraId="42359E61" w14:textId="77777777" w:rsidR="009B2E6D" w:rsidRPr="009B2E6D" w:rsidRDefault="009B2E6D" w:rsidP="00F200E8">
      <w:pPr>
        <w:rPr>
          <w:b/>
          <w:sz w:val="8"/>
          <w:szCs w:val="8"/>
        </w:rPr>
      </w:pPr>
    </w:p>
    <w:p w14:paraId="1E09B8BF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*POSTLUDE</w:t>
      </w:r>
    </w:p>
    <w:p w14:paraId="76013221" w14:textId="77777777" w:rsidR="00F200E8" w:rsidRPr="00152E78" w:rsidRDefault="00F200E8" w:rsidP="00F200E8">
      <w:pPr>
        <w:rPr>
          <w:b/>
          <w:sz w:val="28"/>
          <w:szCs w:val="28"/>
        </w:rPr>
      </w:pPr>
    </w:p>
    <w:p w14:paraId="2C51C62D" w14:textId="61216FFA" w:rsidR="00103E92" w:rsidRDefault="008323D3" w:rsidP="00F200E8">
      <w:pPr>
        <w:rPr>
          <w:b/>
          <w:sz w:val="24"/>
          <w:szCs w:val="24"/>
        </w:rPr>
      </w:pPr>
      <w:r>
        <w:rPr>
          <w:b/>
          <w:sz w:val="24"/>
          <w:szCs w:val="24"/>
        </w:rPr>
        <w:t>Hymn numbers are heard to read</w:t>
      </w:r>
    </w:p>
    <w:p w14:paraId="6DF57CDC" w14:textId="7E7B6A09" w:rsidR="00F200E8" w:rsidRPr="00152E78" w:rsidRDefault="00EE57D5" w:rsidP="00EE57D5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ANNOUNCEMENTS</w:t>
      </w:r>
    </w:p>
    <w:p w14:paraId="6B42A0DE" w14:textId="2D334E28" w:rsidR="00FE4C4F" w:rsidRDefault="00FE4C4F" w:rsidP="00EE57D5">
      <w:pPr>
        <w:jc w:val="center"/>
        <w:rPr>
          <w:b/>
          <w:bCs/>
          <w:sz w:val="28"/>
          <w:szCs w:val="28"/>
        </w:rPr>
      </w:pPr>
    </w:p>
    <w:p w14:paraId="08795563" w14:textId="48048E4A" w:rsidR="00FE4C4F" w:rsidRDefault="00FE4C4F" w:rsidP="00FE4C4F">
      <w:pPr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F5A3D" wp14:editId="5D05C461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9EF16" id="Rounded Rectangle 9" o:spid="_x0000_s1026" style="position:absolute;margin-left:.75pt;margin-top:3.7pt;width:38.25pt;height:3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B9E92" wp14:editId="0D0F1F02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71BFC" w14:textId="428B9A36" w:rsidR="00FE4C4F" w:rsidRPr="003E03CB" w:rsidRDefault="00FE4C4F" w:rsidP="00FE4C4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9E92" id="Text Box 17" o:spid="_x0000_s1031" type="#_x0000_t202" style="position:absolute;margin-left:486.75pt;margin-top:3.65pt;width:37.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AfITZx3AAAAAkBAAAPAAAAAAAAAAAAAAAAAG8EAABkcnMvZG93bnJldi54bWxQSwUGAAAAAAQA&#10;BADzAAAAeAUAAAAA&#10;" filled="f" stroked="f">
                <v:textbox>
                  <w:txbxContent>
                    <w:p w14:paraId="24771BFC" w14:textId="428B9A36" w:rsidR="00FE4C4F" w:rsidRPr="003E03CB" w:rsidRDefault="00FE4C4F" w:rsidP="00FE4C4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>HUMAN RELATIONS SUNDAY</w:t>
      </w:r>
      <w:r w:rsidR="00737778">
        <w:rPr>
          <w:b/>
          <w:sz w:val="24"/>
          <w:szCs w:val="24"/>
        </w:rPr>
        <w:t xml:space="preserve"> JANUARY 19</w:t>
      </w:r>
      <w:r w:rsidR="00737778" w:rsidRPr="00737778">
        <w:rPr>
          <w:b/>
          <w:sz w:val="24"/>
          <w:szCs w:val="24"/>
          <w:vertAlign w:val="superscript"/>
        </w:rPr>
        <w:t>TH</w:t>
      </w:r>
      <w:r w:rsidR="007377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SPECIAL OFFERING</w:t>
      </w:r>
    </w:p>
    <w:p w14:paraId="6FF3E3B3" w14:textId="1AFD7980" w:rsidR="00FE4C4F" w:rsidRDefault="00FE4C4F" w:rsidP="00EE57D5">
      <w:pPr>
        <w:rPr>
          <w:sz w:val="20"/>
          <w:szCs w:val="20"/>
        </w:rPr>
      </w:pPr>
      <w:r w:rsidRPr="00B112B8">
        <w:rPr>
          <w:sz w:val="20"/>
          <w:szCs w:val="20"/>
        </w:rPr>
        <w:t xml:space="preserve">SUPPORTS SOCIAL JUSTICE AND OUTREACH MINISTRIES </w:t>
      </w:r>
    </w:p>
    <w:p w14:paraId="4E0CC965" w14:textId="7198A81C" w:rsidR="00FE4C4F" w:rsidRDefault="00B112B8" w:rsidP="00EE57D5">
      <w:pPr>
        <w:rPr>
          <w:sz w:val="20"/>
          <w:szCs w:val="20"/>
        </w:rPr>
      </w:pPr>
      <w:r>
        <w:rPr>
          <w:sz w:val="20"/>
          <w:szCs w:val="20"/>
        </w:rPr>
        <w:t>GIVE IN WORSHIP OR VANCO</w:t>
      </w:r>
    </w:p>
    <w:p w14:paraId="4A173C1B" w14:textId="77777777" w:rsidR="00FE4C4F" w:rsidRPr="00FE4C4F" w:rsidRDefault="00FE4C4F" w:rsidP="00EE57D5">
      <w:pPr>
        <w:rPr>
          <w:b/>
          <w:sz w:val="20"/>
          <w:szCs w:val="20"/>
        </w:rPr>
      </w:pPr>
    </w:p>
    <w:p w14:paraId="7DC3FD74" w14:textId="63B34892" w:rsidR="00EE57D5" w:rsidRDefault="00FE4C4F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1D1BA" wp14:editId="70567864">
                <wp:simplePos x="0" y="0"/>
                <wp:positionH relativeFrom="margin">
                  <wp:posOffset>6172200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56104D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3CB"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3E03CB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D1BA" id="Text Box 16" o:spid="_x0000_s1032" type="#_x0000_t202" style="position:absolute;margin-left:486pt;margin-top:.65pt;width:37.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" filled="f" stroked="f">
                <v:textbox>
                  <w:txbxContent>
                    <w:p w14:paraId="1C56104D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3CB">
                        <w:rPr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3E03CB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3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350E5" wp14:editId="21B34E24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A20BDD" id="Rounded Rectangle 4" o:spid="_x0000_s1026" style="position:absolute;margin-left:0;margin-top:.7pt;width:38.25pt;height:39pt;z-index:25167564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GTjgIAAEU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BEgJGTjgIAAEU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EE57D5">
        <w:rPr>
          <w:b/>
          <w:sz w:val="24"/>
          <w:szCs w:val="24"/>
        </w:rPr>
        <w:t>LOADS OF LOVE</w:t>
      </w:r>
    </w:p>
    <w:p w14:paraId="62DF3CF4" w14:textId="77777777" w:rsidR="00EE57D5" w:rsidRPr="003E03CB" w:rsidRDefault="00EE57D5" w:rsidP="00EE57D5">
      <w:pPr>
        <w:rPr>
          <w:sz w:val="20"/>
          <w:szCs w:val="20"/>
        </w:rPr>
      </w:pPr>
      <w:r w:rsidRPr="003E03CB">
        <w:rPr>
          <w:sz w:val="20"/>
          <w:szCs w:val="20"/>
        </w:rPr>
        <w:t>TUESDAY, JANUARY 20</w:t>
      </w:r>
      <w:r w:rsidRPr="003E03CB">
        <w:rPr>
          <w:sz w:val="20"/>
          <w:szCs w:val="20"/>
          <w:vertAlign w:val="superscript"/>
        </w:rPr>
        <w:t>TH</w:t>
      </w:r>
      <w:r w:rsidRPr="003E03CB">
        <w:rPr>
          <w:sz w:val="20"/>
          <w:szCs w:val="20"/>
        </w:rPr>
        <w:t xml:space="preserve"> 4PM-6PM, SIGN UP AT MISSION TABLE</w:t>
      </w:r>
    </w:p>
    <w:p w14:paraId="2932598C" w14:textId="77777777" w:rsidR="00EE57D5" w:rsidRDefault="00EE57D5" w:rsidP="00EE57D5">
      <w:pPr>
        <w:rPr>
          <w:sz w:val="24"/>
          <w:szCs w:val="24"/>
        </w:rPr>
      </w:pPr>
    </w:p>
    <w:p w14:paraId="448D3BDC" w14:textId="77777777" w:rsidR="0086061D" w:rsidRPr="00381159" w:rsidRDefault="0086061D" w:rsidP="00EE57D5">
      <w:pPr>
        <w:rPr>
          <w:sz w:val="12"/>
          <w:szCs w:val="12"/>
        </w:rPr>
      </w:pPr>
    </w:p>
    <w:p w14:paraId="51D4928B" w14:textId="100D4D48" w:rsidR="003E03CB" w:rsidRPr="0086061D" w:rsidRDefault="0086061D" w:rsidP="00EE57D5">
      <w:pPr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B9C65" wp14:editId="0AE8667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485775" cy="495300"/>
                <wp:effectExtent l="0" t="0" r="28575" b="19050"/>
                <wp:wrapSquare wrapText="bothSides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07645D" id="Rounded Rectangle 12" o:spid="_x0000_s1026" style="position:absolute;margin-left:0;margin-top:1.75pt;width:38.25pt;height:3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APqyP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103E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F0208D" wp14:editId="51770B34">
                <wp:simplePos x="0" y="0"/>
                <wp:positionH relativeFrom="margin">
                  <wp:posOffset>6172200</wp:posOffset>
                </wp:positionH>
                <wp:positionV relativeFrom="paragraph">
                  <wp:posOffset>21590</wp:posOffset>
                </wp:positionV>
                <wp:extent cx="476250" cy="4095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EE3810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208D" id="Text Box 18" o:spid="_x0000_s1033" type="#_x0000_t202" style="position:absolute;margin-left:486pt;margin-top:1.7pt;width:37.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gbHa9d4AAAAJAQAADwAAAAAAAAAAAAAAAABxBAAAZHJzL2Rvd25yZXYueG1sUEsFBgAA&#10;AAAEAAQA8wAAAHwFAAAAAA==&#10;" filled="f" stroked="f">
                <v:textbox>
                  <w:txbxContent>
                    <w:p w14:paraId="2DEE3810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3CB">
        <w:rPr>
          <w:b/>
          <w:sz w:val="24"/>
          <w:szCs w:val="24"/>
        </w:rPr>
        <w:t>HYVEE GIFT CARDS FOR SALE</w:t>
      </w:r>
    </w:p>
    <w:p w14:paraId="6306BA95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FIRST UMC RECIEVES 5% OF PROCEEDS</w:t>
      </w:r>
    </w:p>
    <w:p w14:paraId="1430C90A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$10, $25, $50, $100, $200 CARDS AVAILABLE BEFORE WORSHIP OR IN CHURCH OFFICE</w:t>
      </w:r>
    </w:p>
    <w:p w14:paraId="42CD84D2" w14:textId="77777777" w:rsidR="0086061D" w:rsidRPr="0086061D" w:rsidRDefault="0086061D" w:rsidP="00EE57D5">
      <w:pPr>
        <w:rPr>
          <w:sz w:val="20"/>
          <w:szCs w:val="20"/>
        </w:rPr>
      </w:pPr>
    </w:p>
    <w:p w14:paraId="5F256B5C" w14:textId="58C6BEAD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B01E94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3CB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4" type="#_x0000_t202" style="position:absolute;margin-left:0;margin-top:6.65pt;width:37.5pt;height:21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" filled="f" stroked="f">
                <v:textbox>
                  <w:txbxContent>
                    <w:p w14:paraId="6AE46DE8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3CB">
                        <w:rPr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Default="003E03CB" w:rsidP="00EE57D5">
      <w:pPr>
        <w:rPr>
          <w:sz w:val="20"/>
          <w:szCs w:val="20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5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P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6072F64B" w14:textId="77777777" w:rsidR="003E03CB" w:rsidRDefault="003E03CB" w:rsidP="00EE57D5">
      <w:pPr>
        <w:rPr>
          <w:sz w:val="24"/>
          <w:szCs w:val="24"/>
        </w:rPr>
      </w:pPr>
    </w:p>
    <w:p w14:paraId="505EEF6D" w14:textId="77777777" w:rsidR="00152E78" w:rsidRDefault="00152E78" w:rsidP="00EE57D5">
      <w:pPr>
        <w:rPr>
          <w:sz w:val="16"/>
          <w:szCs w:val="16"/>
        </w:rPr>
      </w:pPr>
    </w:p>
    <w:p w14:paraId="355F814D" w14:textId="1F4C622C" w:rsidR="003E03CB" w:rsidRPr="00103E92" w:rsidRDefault="008F0697" w:rsidP="00EE57D5">
      <w:pPr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Default="00152E78" w:rsidP="00845121">
      <w:pPr>
        <w:jc w:val="center"/>
        <w:rPr>
          <w:b/>
          <w:bCs/>
          <w:sz w:val="28"/>
          <w:szCs w:val="28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2F466FE1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Fryin’ Pan</w:t>
      </w:r>
    </w:p>
    <w:p w14:paraId="24C81C20" w14:textId="21D5A5DE" w:rsidR="008F0697" w:rsidRPr="00D746D1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4F7175D6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69990431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Fryin’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11C66"/>
    <w:rsid w:val="000D2690"/>
    <w:rsid w:val="00103E92"/>
    <w:rsid w:val="00152E78"/>
    <w:rsid w:val="00162F18"/>
    <w:rsid w:val="002050ED"/>
    <w:rsid w:val="00210A6B"/>
    <w:rsid w:val="00211FB3"/>
    <w:rsid w:val="00215E0D"/>
    <w:rsid w:val="002C0198"/>
    <w:rsid w:val="002E3CB7"/>
    <w:rsid w:val="00381159"/>
    <w:rsid w:val="003E03CB"/>
    <w:rsid w:val="00435555"/>
    <w:rsid w:val="004647D4"/>
    <w:rsid w:val="005244F7"/>
    <w:rsid w:val="005D7178"/>
    <w:rsid w:val="00645252"/>
    <w:rsid w:val="00677A95"/>
    <w:rsid w:val="006D3D74"/>
    <w:rsid w:val="00720BCE"/>
    <w:rsid w:val="00737778"/>
    <w:rsid w:val="007A73E6"/>
    <w:rsid w:val="007C0E13"/>
    <w:rsid w:val="008323D3"/>
    <w:rsid w:val="0083569A"/>
    <w:rsid w:val="00845121"/>
    <w:rsid w:val="0086061D"/>
    <w:rsid w:val="00885686"/>
    <w:rsid w:val="008F0697"/>
    <w:rsid w:val="00912F69"/>
    <w:rsid w:val="009735CF"/>
    <w:rsid w:val="009B2E6D"/>
    <w:rsid w:val="009F349D"/>
    <w:rsid w:val="00A17F96"/>
    <w:rsid w:val="00A43A0D"/>
    <w:rsid w:val="00A61EAF"/>
    <w:rsid w:val="00A83792"/>
    <w:rsid w:val="00A9204E"/>
    <w:rsid w:val="00AC726C"/>
    <w:rsid w:val="00AD3B1F"/>
    <w:rsid w:val="00B112B8"/>
    <w:rsid w:val="00B415EC"/>
    <w:rsid w:val="00B73EFA"/>
    <w:rsid w:val="00C22050"/>
    <w:rsid w:val="00C335A4"/>
    <w:rsid w:val="00CA6348"/>
    <w:rsid w:val="00D21E5A"/>
    <w:rsid w:val="00D746D1"/>
    <w:rsid w:val="00E024E5"/>
    <w:rsid w:val="00E02850"/>
    <w:rsid w:val="00E27355"/>
    <w:rsid w:val="00E440A0"/>
    <w:rsid w:val="00EE57D5"/>
    <w:rsid w:val="00F200E8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419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25</cp:revision>
  <cp:lastPrinted>2026-01-09T19:49:00Z</cp:lastPrinted>
  <dcterms:created xsi:type="dcterms:W3CDTF">2026-01-08T16:16:00Z</dcterms:created>
  <dcterms:modified xsi:type="dcterms:W3CDTF">2026-01-12T19:27:00Z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